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203AFC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3AFC">
        <w:rPr>
          <w:rFonts w:ascii="Arial" w:hAnsi="Arial" w:cs="Arial"/>
          <w:sz w:val="20"/>
          <w:szCs w:val="20"/>
        </w:rPr>
        <w:t xml:space="preserve">di partecipare alla </w:t>
      </w:r>
      <w:r w:rsidR="00203AFC" w:rsidRPr="00203AFC">
        <w:rPr>
          <w:rFonts w:ascii="Arial" w:hAnsi="Arial" w:cs="Arial"/>
          <w:sz w:val="20"/>
          <w:szCs w:val="20"/>
          <w:lang w:eastAsia="ar-SA"/>
        </w:rPr>
        <w:t xml:space="preserve">procedura di reclutamento per n. 1 assegno di ricerca, della durata di 18 mesi e dell’importo di € 36.000,00, comprensivo degli oneri a carico dell’amministrazione, a valere sui fondi del progetto: PRIN PNRR 2022 – Codice: P2022ZH8AZ – CUP: J53D23017110001 – Titolo: How to reduce crime and </w:t>
      </w:r>
      <w:proofErr w:type="spellStart"/>
      <w:r w:rsidR="00203AFC" w:rsidRPr="00203AFC">
        <w:rPr>
          <w:rFonts w:ascii="Arial" w:hAnsi="Arial" w:cs="Arial"/>
          <w:sz w:val="20"/>
          <w:szCs w:val="20"/>
          <w:lang w:eastAsia="ar-SA"/>
        </w:rPr>
        <w:t>disorder</w:t>
      </w:r>
      <w:proofErr w:type="spellEnd"/>
      <w:r w:rsidR="00203AFC" w:rsidRPr="00203AFC">
        <w:rPr>
          <w:rFonts w:ascii="Arial" w:hAnsi="Arial" w:cs="Arial"/>
          <w:sz w:val="20"/>
          <w:szCs w:val="20"/>
          <w:lang w:eastAsia="ar-SA"/>
        </w:rPr>
        <w:t xml:space="preserve">? </w:t>
      </w:r>
      <w:r w:rsidR="00203AFC" w:rsidRPr="00203AFC">
        <w:rPr>
          <w:rFonts w:ascii="Arial" w:hAnsi="Arial" w:cs="Arial"/>
          <w:sz w:val="20"/>
          <w:szCs w:val="20"/>
          <w:lang w:val="en-US" w:eastAsia="ar-SA"/>
        </w:rPr>
        <w:t>An impact evaluation of the Italian administrative orders (2012-</w:t>
      </w:r>
      <w:proofErr w:type="gramStart"/>
      <w:r w:rsidR="00203AFC" w:rsidRPr="00203AFC">
        <w:rPr>
          <w:rFonts w:ascii="Arial" w:hAnsi="Arial" w:cs="Arial"/>
          <w:sz w:val="20"/>
          <w:szCs w:val="20"/>
          <w:lang w:val="en-US" w:eastAsia="ar-SA"/>
        </w:rPr>
        <w:t>2022);</w:t>
      </w:r>
      <w:r w:rsidR="0049545A" w:rsidRPr="00203AFC">
        <w:rPr>
          <w:rFonts w:ascii="Arial" w:hAnsi="Arial" w:cs="Arial"/>
          <w:sz w:val="20"/>
          <w:szCs w:val="20"/>
          <w:lang w:val="en-US" w:eastAsia="ar-SA"/>
        </w:rPr>
        <w:t>)</w:t>
      </w:r>
      <w:proofErr w:type="gramEnd"/>
      <w:r w:rsidR="007551AF" w:rsidRPr="00203AFC">
        <w:rPr>
          <w:rFonts w:ascii="Arial" w:hAnsi="Arial" w:cs="Arial"/>
          <w:sz w:val="20"/>
          <w:szCs w:val="20"/>
          <w:lang w:eastAsia="ar-SA"/>
        </w:rPr>
        <w:t>,</w:t>
      </w:r>
      <w:r w:rsidR="00CC5647" w:rsidRPr="00203AF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03AFC">
        <w:rPr>
          <w:rFonts w:ascii="Arial" w:hAnsi="Arial" w:cs="Arial"/>
          <w:sz w:val="20"/>
          <w:szCs w:val="20"/>
        </w:rPr>
        <w:t xml:space="preserve">con </w:t>
      </w:r>
      <w:r w:rsidR="002967B7" w:rsidRPr="00203AFC">
        <w:rPr>
          <w:rFonts w:ascii="Arial" w:hAnsi="Arial" w:cs="Arial"/>
          <w:bCs/>
          <w:sz w:val="20"/>
          <w:szCs w:val="20"/>
        </w:rPr>
        <w:t>De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203AFC">
        <w:rPr>
          <w:rFonts w:ascii="Arial" w:hAnsi="Arial" w:cs="Arial"/>
          <w:bCs/>
          <w:sz w:val="20"/>
          <w:szCs w:val="20"/>
        </w:rPr>
        <w:t>237</w:t>
      </w:r>
      <w:r w:rsidR="001E3CC1" w:rsidRPr="00203AFC">
        <w:rPr>
          <w:rFonts w:ascii="Arial" w:hAnsi="Arial" w:cs="Arial"/>
          <w:bCs/>
          <w:sz w:val="20"/>
          <w:szCs w:val="20"/>
        </w:rPr>
        <w:t>/2023,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203AFC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203AFC">
        <w:rPr>
          <w:rFonts w:ascii="Arial" w:hAnsi="Arial" w:cs="Arial"/>
          <w:bCs/>
          <w:sz w:val="20"/>
          <w:szCs w:val="20"/>
        </w:rPr>
        <w:t xml:space="preserve">. n. </w:t>
      </w:r>
      <w:r w:rsidR="00203AFC">
        <w:rPr>
          <w:rFonts w:ascii="Arial" w:hAnsi="Arial" w:cs="Arial"/>
          <w:bCs/>
          <w:sz w:val="20"/>
          <w:szCs w:val="20"/>
        </w:rPr>
        <w:t xml:space="preserve">1615 </w:t>
      </w:r>
      <w:r w:rsidR="002967B7" w:rsidRPr="00203AFC">
        <w:rPr>
          <w:rFonts w:ascii="Arial" w:hAnsi="Arial" w:cs="Arial"/>
          <w:bCs/>
          <w:sz w:val="20"/>
          <w:szCs w:val="20"/>
        </w:rPr>
        <w:t xml:space="preserve">del </w:t>
      </w:r>
      <w:r w:rsidR="00203AFC">
        <w:rPr>
          <w:rFonts w:ascii="Arial" w:hAnsi="Arial" w:cs="Arial"/>
          <w:bCs/>
          <w:sz w:val="20"/>
          <w:szCs w:val="20"/>
        </w:rPr>
        <w:t>4/12</w:t>
      </w:r>
      <w:r w:rsidR="001E3CC1" w:rsidRPr="00203AFC">
        <w:rPr>
          <w:rFonts w:ascii="Arial" w:hAnsi="Arial" w:cs="Arial"/>
          <w:bCs/>
          <w:sz w:val="20"/>
          <w:szCs w:val="20"/>
        </w:rPr>
        <w:t>/2023</w:t>
      </w:r>
      <w:r w:rsidR="00556651" w:rsidRPr="00203AFC">
        <w:rPr>
          <w:rFonts w:ascii="Arial" w:hAnsi="Arial" w:cs="Arial"/>
          <w:bCs/>
          <w:sz w:val="20"/>
          <w:szCs w:val="20"/>
        </w:rPr>
        <w:t>.</w:t>
      </w:r>
      <w:r w:rsidRPr="00203AFC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 xml:space="preserve">Prof. </w:t>
      </w:r>
      <w:r w:rsidR="00203AFC">
        <w:rPr>
          <w:rFonts w:ascii="Arial" w:hAnsi="Arial" w:cs="Arial"/>
          <w:sz w:val="20"/>
          <w:szCs w:val="20"/>
        </w:rPr>
        <w:t>MARCO CALARESU</w:t>
      </w:r>
      <w:bookmarkStart w:id="0" w:name="_GoBack"/>
      <w:bookmarkEnd w:id="0"/>
      <w:r w:rsidR="001E3CC1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lastRenderedPageBreak/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5B2A"/>
    <w:rsid w:val="0017620D"/>
    <w:rsid w:val="001E3CC1"/>
    <w:rsid w:val="00203AFC"/>
    <w:rsid w:val="002967B7"/>
    <w:rsid w:val="00297467"/>
    <w:rsid w:val="002A237B"/>
    <w:rsid w:val="003D2CAF"/>
    <w:rsid w:val="0040666E"/>
    <w:rsid w:val="0049545A"/>
    <w:rsid w:val="00556651"/>
    <w:rsid w:val="007551AF"/>
    <w:rsid w:val="0094083D"/>
    <w:rsid w:val="009971D3"/>
    <w:rsid w:val="009C7D0D"/>
    <w:rsid w:val="00BC4BFF"/>
    <w:rsid w:val="00BD5DA0"/>
    <w:rsid w:val="00C37292"/>
    <w:rsid w:val="00CC5647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7EE71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7</cp:revision>
  <cp:lastPrinted>2022-03-24T16:21:00Z</cp:lastPrinted>
  <dcterms:created xsi:type="dcterms:W3CDTF">2023-11-29T10:33:00Z</dcterms:created>
  <dcterms:modified xsi:type="dcterms:W3CDTF">2023-12-04T08:22:00Z</dcterms:modified>
</cp:coreProperties>
</file>