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imandonotadichiusura"/>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3046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3046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imandonotadichiusura"/>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C11E2" w14:textId="77777777" w:rsidR="00530464" w:rsidRDefault="00530464">
      <w:r>
        <w:separator/>
      </w:r>
    </w:p>
  </w:endnote>
  <w:endnote w:type="continuationSeparator" w:id="0">
    <w:p w14:paraId="27FDC136" w14:textId="77777777" w:rsidR="00530464" w:rsidRDefault="00530464">
      <w:r>
        <w:continuationSeparator/>
      </w:r>
    </w:p>
  </w:endnote>
  <w:endnote w:id="1">
    <w:p w14:paraId="4F265B3F" w14:textId="77777777" w:rsidR="0010613D" w:rsidRDefault="00AA696D" w:rsidP="00AA696D">
      <w:pPr>
        <w:pStyle w:val="Testonotadichiusura"/>
        <w:spacing w:after="120"/>
        <w:rPr>
          <w:rFonts w:ascii="Verdana" w:hAnsi="Verdana"/>
          <w:sz w:val="16"/>
          <w:szCs w:val="16"/>
          <w:lang w:val="en-GB"/>
        </w:rPr>
      </w:pPr>
      <w:r w:rsidRPr="001C5CC2">
        <w:rPr>
          <w:rStyle w:val="Rimandonotadichiusura"/>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stonotadichiusura"/>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stonotadichiusura"/>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stonotadichiusura"/>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stonotadichiusura"/>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stonotadichiusura"/>
        <w:spacing w:after="0"/>
        <w:ind w:left="714"/>
        <w:rPr>
          <w:rFonts w:ascii="Verdana" w:hAnsi="Verdana"/>
          <w:sz w:val="16"/>
          <w:szCs w:val="16"/>
          <w:lang w:val="en-GB"/>
        </w:rPr>
      </w:pPr>
    </w:p>
  </w:endnote>
  <w:endnote w:id="2">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Collegamentoipertestual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stonotadichiusura"/>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Pidipagina"/>
          <w:jc w:val="center"/>
        </w:pPr>
        <w:r>
          <w:fldChar w:fldCharType="begin"/>
        </w:r>
        <w:r>
          <w:instrText xml:space="preserve"> PAGE   \* MERGEFORMAT </w:instrText>
        </w:r>
        <w:r>
          <w:fldChar w:fldCharType="separate"/>
        </w:r>
        <w:r w:rsidR="00D16A8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E220A" w14:textId="77777777" w:rsidR="00530464" w:rsidRDefault="00530464">
      <w:r>
        <w:separator/>
      </w:r>
    </w:p>
  </w:footnote>
  <w:footnote w:type="continuationSeparator" w:id="0">
    <w:p w14:paraId="204CB101" w14:textId="77777777" w:rsidR="00530464" w:rsidRDefault="0053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it-IT" w:eastAsia="it-IT"/>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0464"/>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17DD2"/>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9D8E1134-AF0E-4EE9-9E78-484D0EEB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E17DB-60F1-42B9-BBDE-94DD4EB9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Carla URGEGHE</cp:lastModifiedBy>
  <cp:revision>2</cp:revision>
  <cp:lastPrinted>2018-03-16T17:29:00Z</cp:lastPrinted>
  <dcterms:created xsi:type="dcterms:W3CDTF">2018-12-19T11:52:00Z</dcterms:created>
  <dcterms:modified xsi:type="dcterms:W3CDTF">2018-12-19T11:52:00Z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