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1"/>
        <w:gridCol w:w="2144"/>
        <w:gridCol w:w="2228"/>
        <w:gridCol w:w="22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06145BE" w:rsidR="007967A9" w:rsidRPr="005E466D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ECBF176" w14:textId="1446D9EA" w:rsidR="007967A9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Università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21</w:t>
            </w:r>
          </w:p>
          <w:p w14:paraId="56E939F3" w14:textId="2E3F9A27" w:rsidR="009D2C82" w:rsidRPr="005E466D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07100, Sassari  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5FA9AC22" w:rsidR="007967A9" w:rsidRPr="005E466D" w:rsidRDefault="009D2C8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654C6DE" w14:textId="77777777" w:rsidR="007967A9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Carla Urgeghe</w:t>
            </w:r>
          </w:p>
          <w:p w14:paraId="06FE4855" w14:textId="77777777" w:rsidR="009D2C82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and</w:t>
            </w:r>
          </w:p>
          <w:p w14:paraId="3252B60D" w14:textId="77777777" w:rsidR="009D2C82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Mobility</w:t>
            </w:r>
          </w:p>
          <w:p w14:paraId="56E939F8" w14:textId="2A1ECD6B" w:rsidR="009D2C82" w:rsidRPr="005E466D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7DB4DDCE" w14:textId="0153CAFF" w:rsidR="007967A9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B24DFC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curgeghe@uniss.it</w:t>
              </w:r>
            </w:hyperlink>
          </w:p>
          <w:p w14:paraId="56E939FB" w14:textId="315428D1" w:rsidR="009D2C82" w:rsidRPr="005E466D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+39079229968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68E6BAC" w:rsidR="00F8532D" w:rsidRPr="005E466D" w:rsidRDefault="009D2C8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0418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B2FDE03" w:rsidR="00F8532D" w:rsidRPr="00F8532D" w:rsidRDefault="00F0418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C8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5"/>
        <w:gridCol w:w="2215"/>
        <w:gridCol w:w="2267"/>
        <w:gridCol w:w="2095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6478E7B" w:rsidR="00A75662" w:rsidRPr="007673FA" w:rsidRDefault="009D2C8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0D6BF14D" w14:textId="77777777" w:rsidR="009D2C82" w:rsidRDefault="007967A9" w:rsidP="009D2C82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r w:rsidR="009D2C82">
        <w:rPr>
          <w:rFonts w:ascii="Verdana" w:hAnsi="Verdana" w:cs="Arial"/>
          <w:sz w:val="20"/>
          <w:lang w:val="en-GB"/>
        </w:rPr>
        <w:t xml:space="preserve"> </w:t>
      </w:r>
    </w:p>
    <w:p w14:paraId="0A7F0E90" w14:textId="77777777" w:rsidR="009D2C82" w:rsidRDefault="009D2C82" w:rsidP="009D2C82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6E93A1F" w14:textId="16064B2F" w:rsidR="005D5129" w:rsidRDefault="00124689" w:rsidP="009D2C82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3DA9" w14:textId="77777777" w:rsidR="00F0418E" w:rsidRDefault="00F0418E">
      <w:r>
        <w:separator/>
      </w:r>
    </w:p>
  </w:endnote>
  <w:endnote w:type="continuationSeparator" w:id="0">
    <w:p w14:paraId="427A489C" w14:textId="77777777" w:rsidR="00F0418E" w:rsidRDefault="00F0418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61F5822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9E9E" w14:textId="77777777" w:rsidR="00F0418E" w:rsidRDefault="00F0418E">
      <w:r>
        <w:separator/>
      </w:r>
    </w:p>
  </w:footnote>
  <w:footnote w:type="continuationSeparator" w:id="0">
    <w:p w14:paraId="40D0FE39" w14:textId="77777777" w:rsidR="00F0418E" w:rsidRDefault="00F0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BCC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C82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4DE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418E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1274482-8A48-41B7-9685-0494783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geghe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36D4AFE-F3DB-4A1A-837F-CD224556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466</Words>
  <Characters>2658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3118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Carla Urgeghe</cp:lastModifiedBy>
  <cp:revision>3</cp:revision>
  <cp:lastPrinted>2013-11-06T08:46:00Z</cp:lastPrinted>
  <dcterms:created xsi:type="dcterms:W3CDTF">2021-07-19T10:40:00Z</dcterms:created>
  <dcterms:modified xsi:type="dcterms:W3CDTF">2021-12-13T14:07:00Z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