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93BC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93BC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FF14" w14:textId="77777777" w:rsidR="00193BCC" w:rsidRDefault="00193BCC">
      <w:r>
        <w:separator/>
      </w:r>
    </w:p>
  </w:endnote>
  <w:endnote w:type="continuationSeparator" w:id="0">
    <w:p w14:paraId="60DF29AE" w14:textId="77777777" w:rsidR="00193BCC" w:rsidRDefault="00193BC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??¡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61F5822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096B" w14:textId="77777777" w:rsidR="00193BCC" w:rsidRDefault="00193BCC">
      <w:r>
        <w:separator/>
      </w:r>
    </w:p>
  </w:footnote>
  <w:footnote w:type="continuationSeparator" w:id="0">
    <w:p w14:paraId="07EAF92B" w14:textId="77777777" w:rsidR="00193BCC" w:rsidRDefault="0019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BCC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4DE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1274482-8A48-41B7-9685-0494783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41AF540-EB52-4943-9DE3-C1031BB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Carla URGEGHE</cp:lastModifiedBy>
  <cp:revision>2</cp:revision>
  <cp:lastPrinted>2013-11-06T08:46:00Z</cp:lastPrinted>
  <dcterms:created xsi:type="dcterms:W3CDTF">2021-07-19T10:40:00Z</dcterms:created>
  <dcterms:modified xsi:type="dcterms:W3CDTF">2021-07-19T10:40:00Z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