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62"/>
        <w:gridCol w:w="2305"/>
        <w:gridCol w:w="2226"/>
        <w:gridCol w:w="2279"/>
      </w:tblGrid>
      <w:tr w:rsidR="00887CE1" w:rsidRPr="007673FA" w14:paraId="5D72C563" w14:textId="77777777" w:rsidTr="0041234F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4" w:type="dxa"/>
            <w:shd w:val="clear" w:color="auto" w:fill="FFFFFF"/>
          </w:tcPr>
          <w:p w14:paraId="5D72C560" w14:textId="7080D340" w:rsidR="00887CE1" w:rsidRPr="007673FA" w:rsidRDefault="0041234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Sassari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41234F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4" w:type="dxa"/>
            <w:shd w:val="clear" w:color="auto" w:fill="FFFFFF"/>
          </w:tcPr>
          <w:p w14:paraId="5D72C567" w14:textId="55DC073B" w:rsidR="00887CE1" w:rsidRPr="007673FA" w:rsidRDefault="0041234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SASSARI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1985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41234F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3962202D" w14:textId="77777777" w:rsidR="00377526" w:rsidRDefault="0041234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Piazza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Università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21</w:t>
            </w:r>
          </w:p>
          <w:p w14:paraId="5D72C56C" w14:textId="672ADBB1" w:rsidR="0041234F" w:rsidRPr="007673FA" w:rsidRDefault="0041234F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07100 Sassari</w:t>
            </w:r>
          </w:p>
        </w:tc>
        <w:tc>
          <w:tcPr>
            <w:tcW w:w="1985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1F2023E" w:rsidR="00377526" w:rsidRPr="007673FA" w:rsidRDefault="0041234F" w:rsidP="0041234F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IT</w:t>
            </w:r>
          </w:p>
        </w:tc>
      </w:tr>
      <w:tr w:rsidR="00377526" w:rsidRPr="00E02718" w14:paraId="5D72C574" w14:textId="77777777" w:rsidTr="0041234F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420BDD82" w14:textId="77777777" w:rsidR="00377526" w:rsidRDefault="008A114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Carla Urgeghe</w:t>
            </w:r>
          </w:p>
          <w:p w14:paraId="4BAE572F" w14:textId="77777777" w:rsidR="008A114B" w:rsidRDefault="008A114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and</w:t>
            </w:r>
          </w:p>
          <w:p w14:paraId="1A618E00" w14:textId="77777777" w:rsidR="008A114B" w:rsidRDefault="008A114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Internaional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Mobility </w:t>
            </w:r>
          </w:p>
          <w:p w14:paraId="5D72C571" w14:textId="6EE6769E" w:rsidR="008A114B" w:rsidRPr="007673FA" w:rsidRDefault="008A114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Office</w:t>
            </w:r>
          </w:p>
        </w:tc>
        <w:tc>
          <w:tcPr>
            <w:tcW w:w="1985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29EF1E2" w14:textId="510CB2BF" w:rsidR="00377526" w:rsidRDefault="0079575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8A114B" w:rsidRPr="00B24DFC">
                <w:rPr>
                  <w:rStyle w:val="Collegamentoipertestuale"/>
                  <w:rFonts w:ascii="Verdana" w:hAnsi="Verdana" w:cs="Arial"/>
                  <w:b/>
                  <w:sz w:val="20"/>
                  <w:lang w:val="fr-BE"/>
                </w:rPr>
                <w:t>curgeghe@uniss.it</w:t>
              </w:r>
            </w:hyperlink>
          </w:p>
          <w:p w14:paraId="5D72C573" w14:textId="3611E14B" w:rsidR="008A114B" w:rsidRPr="00E02718" w:rsidRDefault="008A114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+39079229968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62"/>
        <w:gridCol w:w="2304"/>
        <w:gridCol w:w="2112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0CEB1B76" w:rsidR="00377526" w:rsidRPr="007673FA" w:rsidRDefault="008A114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NA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9575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9575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48EA399C" w14:textId="77777777" w:rsidR="00AA26BC" w:rsidRDefault="00967A21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at the end notes on page 3.  </w:t>
      </w:r>
    </w:p>
    <w:p w14:paraId="19919A95" w14:textId="004A995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EC159" w14:textId="77777777" w:rsidR="00795751" w:rsidRDefault="00795751">
      <w:r>
        <w:separator/>
      </w:r>
    </w:p>
  </w:endnote>
  <w:endnote w:type="continuationSeparator" w:id="0">
    <w:p w14:paraId="08F44F0F" w14:textId="77777777" w:rsidR="00795751" w:rsidRDefault="00795751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570BD86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0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4F72" w14:textId="77777777" w:rsidR="00795751" w:rsidRDefault="00795751">
      <w:r>
        <w:separator/>
      </w:r>
    </w:p>
  </w:footnote>
  <w:footnote w:type="continuationSeparator" w:id="0">
    <w:p w14:paraId="784C7B0F" w14:textId="77777777" w:rsidR="00795751" w:rsidRDefault="0079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234F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1201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751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14B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308B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26BC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8EA294B3-2EA3-447A-8471-2536789D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1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rgeghe@unis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4F70D-AE7B-4304-968B-70D21AD5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396</Words>
  <Characters>2263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2654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Carla Urgeghe</cp:lastModifiedBy>
  <cp:revision>4</cp:revision>
  <cp:lastPrinted>2013-11-06T08:46:00Z</cp:lastPrinted>
  <dcterms:created xsi:type="dcterms:W3CDTF">2021-10-21T13:42:00Z</dcterms:created>
  <dcterms:modified xsi:type="dcterms:W3CDTF">2021-12-13T14:07:00Z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