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04154A3B" w:rsidR="006065EA" w:rsidRDefault="006065EA" w:rsidP="00944CF4">
      <w:pPr>
        <w:ind w:left="5386" w:firstLine="278"/>
        <w:jc w:val="right"/>
        <w:rPr>
          <w:sz w:val="22"/>
          <w:szCs w:val="22"/>
        </w:rPr>
      </w:pPr>
      <w:r>
        <w:rPr>
          <w:sz w:val="22"/>
          <w:szCs w:val="22"/>
        </w:rPr>
        <w:t>Via</w:t>
      </w:r>
      <w:r w:rsidR="0088578F">
        <w:rPr>
          <w:sz w:val="22"/>
          <w:szCs w:val="22"/>
        </w:rPr>
        <w:t>le San Pietro, 43</w:t>
      </w:r>
      <w:r w:rsidR="00944CF4">
        <w:rPr>
          <w:sz w:val="22"/>
          <w:szCs w:val="22"/>
        </w:rPr>
        <w:t xml:space="preserve">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(prov.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14:paraId="5920C033" w14:textId="77777777" w:rsidR="006065EA" w:rsidRDefault="006065EA">
      <w:pPr>
        <w:jc w:val="both"/>
        <w:rPr>
          <w:sz w:val="22"/>
          <w:szCs w:val="22"/>
        </w:rPr>
      </w:pPr>
      <w:r>
        <w:rPr>
          <w:sz w:val="22"/>
          <w:szCs w:val="22"/>
        </w:rPr>
        <w:t>Codice Fiscale ………………………..</w:t>
      </w:r>
    </w:p>
    <w:p w14:paraId="587A3EE4" w14:textId="77777777" w:rsidR="006065EA" w:rsidRDefault="006065EA">
      <w:pPr>
        <w:jc w:val="both"/>
        <w:rPr>
          <w:sz w:val="22"/>
          <w:szCs w:val="22"/>
        </w:rPr>
      </w:pPr>
    </w:p>
    <w:p w14:paraId="64CB8CEA" w14:textId="5388A899"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xx/xx/xxxx</w:t>
      </w:r>
      <w:r w:rsidR="00B13F52" w:rsidRPr="00D65337">
        <w:t xml:space="preserve"> prot.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diploma di laurea in ………………..................…… conseguito presso …..………………………..…… in data ……………. con la votazione di ……………………;</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di aver prestato servizio presso pubbliche amministrazioni (o di essere in servizio) e le cause di risoluzione dei rapporti di impiego: …………………………….…………………………………………..;</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r w:rsidR="00433956">
        <w:rPr>
          <w:sz w:val="22"/>
          <w:szCs w:val="22"/>
        </w:rPr>
        <w:t>c.a.p</w:t>
      </w:r>
      <w:r w:rsidR="00E81D9E">
        <w:rPr>
          <w:sz w:val="22"/>
          <w:szCs w:val="22"/>
        </w:rPr>
        <w:t xml:space="preserve">………….. </w:t>
      </w:r>
      <w:r w:rsidR="00433956">
        <w:rPr>
          <w:sz w:val="22"/>
          <w:szCs w:val="22"/>
        </w:rPr>
        <w:t>tel .……</w:t>
      </w:r>
      <w:r w:rsidR="006065EA">
        <w:rPr>
          <w:sz w:val="22"/>
          <w:szCs w:val="22"/>
        </w:rPr>
        <w:t xml:space="preserve">…………………………cell…..............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lastRenderedPageBreak/>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Il/La sottoscritto/a: cognome…………………………….………nome…………………………………………… nato/a a ……………………………….………………….... prov.….………………..il………..…………………. residente a…….............</w:t>
      </w:r>
      <w:r w:rsidR="00433956">
        <w:rPr>
          <w:sz w:val="22"/>
          <w:szCs w:val="22"/>
        </w:rPr>
        <w:t>................………………. prov……</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c.a.p</w:t>
      </w:r>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941F6F0" w14:textId="77777777" w:rsidR="006065EA" w:rsidRDefault="006065EA">
      <w:pPr>
        <w:spacing w:line="360" w:lineRule="atLeast"/>
        <w:ind w:left="1700" w:hanging="1700"/>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150FC8" w:rsidP="00096968">
            <w:pPr>
              <w:pStyle w:val="Aeeaoaeaa1"/>
              <w:widowControl/>
              <w:rPr>
                <w:rFonts w:ascii="Arial Narrow" w:hAnsi="Arial Narrow"/>
                <w:smallCaps/>
                <w:spacing w:val="40"/>
                <w:lang w:val="it-IT"/>
              </w:rPr>
            </w:pPr>
            <w:r>
              <w:rPr>
                <w:noProof/>
              </w:rPr>
              <w:lastRenderedPageBreak/>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2B3986"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150FC8"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lastRenderedPageBreak/>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77777777" w:rsidR="00CE1697" w:rsidRDefault="00CE1697" w:rsidP="00951990">
      <w:pPr>
        <w:ind w:left="5386" w:firstLine="278"/>
        <w:jc w:val="right"/>
        <w:rPr>
          <w:sz w:val="22"/>
          <w:szCs w:val="22"/>
        </w:rPr>
      </w:pPr>
      <w:r>
        <w:rPr>
          <w:sz w:val="22"/>
          <w:szCs w:val="22"/>
        </w:rPr>
        <w:t>Al Sig.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77777777" w:rsidR="00CE1697" w:rsidRDefault="00CE1697" w:rsidP="00951990">
      <w:pPr>
        <w:ind w:left="5664"/>
        <w:jc w:val="right"/>
        <w:rPr>
          <w:sz w:val="22"/>
          <w:szCs w:val="22"/>
        </w:rPr>
      </w:pPr>
      <w:r>
        <w:rPr>
          <w:sz w:val="22"/>
          <w:szCs w:val="22"/>
        </w:rPr>
        <w:t>Via</w:t>
      </w:r>
      <w:r w:rsidR="00876161">
        <w:rPr>
          <w:sz w:val="22"/>
          <w:szCs w:val="22"/>
        </w:rPr>
        <w:t>le San Pietro, 43</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nato/a a ………………………….………………….... prov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nte a ……………………….…... prov ………. i</w:t>
      </w:r>
      <w:r>
        <w:rPr>
          <w:sz w:val="22"/>
          <w:szCs w:val="22"/>
        </w:rPr>
        <w:t>ndirizzo …………….……..…….…… c.a.p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attività post lauream</w:t>
      </w:r>
      <w:r w:rsidRPr="00471958">
        <w:rPr>
          <w:sz w:val="22"/>
          <w:szCs w:val="22"/>
        </w:rPr>
        <w:t>,</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r w:rsidR="00DD3783">
        <w:t>xxxx</w:t>
      </w:r>
      <w:r w:rsidR="00D65337" w:rsidRPr="00D65337">
        <w:t xml:space="preserve"> del </w:t>
      </w:r>
      <w:r w:rsidR="00DD3783">
        <w:t>xx/xx/xxxx</w:t>
      </w:r>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0A093A7E" w14:textId="77777777" w:rsidR="00DD3783" w:rsidRDefault="00DD3783" w:rsidP="004D3871">
      <w:pPr>
        <w:ind w:left="7505" w:firstLine="283"/>
        <w:rPr>
          <w:rFonts w:ascii="Constantia" w:hAnsi="Constantia" w:cs="Constantia"/>
          <w:b/>
          <w:color w:val="1D1B11"/>
          <w:sz w:val="22"/>
          <w:szCs w:val="22"/>
          <w:lang w:eastAsia="it-IT"/>
        </w:rPr>
      </w:pP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150FC8"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post lauream.</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ricerca post lauream,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bookmarkStart w:id="0" w:name="_GoBack"/>
            <w:bookmarkEnd w:id="0"/>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753521C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Scienze </w:t>
            </w:r>
            <w:r w:rsidR="00951990" w:rsidRPr="00951990">
              <w:rPr>
                <w:rFonts w:ascii="Garamond" w:hAnsi="Garamond"/>
                <w:sz w:val="22"/>
                <w:szCs w:val="22"/>
              </w:rPr>
              <w:t>Medicina, Chirurgia e Farmacia</w:t>
            </w:r>
            <w:r w:rsidRPr="00AB181E">
              <w:rPr>
                <w:rFonts w:ascii="Garamond" w:hAnsi="Garamond"/>
                <w:sz w:val="22"/>
                <w:szCs w:val="22"/>
              </w:rPr>
              <w:t>, Ufficio Legale, Ufficio Relazioni con il pubblico, sito web uniss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1440B20A" w14:textId="77777777" w:rsidR="00DB0D8F" w:rsidRPr="00A61C7A" w:rsidRDefault="00DB0D8F" w:rsidP="00DB0D8F">
      <w:pPr>
        <w:spacing w:line="360" w:lineRule="auto"/>
        <w:ind w:left="3540" w:firstLine="708"/>
        <w:jc w:val="both"/>
      </w:pPr>
      <w:r w:rsidRPr="00A61C7A">
        <w:t>Firma del dichiarante (per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BCF5" w14:textId="77777777" w:rsidR="00150FC8" w:rsidRDefault="00150FC8">
      <w:r>
        <w:separator/>
      </w:r>
    </w:p>
  </w:endnote>
  <w:endnote w:type="continuationSeparator" w:id="0">
    <w:p w14:paraId="708351FE" w14:textId="77777777" w:rsidR="00150FC8" w:rsidRDefault="0015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0D0E40BE" w:rsidR="003C4676" w:rsidRDefault="003C4676">
    <w:pPr>
      <w:pStyle w:val="Pidipagina"/>
      <w:jc w:val="center"/>
    </w:pPr>
    <w:r>
      <w:fldChar w:fldCharType="begin"/>
    </w:r>
    <w:r>
      <w:instrText xml:space="preserve"> PAGE </w:instrText>
    </w:r>
    <w:r>
      <w:fldChar w:fldCharType="separate"/>
    </w:r>
    <w:r w:rsidR="002B3986">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172C" w14:textId="77777777" w:rsidR="00150FC8" w:rsidRDefault="00150FC8">
      <w:r>
        <w:separator/>
      </w:r>
    </w:p>
  </w:footnote>
  <w:footnote w:type="continuationSeparator" w:id="0">
    <w:p w14:paraId="68715975" w14:textId="77777777" w:rsidR="00150FC8" w:rsidRDefault="0015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301085"/>
    <w:rsid w:val="00313CCA"/>
    <w:rsid w:val="00313EA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BE141-1CBD-43D3-8E86-F1437A57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19516</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13</cp:revision>
  <cp:lastPrinted>2019-03-29T07:40:00Z</cp:lastPrinted>
  <dcterms:created xsi:type="dcterms:W3CDTF">2020-02-07T09:56:00Z</dcterms:created>
  <dcterms:modified xsi:type="dcterms:W3CDTF">2022-05-04T11:40:00Z</dcterms:modified>
</cp:coreProperties>
</file>