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D97FE7" w:rsidRPr="00F550D9" w:rsidRDefault="00D97FE7" w:rsidP="00D97FE7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377526" w:rsidRPr="007673FA" w:rsidTr="00526FE9">
        <w:trPr>
          <w:trHeight w:val="334"/>
        </w:trPr>
        <w:tc>
          <w:tcPr>
            <w:tcW w:w="2232" w:type="dxa"/>
            <w:shd w:val="clear" w:color="auto" w:fill="FFFFFF"/>
          </w:tcPr>
          <w:p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412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:rsidTr="004A0549">
        <w:tc>
          <w:tcPr>
            <w:tcW w:w="2232" w:type="dxa"/>
            <w:shd w:val="clear" w:color="auto" w:fill="FFFFFF"/>
          </w:tcPr>
          <w:p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2157"/>
      </w:tblGrid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Rimandonotadichiusura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D97FE7" w:rsidRPr="00D97FE7" w:rsidTr="00BE7FD7">
        <w:trPr>
          <w:trHeight w:val="371"/>
        </w:trPr>
        <w:tc>
          <w:tcPr>
            <w:tcW w:w="2232" w:type="dxa"/>
            <w:shd w:val="clear" w:color="auto" w:fill="FFFFFF"/>
          </w:tcPr>
          <w:p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:rsidTr="00526FE9">
        <w:tc>
          <w:tcPr>
            <w:tcW w:w="2232" w:type="dxa"/>
            <w:shd w:val="clear" w:color="auto" w:fill="FFFFFF"/>
          </w:tcPr>
          <w:p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:rsidR="00E915B6" w:rsidRDefault="00E1158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377526" w:rsidRPr="00E02718" w:rsidRDefault="00E1158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:rsidR="00967A21" w:rsidRDefault="00967A21" w:rsidP="00967A2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F2CA0" w:rsidRDefault="00377526" w:rsidP="004A411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EA286D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F550D9" w:rsidRPr="00EA286D" w:rsidTr="00772741">
        <w:trPr>
          <w:jc w:val="center"/>
        </w:trPr>
        <w:tc>
          <w:tcPr>
            <w:tcW w:w="8876" w:type="dxa"/>
            <w:shd w:val="clear" w:color="auto" w:fill="FFFFFF"/>
          </w:tcPr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F550D9" w:rsidRPr="007B3F1B" w:rsidTr="00772741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F550D9" w:rsidRPr="007B3F1B" w:rsidTr="00772741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A5D" w:rsidRDefault="00112A5D">
      <w:r>
        <w:separator/>
      </w:r>
    </w:p>
  </w:endnote>
  <w:endnote w:type="continuationSeparator" w:id="0">
    <w:p w:rsidR="00112A5D" w:rsidRDefault="00112A5D">
      <w:r>
        <w:continuationSeparator/>
      </w:r>
    </w:p>
  </w:endnote>
  <w:endnote w:id="1">
    <w:p w:rsidR="00D97FE7" w:rsidRPr="002A2E71" w:rsidRDefault="00D97FE7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D302B8" w:rsidRPr="002A2E71" w:rsidRDefault="00D302B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9F2721" w:rsidRPr="002A2E71" w:rsidRDefault="009F2721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A2E71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A2E71">
        <w:rPr>
          <w:rFonts w:ascii="Verdana" w:hAnsi="Verdana"/>
          <w:sz w:val="16"/>
          <w:szCs w:val="16"/>
          <w:lang w:val="en-GB"/>
        </w:rPr>
        <w:t xml:space="preserve">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8F1CA2" w:rsidRPr="008F1CA2" w:rsidRDefault="008F1CA2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E11580">
        <w:pPr>
          <w:pStyle w:val="Pidipagina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7428C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Pidipagina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A5D" w:rsidRDefault="00112A5D">
      <w:r>
        <w:separator/>
      </w:r>
    </w:p>
  </w:footnote>
  <w:footnote w:type="continuationSeparator" w:id="0">
    <w:p w:rsidR="00112A5D" w:rsidRDefault="00112A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EA286D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E11580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E11580"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32769" type="#_x0000_t202" style="position:absolute;left:0;text-align:left;margin-left:138.45pt;margin-top:2.25pt;width:136.1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435221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  <w:bookmarkStart w:id="0" w:name="_GoBack"/>
                      <w:bookmarkEnd w:id="0"/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7561A1"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506408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/>
  <w:attachedTemplate r:id="rId1"/>
  <w:stylePaneFormatFilter w:val="3F01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3794"/>
    <o:shapelayout v:ext="edit">
      <o:idmap v:ext="edit" data="32"/>
    </o:shapelayout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2A5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8C2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580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rsid w:val="00E11580"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rsid w:val="00E11580"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rsid w:val="00E11580"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rsid w:val="00E11580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rsid w:val="00E11580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rsid w:val="00E11580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rsid w:val="00E11580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rsid w:val="00E11580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rsid w:val="00E11580"/>
    <w:pPr>
      <w:ind w:left="482"/>
    </w:pPr>
  </w:style>
  <w:style w:type="paragraph" w:customStyle="1" w:styleId="Text2">
    <w:name w:val="Text 2"/>
    <w:basedOn w:val="Normale"/>
    <w:rsid w:val="00E11580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rsid w:val="00E11580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rsid w:val="00E11580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rsid w:val="00E11580"/>
    <w:pPr>
      <w:spacing w:after="0"/>
      <w:jc w:val="left"/>
    </w:pPr>
  </w:style>
  <w:style w:type="paragraph" w:customStyle="1" w:styleId="AddressTL">
    <w:name w:val="AddressTL"/>
    <w:basedOn w:val="Normale"/>
    <w:next w:val="Normale"/>
    <w:rsid w:val="00E11580"/>
    <w:pPr>
      <w:spacing w:after="720"/>
      <w:jc w:val="left"/>
    </w:pPr>
  </w:style>
  <w:style w:type="paragraph" w:customStyle="1" w:styleId="AddressTR">
    <w:name w:val="AddressTR"/>
    <w:basedOn w:val="Normale"/>
    <w:next w:val="Normale"/>
    <w:rsid w:val="00E11580"/>
    <w:pPr>
      <w:spacing w:after="720"/>
      <w:ind w:left="5103"/>
      <w:jc w:val="left"/>
    </w:pPr>
  </w:style>
  <w:style w:type="paragraph" w:styleId="Testodelblocco">
    <w:name w:val="Block Text"/>
    <w:basedOn w:val="Normale"/>
    <w:rsid w:val="00E11580"/>
    <w:pPr>
      <w:spacing w:after="120"/>
      <w:ind w:left="1440" w:right="1440"/>
    </w:pPr>
  </w:style>
  <w:style w:type="paragraph" w:styleId="Corpodeltesto">
    <w:name w:val="Body Text"/>
    <w:basedOn w:val="Normale"/>
    <w:rsid w:val="00E11580"/>
    <w:pPr>
      <w:spacing w:after="120"/>
    </w:pPr>
  </w:style>
  <w:style w:type="paragraph" w:styleId="Corpodeltesto2">
    <w:name w:val="Body Text 2"/>
    <w:basedOn w:val="Normale"/>
    <w:rsid w:val="00E11580"/>
    <w:pPr>
      <w:spacing w:after="120" w:line="480" w:lineRule="auto"/>
    </w:pPr>
  </w:style>
  <w:style w:type="paragraph" w:styleId="Corpodeltesto3">
    <w:name w:val="Body Text 3"/>
    <w:basedOn w:val="Normale"/>
    <w:rsid w:val="00E11580"/>
    <w:pPr>
      <w:spacing w:after="120"/>
    </w:pPr>
    <w:rPr>
      <w:sz w:val="16"/>
    </w:rPr>
  </w:style>
  <w:style w:type="paragraph" w:styleId="Primorientrocorpodeltesto">
    <w:name w:val="Body Text First Indent"/>
    <w:basedOn w:val="Corpodeltesto"/>
    <w:rsid w:val="00E11580"/>
    <w:pPr>
      <w:ind w:firstLine="210"/>
    </w:pPr>
  </w:style>
  <w:style w:type="paragraph" w:styleId="Rientrocorpodeltesto">
    <w:name w:val="Body Text Indent"/>
    <w:basedOn w:val="Normale"/>
    <w:rsid w:val="00E11580"/>
    <w:pPr>
      <w:spacing w:after="120"/>
      <w:ind w:left="283"/>
    </w:pPr>
  </w:style>
  <w:style w:type="paragraph" w:styleId="Primorientrocorpodeltesto2">
    <w:name w:val="Body Text First Indent 2"/>
    <w:basedOn w:val="Rientrocorpodeltesto"/>
    <w:rsid w:val="00E11580"/>
    <w:pPr>
      <w:ind w:firstLine="210"/>
    </w:pPr>
  </w:style>
  <w:style w:type="paragraph" w:styleId="Rientrocorpodeltesto2">
    <w:name w:val="Body Text Indent 2"/>
    <w:basedOn w:val="Normale"/>
    <w:rsid w:val="00E11580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rsid w:val="00E11580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rsid w:val="00E11580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rsid w:val="00E11580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rsid w:val="00E11580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rsid w:val="00E11580"/>
    <w:pPr>
      <w:ind w:left="4252"/>
    </w:pPr>
  </w:style>
  <w:style w:type="paragraph" w:styleId="Testocommento">
    <w:name w:val="annotation text"/>
    <w:basedOn w:val="Normale"/>
    <w:link w:val="TestocommentoCarattere"/>
    <w:rsid w:val="00E11580"/>
    <w:rPr>
      <w:sz w:val="20"/>
    </w:rPr>
  </w:style>
  <w:style w:type="paragraph" w:styleId="Data">
    <w:name w:val="Date"/>
    <w:basedOn w:val="Normale"/>
    <w:next w:val="References"/>
    <w:rsid w:val="00E11580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rsid w:val="00E11580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rsid w:val="00E11580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rsid w:val="00E11580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rsid w:val="00E11580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sid w:val="00E11580"/>
    <w:rPr>
      <w:sz w:val="20"/>
    </w:rPr>
  </w:style>
  <w:style w:type="paragraph" w:styleId="Indirizzodestinatario">
    <w:name w:val="envelope address"/>
    <w:basedOn w:val="Normale"/>
    <w:rsid w:val="00E11580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rsid w:val="00E11580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rsid w:val="00E11580"/>
    <w:pPr>
      <w:spacing w:after="0"/>
      <w:ind w:right="-567"/>
      <w:jc w:val="left"/>
    </w:pPr>
    <w:rPr>
      <w:rFonts w:ascii="Arial" w:hAnsi="Arial"/>
      <w:sz w:val="16"/>
      <w:lang/>
    </w:rPr>
  </w:style>
  <w:style w:type="paragraph" w:styleId="Testonotaapidipagina">
    <w:name w:val="footnote text"/>
    <w:basedOn w:val="Normale"/>
    <w:rsid w:val="00E11580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rsid w:val="00E11580"/>
    <w:pPr>
      <w:tabs>
        <w:tab w:val="center" w:pos="4153"/>
        <w:tab w:val="right" w:pos="8306"/>
      </w:tabs>
    </w:pPr>
    <w:rPr>
      <w:lang/>
    </w:rPr>
  </w:style>
  <w:style w:type="paragraph" w:styleId="Indice1">
    <w:name w:val="index 1"/>
    <w:basedOn w:val="Normale"/>
    <w:next w:val="Normale"/>
    <w:autoRedefine/>
    <w:semiHidden/>
    <w:rsid w:val="00E11580"/>
    <w:pPr>
      <w:ind w:left="240" w:hanging="240"/>
    </w:pPr>
  </w:style>
  <w:style w:type="paragraph" w:styleId="Indice2">
    <w:name w:val="index 2"/>
    <w:basedOn w:val="Normale"/>
    <w:next w:val="Normale"/>
    <w:autoRedefine/>
    <w:semiHidden/>
    <w:rsid w:val="00E11580"/>
    <w:pPr>
      <w:ind w:left="480" w:hanging="240"/>
    </w:pPr>
  </w:style>
  <w:style w:type="paragraph" w:styleId="Indice3">
    <w:name w:val="index 3"/>
    <w:basedOn w:val="Normale"/>
    <w:next w:val="Normale"/>
    <w:autoRedefine/>
    <w:semiHidden/>
    <w:rsid w:val="00E11580"/>
    <w:pPr>
      <w:ind w:left="720" w:hanging="240"/>
    </w:pPr>
  </w:style>
  <w:style w:type="paragraph" w:styleId="Indice4">
    <w:name w:val="index 4"/>
    <w:basedOn w:val="Normale"/>
    <w:next w:val="Normale"/>
    <w:autoRedefine/>
    <w:semiHidden/>
    <w:rsid w:val="00E11580"/>
    <w:pPr>
      <w:ind w:left="960" w:hanging="240"/>
    </w:pPr>
  </w:style>
  <w:style w:type="paragraph" w:styleId="Indice5">
    <w:name w:val="index 5"/>
    <w:basedOn w:val="Normale"/>
    <w:next w:val="Normale"/>
    <w:autoRedefine/>
    <w:semiHidden/>
    <w:rsid w:val="00E11580"/>
    <w:pPr>
      <w:ind w:left="1200" w:hanging="240"/>
    </w:pPr>
  </w:style>
  <w:style w:type="paragraph" w:styleId="Indice6">
    <w:name w:val="index 6"/>
    <w:basedOn w:val="Normale"/>
    <w:next w:val="Normale"/>
    <w:autoRedefine/>
    <w:semiHidden/>
    <w:rsid w:val="00E11580"/>
    <w:pPr>
      <w:ind w:left="1440" w:hanging="240"/>
    </w:pPr>
  </w:style>
  <w:style w:type="paragraph" w:styleId="Indice7">
    <w:name w:val="index 7"/>
    <w:basedOn w:val="Normale"/>
    <w:next w:val="Normale"/>
    <w:autoRedefine/>
    <w:semiHidden/>
    <w:rsid w:val="00E11580"/>
    <w:pPr>
      <w:ind w:left="1680" w:hanging="240"/>
    </w:pPr>
  </w:style>
  <w:style w:type="paragraph" w:styleId="Indice8">
    <w:name w:val="index 8"/>
    <w:basedOn w:val="Normale"/>
    <w:next w:val="Normale"/>
    <w:autoRedefine/>
    <w:semiHidden/>
    <w:rsid w:val="00E11580"/>
    <w:pPr>
      <w:ind w:left="1920" w:hanging="240"/>
    </w:pPr>
  </w:style>
  <w:style w:type="paragraph" w:styleId="Indice9">
    <w:name w:val="index 9"/>
    <w:basedOn w:val="Normale"/>
    <w:next w:val="Normale"/>
    <w:autoRedefine/>
    <w:semiHidden/>
    <w:rsid w:val="00E11580"/>
    <w:pPr>
      <w:ind w:left="2160" w:hanging="240"/>
    </w:pPr>
  </w:style>
  <w:style w:type="paragraph" w:styleId="Titoloindice">
    <w:name w:val="index heading"/>
    <w:basedOn w:val="Normale"/>
    <w:next w:val="Indice1"/>
    <w:semiHidden/>
    <w:rsid w:val="00E11580"/>
    <w:rPr>
      <w:rFonts w:ascii="Arial" w:hAnsi="Arial"/>
      <w:b/>
    </w:rPr>
  </w:style>
  <w:style w:type="paragraph" w:styleId="Elenco">
    <w:name w:val="List"/>
    <w:basedOn w:val="Normale"/>
    <w:rsid w:val="00E11580"/>
    <w:pPr>
      <w:ind w:left="283" w:hanging="283"/>
    </w:pPr>
  </w:style>
  <w:style w:type="paragraph" w:styleId="Elenco2">
    <w:name w:val="List 2"/>
    <w:basedOn w:val="Normale"/>
    <w:rsid w:val="00E11580"/>
    <w:pPr>
      <w:ind w:left="566" w:hanging="283"/>
    </w:pPr>
  </w:style>
  <w:style w:type="paragraph" w:styleId="Elenco3">
    <w:name w:val="List 3"/>
    <w:basedOn w:val="Normale"/>
    <w:rsid w:val="00E11580"/>
    <w:pPr>
      <w:ind w:left="849" w:hanging="283"/>
    </w:pPr>
  </w:style>
  <w:style w:type="paragraph" w:styleId="Elenco4">
    <w:name w:val="List 4"/>
    <w:basedOn w:val="Normale"/>
    <w:rsid w:val="00E11580"/>
    <w:pPr>
      <w:ind w:left="1132" w:hanging="283"/>
    </w:pPr>
  </w:style>
  <w:style w:type="paragraph" w:styleId="Elenco5">
    <w:name w:val="List 5"/>
    <w:basedOn w:val="Normale"/>
    <w:rsid w:val="00E11580"/>
    <w:pPr>
      <w:ind w:left="1415" w:hanging="283"/>
    </w:pPr>
  </w:style>
  <w:style w:type="paragraph" w:styleId="Puntoelenco">
    <w:name w:val="List Bullet"/>
    <w:basedOn w:val="Normale"/>
    <w:rsid w:val="00E11580"/>
    <w:pPr>
      <w:numPr>
        <w:numId w:val="4"/>
      </w:numPr>
    </w:pPr>
  </w:style>
  <w:style w:type="paragraph" w:styleId="Puntoelenco2">
    <w:name w:val="List Bullet 2"/>
    <w:basedOn w:val="Text2"/>
    <w:rsid w:val="00E11580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rsid w:val="00E11580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rsid w:val="00E11580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rsid w:val="00E11580"/>
    <w:pPr>
      <w:numPr>
        <w:numId w:val="1"/>
      </w:numPr>
    </w:pPr>
  </w:style>
  <w:style w:type="paragraph" w:styleId="Elencocontinua">
    <w:name w:val="List Continue"/>
    <w:basedOn w:val="Normale"/>
    <w:rsid w:val="00E11580"/>
    <w:pPr>
      <w:spacing w:after="120"/>
      <w:ind w:left="283"/>
    </w:pPr>
  </w:style>
  <w:style w:type="paragraph" w:styleId="Elencocontinua2">
    <w:name w:val="List Continue 2"/>
    <w:basedOn w:val="Normale"/>
    <w:rsid w:val="00E11580"/>
    <w:pPr>
      <w:spacing w:after="120"/>
      <w:ind w:left="566"/>
    </w:pPr>
  </w:style>
  <w:style w:type="paragraph" w:styleId="Elencocontinua3">
    <w:name w:val="List Continue 3"/>
    <w:basedOn w:val="Normale"/>
    <w:rsid w:val="00E11580"/>
    <w:pPr>
      <w:spacing w:after="120"/>
      <w:ind w:left="849"/>
    </w:pPr>
  </w:style>
  <w:style w:type="paragraph" w:styleId="Elencocontinua4">
    <w:name w:val="List Continue 4"/>
    <w:basedOn w:val="Normale"/>
    <w:rsid w:val="00E11580"/>
    <w:pPr>
      <w:spacing w:after="120"/>
      <w:ind w:left="1132"/>
    </w:pPr>
  </w:style>
  <w:style w:type="paragraph" w:styleId="Elencocontinua5">
    <w:name w:val="List Continue 5"/>
    <w:basedOn w:val="Normale"/>
    <w:rsid w:val="00E11580"/>
    <w:pPr>
      <w:spacing w:after="120"/>
      <w:ind w:left="1415"/>
    </w:pPr>
  </w:style>
  <w:style w:type="paragraph" w:styleId="Numeroelenco">
    <w:name w:val="List Number"/>
    <w:basedOn w:val="Normale"/>
    <w:rsid w:val="00E11580"/>
    <w:pPr>
      <w:numPr>
        <w:numId w:val="14"/>
      </w:numPr>
    </w:pPr>
  </w:style>
  <w:style w:type="paragraph" w:styleId="Numeroelenco2">
    <w:name w:val="List Number 2"/>
    <w:basedOn w:val="Text2"/>
    <w:rsid w:val="00E11580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rsid w:val="00E11580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rsid w:val="00E11580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rsid w:val="00E11580"/>
    <w:pPr>
      <w:numPr>
        <w:numId w:val="2"/>
      </w:numPr>
    </w:pPr>
  </w:style>
  <w:style w:type="paragraph" w:styleId="Testomacro">
    <w:name w:val="macro"/>
    <w:semiHidden/>
    <w:rsid w:val="00E115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rsid w:val="00E115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rsid w:val="00E11580"/>
    <w:pPr>
      <w:ind w:left="720"/>
    </w:pPr>
    <w:rPr>
      <w:lang/>
    </w:rPr>
  </w:style>
  <w:style w:type="paragraph" w:styleId="Intestazionenota">
    <w:name w:val="Note Heading"/>
    <w:basedOn w:val="Normale"/>
    <w:next w:val="Normale"/>
    <w:rsid w:val="00E11580"/>
  </w:style>
  <w:style w:type="paragraph" w:customStyle="1" w:styleId="NoteHead">
    <w:name w:val="NoteHead"/>
    <w:basedOn w:val="Normale"/>
    <w:next w:val="Subject"/>
    <w:rsid w:val="00E11580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rsid w:val="00E11580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rsid w:val="00E11580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rsid w:val="00E11580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rsid w:val="00E11580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rsid w:val="00E11580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rsid w:val="00E11580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rsid w:val="00E11580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sid w:val="00E11580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  <w:rsid w:val="00E11580"/>
  </w:style>
  <w:style w:type="paragraph" w:styleId="Firma">
    <w:name w:val="Signature"/>
    <w:basedOn w:val="Normale"/>
    <w:next w:val="Enclosures"/>
    <w:rsid w:val="00E11580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rsid w:val="00E11580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rsid w:val="00E11580"/>
    <w:pPr>
      <w:jc w:val="center"/>
    </w:pPr>
    <w:rPr>
      <w:b/>
      <w:sz w:val="40"/>
    </w:rPr>
  </w:style>
  <w:style w:type="paragraph" w:customStyle="1" w:styleId="SubTitle2">
    <w:name w:val="SubTitle 2"/>
    <w:basedOn w:val="Normale"/>
    <w:rsid w:val="00E11580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rsid w:val="00E11580"/>
    <w:pPr>
      <w:ind w:left="240" w:hanging="240"/>
    </w:pPr>
  </w:style>
  <w:style w:type="paragraph" w:styleId="Indicedellefigure">
    <w:name w:val="table of figures"/>
    <w:basedOn w:val="Normale"/>
    <w:next w:val="Normale"/>
    <w:semiHidden/>
    <w:rsid w:val="00E11580"/>
    <w:pPr>
      <w:ind w:left="480" w:hanging="480"/>
    </w:pPr>
  </w:style>
  <w:style w:type="paragraph" w:styleId="Titolo">
    <w:name w:val="Title"/>
    <w:basedOn w:val="Normale"/>
    <w:next w:val="SubTitle1"/>
    <w:rsid w:val="00E11580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rsid w:val="00E11580"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rsid w:val="00E11580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rsid w:val="00E11580"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rsid w:val="00E11580"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rsid w:val="00E11580"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rsid w:val="00E11580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rsid w:val="00E11580"/>
    <w:pPr>
      <w:ind w:left="1200"/>
    </w:pPr>
  </w:style>
  <w:style w:type="paragraph" w:styleId="Sommario7">
    <w:name w:val="toc 7"/>
    <w:basedOn w:val="Normale"/>
    <w:next w:val="Normale"/>
    <w:autoRedefine/>
    <w:semiHidden/>
    <w:rsid w:val="00E11580"/>
    <w:pPr>
      <w:ind w:left="1440"/>
    </w:pPr>
  </w:style>
  <w:style w:type="paragraph" w:styleId="Sommario8">
    <w:name w:val="toc 8"/>
    <w:basedOn w:val="Normale"/>
    <w:next w:val="Normale"/>
    <w:autoRedefine/>
    <w:semiHidden/>
    <w:rsid w:val="00E11580"/>
    <w:pPr>
      <w:ind w:left="1680"/>
    </w:pPr>
  </w:style>
  <w:style w:type="paragraph" w:styleId="Sommario9">
    <w:name w:val="toc 9"/>
    <w:basedOn w:val="Normale"/>
    <w:next w:val="Normale"/>
    <w:autoRedefine/>
    <w:semiHidden/>
    <w:rsid w:val="00E11580"/>
    <w:pPr>
      <w:ind w:left="1920"/>
    </w:pPr>
  </w:style>
  <w:style w:type="paragraph" w:customStyle="1" w:styleId="YReferences">
    <w:name w:val="YReferences"/>
    <w:basedOn w:val="Normale"/>
    <w:next w:val="Normale"/>
    <w:rsid w:val="00E11580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E11580"/>
    <w:pPr>
      <w:numPr>
        <w:numId w:val="5"/>
      </w:numPr>
    </w:pPr>
  </w:style>
  <w:style w:type="paragraph" w:customStyle="1" w:styleId="ListDash">
    <w:name w:val="List Dash"/>
    <w:basedOn w:val="Normale"/>
    <w:rsid w:val="00E11580"/>
    <w:pPr>
      <w:numPr>
        <w:numId w:val="9"/>
      </w:numPr>
    </w:pPr>
  </w:style>
  <w:style w:type="paragraph" w:customStyle="1" w:styleId="ListDash1">
    <w:name w:val="List Dash 1"/>
    <w:basedOn w:val="Text1"/>
    <w:rsid w:val="00E11580"/>
    <w:pPr>
      <w:numPr>
        <w:numId w:val="10"/>
      </w:numPr>
    </w:pPr>
  </w:style>
  <w:style w:type="paragraph" w:customStyle="1" w:styleId="ListDash2">
    <w:name w:val="List Dash 2"/>
    <w:basedOn w:val="Text2"/>
    <w:rsid w:val="00E11580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E11580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E11580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rsid w:val="00E11580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rsid w:val="00E11580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rsid w:val="00E11580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E11580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E11580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E11580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E11580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E11580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E11580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E11580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E11580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E11580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E11580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E11580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E11580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E11580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rsid w:val="00E11580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rsid w:val="00E11580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del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570E7A-FB7D-439B-8659-237F6685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366</Words>
  <Characters>2088</Characters>
  <Application>Microsoft Office Word</Application>
  <DocSecurity>0</DocSecurity>
  <PresentationFormat>Microsoft Word 11.0</PresentationFormat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2450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Carla</cp:lastModifiedBy>
  <cp:revision>2</cp:revision>
  <cp:lastPrinted>2013-11-06T08:46:00Z</cp:lastPrinted>
  <dcterms:created xsi:type="dcterms:W3CDTF">2017-04-06T11:47:00Z</dcterms:created>
  <dcterms:modified xsi:type="dcterms:W3CDTF">2017-04-06T11:47:00Z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