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315" w14:textId="77777777" w:rsidR="000D2EED" w:rsidRDefault="000D2EED">
      <w:pPr>
        <w:pStyle w:val="Titolo3"/>
        <w:tabs>
          <w:tab w:val="left" w:pos="6698"/>
          <w:tab w:val="left" w:pos="8414"/>
          <w:tab w:val="left" w:pos="9248"/>
        </w:tabs>
        <w:kinsoku w:val="0"/>
        <w:overflowPunct w:val="0"/>
        <w:spacing w:before="58" w:line="257" w:lineRule="auto"/>
        <w:ind w:right="670" w:firstLine="0"/>
        <w:rPr>
          <w:b w:val="0"/>
          <w:bCs w:val="0"/>
        </w:rPr>
      </w:pPr>
      <w:r>
        <w:t>Al</w:t>
      </w:r>
      <w:r>
        <w:tab/>
      </w:r>
      <w:r>
        <w:rPr>
          <w:spacing w:val="-1"/>
        </w:rPr>
        <w:t>Dipartimento</w:t>
      </w:r>
      <w:r>
        <w:rPr>
          <w:spacing w:val="-1"/>
        </w:rPr>
        <w:tab/>
        <w:t>della</w:t>
      </w:r>
      <w:r>
        <w:rPr>
          <w:spacing w:val="-1"/>
        </w:rPr>
        <w:tab/>
        <w:t>Funzione</w:t>
      </w:r>
      <w:r>
        <w:rPr>
          <w:spacing w:val="23"/>
        </w:rPr>
        <w:t xml:space="preserve"> </w:t>
      </w:r>
      <w:r>
        <w:rPr>
          <w:spacing w:val="-2"/>
        </w:rPr>
        <w:t>Pubblica</w:t>
      </w:r>
    </w:p>
    <w:p w14:paraId="72D90245" w14:textId="77777777" w:rsidR="000D2EED" w:rsidRDefault="000D2EED">
      <w:pPr>
        <w:pStyle w:val="Corpotesto"/>
        <w:kinsoku w:val="0"/>
        <w:overflowPunct w:val="0"/>
        <w:spacing w:line="256" w:lineRule="auto"/>
        <w:ind w:left="6151" w:right="670"/>
        <w:rPr>
          <w:rFonts w:ascii="Cambria" w:hAnsi="Cambria" w:cs="Cambria"/>
          <w:i w:val="0"/>
          <w:iCs w:val="0"/>
          <w:spacing w:val="-1"/>
          <w:sz w:val="22"/>
          <w:szCs w:val="22"/>
        </w:rPr>
      </w:pPr>
      <w:proofErr w:type="gramStart"/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Ufficio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per</w:t>
      </w:r>
      <w:proofErr w:type="gramEnd"/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proofErr w:type="gramStart"/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l’Organizzazione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ed</w:t>
      </w:r>
      <w:proofErr w:type="gramEnd"/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proofErr w:type="gramStart"/>
      <w:r>
        <w:rPr>
          <w:rFonts w:ascii="Cambria" w:hAnsi="Cambria" w:cs="Cambria"/>
          <w:i w:val="0"/>
          <w:iCs w:val="0"/>
          <w:sz w:val="22"/>
          <w:szCs w:val="22"/>
        </w:rPr>
        <w:t xml:space="preserve">il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Lavoro</w:t>
      </w:r>
      <w:proofErr w:type="gramEnd"/>
      <w:r>
        <w:rPr>
          <w:rFonts w:ascii="Cambria" w:hAnsi="Cambria" w:cs="Cambria"/>
          <w:i w:val="0"/>
          <w:iCs w:val="0"/>
          <w:spacing w:val="3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Pubblico</w:t>
      </w:r>
    </w:p>
    <w:p w14:paraId="0A390283" w14:textId="77777777" w:rsidR="000D2EED" w:rsidRDefault="000D2EED">
      <w:pPr>
        <w:pStyle w:val="Corpotesto"/>
        <w:kinsoku w:val="0"/>
        <w:overflowPunct w:val="0"/>
        <w:ind w:left="6163" w:right="670" w:hanging="12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mbria" w:hAnsi="Cambria" w:cs="Cambria"/>
          <w:i w:val="0"/>
          <w:iCs w:val="0"/>
          <w:sz w:val="22"/>
          <w:szCs w:val="22"/>
        </w:rPr>
        <w:t>–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Servizio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per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le assunzioni</w:t>
      </w:r>
      <w:r>
        <w:rPr>
          <w:rFonts w:ascii="Cambria" w:hAnsi="Cambria" w:cs="Cambria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e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la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mobilità</w:t>
      </w:r>
      <w:r>
        <w:rPr>
          <w:rFonts w:ascii="Cambria" w:hAnsi="Cambria" w:cs="Cambria"/>
          <w:i w:val="0"/>
          <w:iCs w:val="0"/>
          <w:spacing w:val="25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Corso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Vittorio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Emanuele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II,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116</w:t>
      </w:r>
    </w:p>
    <w:p w14:paraId="48220F5D" w14:textId="77777777" w:rsidR="000D2EED" w:rsidRDefault="000D2EED">
      <w:pPr>
        <w:pStyle w:val="Corpotesto"/>
        <w:tabs>
          <w:tab w:val="left" w:pos="7178"/>
        </w:tabs>
        <w:kinsoku w:val="0"/>
        <w:overflowPunct w:val="0"/>
        <w:spacing w:line="257" w:lineRule="exact"/>
        <w:ind w:left="6163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mbria" w:hAnsi="Cambria" w:cs="Cambria"/>
          <w:i w:val="0"/>
          <w:iCs w:val="0"/>
          <w:w w:val="95"/>
          <w:sz w:val="22"/>
          <w:szCs w:val="22"/>
        </w:rPr>
        <w:t>00186</w:t>
      </w:r>
      <w:r>
        <w:rPr>
          <w:rFonts w:ascii="Cambria" w:hAnsi="Cambria" w:cs="Cambria"/>
          <w:i w:val="0"/>
          <w:iCs w:val="0"/>
          <w:w w:val="95"/>
          <w:sz w:val="22"/>
          <w:szCs w:val="22"/>
        </w:rPr>
        <w:tab/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ROMA</w:t>
      </w:r>
    </w:p>
    <w:p w14:paraId="5DB45054" w14:textId="77777777" w:rsidR="000D2EED" w:rsidRDefault="000D2EED">
      <w:pPr>
        <w:pStyle w:val="Corpotesto"/>
        <w:kinsoku w:val="0"/>
        <w:overflowPunct w:val="0"/>
        <w:spacing w:before="9"/>
        <w:ind w:left="0"/>
        <w:rPr>
          <w:rFonts w:ascii="Cambria" w:hAnsi="Cambria" w:cs="Cambria"/>
          <w:i w:val="0"/>
          <w:iCs w:val="0"/>
        </w:rPr>
      </w:pPr>
    </w:p>
    <w:p w14:paraId="697A95C8" w14:textId="77777777" w:rsidR="000D2EED" w:rsidRDefault="000D2EED">
      <w:pPr>
        <w:pStyle w:val="Corpotesto"/>
        <w:kinsoku w:val="0"/>
        <w:overflowPunct w:val="0"/>
        <w:spacing w:line="242" w:lineRule="auto"/>
        <w:ind w:left="6216" w:right="285" w:hanging="53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libri" w:hAnsi="Calibri" w:cs="Calibri"/>
          <w:b/>
          <w:bCs/>
          <w:i w:val="0"/>
          <w:iCs w:val="0"/>
          <w:spacing w:val="-1"/>
          <w:sz w:val="22"/>
          <w:szCs w:val="22"/>
        </w:rPr>
        <w:t>-</w:t>
      </w:r>
      <w:r>
        <w:rPr>
          <w:rFonts w:ascii="Cambria" w:hAnsi="Cambria" w:cs="Cambria"/>
          <w:b/>
          <w:bCs/>
          <w:i w:val="0"/>
          <w:iCs w:val="0"/>
          <w:spacing w:val="-1"/>
          <w:sz w:val="22"/>
          <w:szCs w:val="22"/>
        </w:rPr>
        <w:t>Al Ministero dell’Istruzione, dell’università</w:t>
      </w:r>
      <w:r>
        <w:rPr>
          <w:rFonts w:ascii="Cambria" w:hAnsi="Cambria" w:cs="Cambria"/>
          <w:b/>
          <w:bCs/>
          <w:i w:val="0"/>
          <w:iCs w:val="0"/>
          <w:spacing w:val="37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i w:val="0"/>
          <w:iCs w:val="0"/>
          <w:sz w:val="22"/>
          <w:szCs w:val="22"/>
        </w:rPr>
        <w:t xml:space="preserve">e </w:t>
      </w:r>
      <w:r>
        <w:rPr>
          <w:rFonts w:ascii="Cambria" w:hAnsi="Cambria" w:cs="Cambria"/>
          <w:b/>
          <w:bCs/>
          <w:i w:val="0"/>
          <w:iCs w:val="0"/>
          <w:spacing w:val="-1"/>
          <w:sz w:val="22"/>
          <w:szCs w:val="22"/>
        </w:rPr>
        <w:t>della ricerca</w:t>
      </w:r>
    </w:p>
    <w:p w14:paraId="1ED10FBF" w14:textId="77777777" w:rsidR="000D2EED" w:rsidRDefault="000D2EED">
      <w:pPr>
        <w:pStyle w:val="Corpotesto"/>
        <w:kinsoku w:val="0"/>
        <w:overflowPunct w:val="0"/>
        <w:spacing w:line="239" w:lineRule="auto"/>
        <w:ind w:left="6216" w:right="670"/>
        <w:rPr>
          <w:rFonts w:ascii="Cambria" w:hAnsi="Cambria" w:cs="Cambria"/>
          <w:i w:val="0"/>
          <w:iCs w:val="0"/>
          <w:spacing w:val="-1"/>
          <w:sz w:val="22"/>
          <w:szCs w:val="22"/>
        </w:rPr>
      </w:pP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Dipartimento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per </w:t>
      </w:r>
      <w:r>
        <w:rPr>
          <w:rFonts w:ascii="Cambria" w:hAnsi="Cambria" w:cs="Cambria"/>
          <w:i w:val="0"/>
          <w:iCs w:val="0"/>
          <w:sz w:val="22"/>
          <w:szCs w:val="22"/>
        </w:rPr>
        <w:t>la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Formazione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superiore</w:t>
      </w:r>
      <w:r>
        <w:rPr>
          <w:rFonts w:ascii="Cambria" w:hAnsi="Cambria" w:cs="Cambria"/>
          <w:i w:val="0"/>
          <w:iCs w:val="0"/>
          <w:spacing w:val="2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e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per la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ricerca</w:t>
      </w:r>
    </w:p>
    <w:p w14:paraId="5555D00D" w14:textId="77777777" w:rsidR="000D2EED" w:rsidRDefault="000D2EED">
      <w:pPr>
        <w:pStyle w:val="Corpotesto"/>
        <w:kinsoku w:val="0"/>
        <w:overflowPunct w:val="0"/>
        <w:spacing w:before="1"/>
        <w:ind w:left="6216"/>
        <w:rPr>
          <w:rFonts w:ascii="Cambria" w:hAnsi="Cambria" w:cs="Cambria"/>
          <w:i w:val="0"/>
          <w:iCs w:val="0"/>
          <w:spacing w:val="-2"/>
          <w:sz w:val="22"/>
          <w:szCs w:val="22"/>
        </w:rPr>
      </w:pP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Direzione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generale per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lo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studente,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sviluppo</w:t>
      </w:r>
      <w:r>
        <w:rPr>
          <w:rFonts w:ascii="Cambria" w:hAnsi="Cambria" w:cs="Cambria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e</w:t>
      </w:r>
      <w:r>
        <w:rPr>
          <w:rFonts w:ascii="Cambria" w:hAnsi="Cambria" w:cs="Cambria"/>
          <w:i w:val="0"/>
          <w:iCs w:val="0"/>
          <w:spacing w:val="47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l’internalizzazione della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formazione superiore</w:t>
      </w:r>
      <w:r>
        <w:rPr>
          <w:rFonts w:ascii="Cambria" w:hAnsi="Cambria" w:cs="Cambria"/>
          <w:i w:val="0"/>
          <w:iCs w:val="0"/>
          <w:spacing w:val="29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Ufficio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3°</w:t>
      </w:r>
    </w:p>
    <w:p w14:paraId="581B6F5E" w14:textId="77777777" w:rsidR="000D2EED" w:rsidRDefault="000D2EED">
      <w:pPr>
        <w:pStyle w:val="Corpotesto"/>
        <w:tabs>
          <w:tab w:val="left" w:pos="7097"/>
        </w:tabs>
        <w:kinsoku w:val="0"/>
        <w:overflowPunct w:val="0"/>
        <w:ind w:left="6216" w:right="2459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mbria" w:hAnsi="Cambria" w:cs="Cambria"/>
          <w:i w:val="0"/>
          <w:iCs w:val="0"/>
          <w:sz w:val="22"/>
          <w:szCs w:val="22"/>
        </w:rPr>
        <w:t>Via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Michele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Carcani,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61</w:t>
      </w:r>
      <w:r>
        <w:rPr>
          <w:rFonts w:ascii="Cambria" w:hAnsi="Cambria" w:cs="Cambria"/>
          <w:i w:val="0"/>
          <w:iCs w:val="0"/>
          <w:spacing w:val="3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w w:val="95"/>
          <w:sz w:val="22"/>
          <w:szCs w:val="22"/>
        </w:rPr>
        <w:t>00153</w:t>
      </w:r>
      <w:r>
        <w:rPr>
          <w:rFonts w:ascii="Cambria" w:hAnsi="Cambria" w:cs="Cambria"/>
          <w:i w:val="0"/>
          <w:iCs w:val="0"/>
          <w:w w:val="95"/>
          <w:sz w:val="22"/>
          <w:szCs w:val="22"/>
        </w:rPr>
        <w:tab/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ROMA</w:t>
      </w:r>
    </w:p>
    <w:p w14:paraId="2F8C5186" w14:textId="77777777" w:rsidR="000D2EED" w:rsidRDefault="000D2EED">
      <w:pPr>
        <w:pStyle w:val="Corpotesto"/>
        <w:kinsoku w:val="0"/>
        <w:overflowPunct w:val="0"/>
        <w:spacing w:before="12"/>
        <w:ind w:left="0"/>
        <w:rPr>
          <w:rFonts w:ascii="Cambria" w:hAnsi="Cambria" w:cs="Cambria"/>
          <w:i w:val="0"/>
          <w:iCs w:val="0"/>
          <w:sz w:val="22"/>
          <w:szCs w:val="22"/>
        </w:rPr>
      </w:pPr>
    </w:p>
    <w:p w14:paraId="35205C7E" w14:textId="77777777" w:rsidR="000D2EED" w:rsidRDefault="000D2EED">
      <w:pPr>
        <w:pStyle w:val="Corpotesto"/>
        <w:kinsoku w:val="0"/>
        <w:overflowPunct w:val="0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Oggetto:</w:t>
      </w:r>
      <w:r>
        <w:rPr>
          <w:i w:val="0"/>
          <w:iCs w:val="0"/>
          <w:spacing w:val="1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richiesta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equivalenza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titolo</w:t>
      </w:r>
      <w:r>
        <w:rPr>
          <w:b/>
          <w:bCs/>
          <w:i w:val="0"/>
          <w:iCs w:val="0"/>
          <w:sz w:val="24"/>
          <w:szCs w:val="24"/>
        </w:rPr>
        <w:t xml:space="preserve"> di studio ai</w:t>
      </w:r>
      <w:r>
        <w:rPr>
          <w:b/>
          <w:bCs/>
          <w:i w:val="0"/>
          <w:iCs w:val="0"/>
          <w:spacing w:val="-2"/>
          <w:sz w:val="24"/>
          <w:szCs w:val="24"/>
        </w:rPr>
        <w:t xml:space="preserve"> </w:t>
      </w:r>
      <w:r>
        <w:rPr>
          <w:b/>
          <w:bCs/>
          <w:i w:val="0"/>
          <w:iCs w:val="0"/>
          <w:sz w:val="24"/>
          <w:szCs w:val="24"/>
        </w:rPr>
        <w:t xml:space="preserve">sensi </w:t>
      </w:r>
      <w:r>
        <w:rPr>
          <w:b/>
          <w:bCs/>
          <w:i w:val="0"/>
          <w:iCs w:val="0"/>
          <w:spacing w:val="-1"/>
          <w:sz w:val="24"/>
          <w:szCs w:val="24"/>
        </w:rPr>
        <w:t>dell’art.</w:t>
      </w:r>
      <w:r>
        <w:rPr>
          <w:b/>
          <w:bCs/>
          <w:i w:val="0"/>
          <w:iCs w:val="0"/>
          <w:sz w:val="24"/>
          <w:szCs w:val="24"/>
        </w:rPr>
        <w:t xml:space="preserve"> 38</w:t>
      </w:r>
      <w:r>
        <w:rPr>
          <w:b/>
          <w:bCs/>
          <w:i w:val="0"/>
          <w:iCs w:val="0"/>
          <w:spacing w:val="-1"/>
          <w:sz w:val="24"/>
          <w:szCs w:val="24"/>
        </w:rPr>
        <w:t xml:space="preserve"> del</w:t>
      </w:r>
      <w:r>
        <w:rPr>
          <w:b/>
          <w:bCs/>
          <w:i w:val="0"/>
          <w:iCs w:val="0"/>
          <w:spacing w:val="4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D.</w:t>
      </w:r>
      <w:r>
        <w:rPr>
          <w:b/>
          <w:bCs/>
          <w:i w:val="0"/>
          <w:iCs w:val="0"/>
          <w:sz w:val="24"/>
          <w:szCs w:val="24"/>
        </w:rPr>
        <w:t xml:space="preserve"> Lgs 165/2001.</w:t>
      </w:r>
    </w:p>
    <w:p w14:paraId="35892D4F" w14:textId="77777777" w:rsidR="000D2EED" w:rsidRDefault="000D2EED">
      <w:pPr>
        <w:pStyle w:val="Corpotesto"/>
        <w:kinsoku w:val="0"/>
        <w:overflowPunct w:val="0"/>
        <w:ind w:left="0"/>
        <w:rPr>
          <w:b/>
          <w:bCs/>
          <w:i w:val="0"/>
          <w:iCs w:val="0"/>
          <w:sz w:val="24"/>
          <w:szCs w:val="24"/>
        </w:rPr>
      </w:pPr>
    </w:p>
    <w:p w14:paraId="6A9BF9E0" w14:textId="77777777" w:rsidR="000D2EED" w:rsidRDefault="000D2EED">
      <w:pPr>
        <w:pStyle w:val="Corpotesto"/>
        <w:kinsoku w:val="0"/>
        <w:overflowPunct w:val="0"/>
        <w:ind w:left="0"/>
        <w:rPr>
          <w:b/>
          <w:bCs/>
          <w:i w:val="0"/>
          <w:iCs w:val="0"/>
          <w:sz w:val="24"/>
          <w:szCs w:val="24"/>
        </w:rPr>
      </w:pPr>
    </w:p>
    <w:p w14:paraId="7CCDFFD5" w14:textId="77777777" w:rsidR="000D2EED" w:rsidRDefault="000D2EED">
      <w:pPr>
        <w:pStyle w:val="Corpotesto"/>
        <w:tabs>
          <w:tab w:val="left" w:pos="10203"/>
        </w:tabs>
        <w:kinsoku w:val="0"/>
        <w:overflowPunct w:val="0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Il/la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 xml:space="preserve">sottoscritto/a 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05DC7915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7"/>
          <w:szCs w:val="17"/>
        </w:rPr>
      </w:pPr>
    </w:p>
    <w:p w14:paraId="761DC0EA" w14:textId="77777777" w:rsidR="000D2EED" w:rsidRDefault="000D2EED">
      <w:pPr>
        <w:pStyle w:val="Corpotesto"/>
        <w:tabs>
          <w:tab w:val="left" w:pos="2934"/>
          <w:tab w:val="left" w:pos="3264"/>
          <w:tab w:val="left" w:pos="3753"/>
          <w:tab w:val="left" w:pos="10291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 xml:space="preserve">nato/a </w:t>
      </w:r>
      <w:r>
        <w:rPr>
          <w:i w:val="0"/>
          <w:iCs w:val="0"/>
          <w:sz w:val="24"/>
          <w:szCs w:val="24"/>
        </w:rPr>
        <w:t>il</w:t>
      </w:r>
      <w:r>
        <w:rPr>
          <w:i w:val="0"/>
          <w:iCs w:val="0"/>
          <w:sz w:val="24"/>
          <w:szCs w:val="24"/>
          <w:u w:val="single"/>
        </w:rPr>
        <w:tab/>
      </w:r>
      <w:r>
        <w:rPr>
          <w:i w:val="0"/>
          <w:iCs w:val="0"/>
          <w:sz w:val="24"/>
          <w:szCs w:val="24"/>
        </w:rPr>
        <w:tab/>
        <w:t>a</w:t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6E7ECA3D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i w:val="0"/>
          <w:iCs w:val="0"/>
          <w:sz w:val="17"/>
          <w:szCs w:val="17"/>
        </w:rPr>
      </w:pPr>
    </w:p>
    <w:p w14:paraId="11218278" w14:textId="77777777" w:rsidR="000D2EED" w:rsidRDefault="000D2EED">
      <w:pPr>
        <w:pStyle w:val="Corpotesto"/>
        <w:tabs>
          <w:tab w:val="left" w:pos="5121"/>
          <w:tab w:val="left" w:pos="8859"/>
          <w:tab w:val="left" w:pos="10342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di </w:t>
      </w:r>
      <w:r>
        <w:rPr>
          <w:i w:val="0"/>
          <w:iCs w:val="0"/>
          <w:spacing w:val="-1"/>
          <w:sz w:val="24"/>
          <w:szCs w:val="24"/>
        </w:rPr>
        <w:t>cittadinanza</w:t>
      </w:r>
      <w:r>
        <w:rPr>
          <w:i w:val="0"/>
          <w:iCs w:val="0"/>
          <w:spacing w:val="-1"/>
          <w:sz w:val="24"/>
          <w:szCs w:val="24"/>
          <w:u w:val="single"/>
        </w:rPr>
        <w:tab/>
      </w:r>
      <w:r>
        <w:rPr>
          <w:i w:val="0"/>
          <w:iCs w:val="0"/>
          <w:spacing w:val="-1"/>
          <w:sz w:val="24"/>
          <w:szCs w:val="24"/>
        </w:rPr>
        <w:t xml:space="preserve">residente </w:t>
      </w:r>
      <w:r>
        <w:rPr>
          <w:i w:val="0"/>
          <w:iCs w:val="0"/>
          <w:sz w:val="24"/>
          <w:szCs w:val="24"/>
        </w:rPr>
        <w:t>a</w:t>
      </w:r>
      <w:r>
        <w:rPr>
          <w:i w:val="0"/>
          <w:iCs w:val="0"/>
          <w:sz w:val="24"/>
          <w:szCs w:val="24"/>
          <w:u w:val="single"/>
        </w:rPr>
        <w:tab/>
      </w:r>
      <w:r>
        <w:rPr>
          <w:i w:val="0"/>
          <w:iCs w:val="0"/>
          <w:sz w:val="24"/>
          <w:szCs w:val="24"/>
        </w:rPr>
        <w:t>CAP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4D96F642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i w:val="0"/>
          <w:iCs w:val="0"/>
          <w:sz w:val="17"/>
          <w:szCs w:val="17"/>
        </w:rPr>
      </w:pPr>
    </w:p>
    <w:p w14:paraId="33721273" w14:textId="77777777" w:rsidR="000D2EED" w:rsidRDefault="000D2EED">
      <w:pPr>
        <w:pStyle w:val="Corpotesto"/>
        <w:tabs>
          <w:tab w:val="left" w:pos="5748"/>
          <w:tab w:val="left" w:pos="10395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in Via</w:t>
      </w:r>
      <w:r>
        <w:rPr>
          <w:i w:val="0"/>
          <w:iCs w:val="0"/>
          <w:sz w:val="24"/>
          <w:szCs w:val="24"/>
          <w:u w:val="single"/>
        </w:rPr>
        <w:tab/>
      </w:r>
      <w:r>
        <w:rPr>
          <w:i w:val="0"/>
          <w:iCs w:val="0"/>
          <w:spacing w:val="-1"/>
          <w:sz w:val="24"/>
          <w:szCs w:val="24"/>
        </w:rPr>
        <w:t>Telefono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3A3AA2C4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7"/>
          <w:szCs w:val="17"/>
        </w:rPr>
      </w:pPr>
    </w:p>
    <w:p w14:paraId="7682FCA3" w14:textId="77777777" w:rsidR="000D2EED" w:rsidRDefault="000D2EED">
      <w:pPr>
        <w:pStyle w:val="Corpotesto"/>
        <w:tabs>
          <w:tab w:val="left" w:pos="6779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proofErr w:type="gramStart"/>
      <w:r>
        <w:rPr>
          <w:i w:val="0"/>
          <w:iCs w:val="0"/>
          <w:spacing w:val="-1"/>
          <w:sz w:val="24"/>
          <w:szCs w:val="24"/>
        </w:rPr>
        <w:t>email</w:t>
      </w:r>
      <w:proofErr w:type="gramEnd"/>
      <w:r>
        <w:rPr>
          <w:i w:val="0"/>
          <w:iCs w:val="0"/>
          <w:sz w:val="24"/>
          <w:szCs w:val="24"/>
        </w:rPr>
        <w:t xml:space="preserve">  </w:t>
      </w:r>
      <w:r>
        <w:rPr>
          <w:i w:val="0"/>
          <w:iCs w:val="0"/>
          <w:spacing w:val="12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1A22E557" w14:textId="77777777" w:rsidR="000D2EED" w:rsidRDefault="000D2EED">
      <w:pPr>
        <w:pStyle w:val="Corpotesto"/>
        <w:kinsoku w:val="0"/>
        <w:overflowPunct w:val="0"/>
        <w:spacing w:before="9"/>
        <w:ind w:left="0"/>
        <w:rPr>
          <w:i w:val="0"/>
          <w:iCs w:val="0"/>
          <w:sz w:val="17"/>
          <w:szCs w:val="17"/>
        </w:rPr>
      </w:pPr>
    </w:p>
    <w:p w14:paraId="47C4F247" w14:textId="77777777" w:rsidR="000D2EED" w:rsidRDefault="000D2EED">
      <w:pPr>
        <w:pStyle w:val="Corpotesto"/>
        <w:kinsoku w:val="0"/>
        <w:overflowPunct w:val="0"/>
        <w:spacing w:before="69"/>
        <w:ind w:left="1216"/>
        <w:rPr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pacing w:val="-1"/>
          <w:sz w:val="24"/>
          <w:szCs w:val="24"/>
        </w:rPr>
        <w:t>chiede,</w:t>
      </w:r>
      <w:r>
        <w:rPr>
          <w:b/>
          <w:bCs/>
          <w:i w:val="0"/>
          <w:iCs w:val="0"/>
          <w:sz w:val="24"/>
          <w:szCs w:val="24"/>
        </w:rPr>
        <w:t xml:space="preserve"> ai </w:t>
      </w:r>
      <w:r>
        <w:rPr>
          <w:b/>
          <w:bCs/>
          <w:i w:val="0"/>
          <w:iCs w:val="0"/>
          <w:spacing w:val="-1"/>
          <w:sz w:val="24"/>
          <w:szCs w:val="24"/>
        </w:rPr>
        <w:t>sensi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dell’art.</w:t>
      </w:r>
      <w:r>
        <w:rPr>
          <w:b/>
          <w:bCs/>
          <w:i w:val="0"/>
          <w:iCs w:val="0"/>
          <w:sz w:val="24"/>
          <w:szCs w:val="24"/>
        </w:rPr>
        <w:t xml:space="preserve"> 38</w:t>
      </w:r>
      <w:r>
        <w:rPr>
          <w:b/>
          <w:bCs/>
          <w:i w:val="0"/>
          <w:iCs w:val="0"/>
          <w:spacing w:val="-1"/>
          <w:sz w:val="24"/>
          <w:szCs w:val="24"/>
        </w:rPr>
        <w:t xml:space="preserve"> del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decreto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legislativo</w:t>
      </w:r>
      <w:r>
        <w:rPr>
          <w:b/>
          <w:bCs/>
          <w:i w:val="0"/>
          <w:iCs w:val="0"/>
          <w:sz w:val="24"/>
          <w:szCs w:val="24"/>
        </w:rPr>
        <w:t xml:space="preserve"> 165/2001, </w:t>
      </w:r>
      <w:r>
        <w:rPr>
          <w:b/>
          <w:bCs/>
          <w:i w:val="0"/>
          <w:iCs w:val="0"/>
          <w:spacing w:val="-1"/>
          <w:sz w:val="24"/>
          <w:szCs w:val="24"/>
        </w:rPr>
        <w:t>l’equivalenza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del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proprio:</w:t>
      </w:r>
    </w:p>
    <w:p w14:paraId="698F660E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b/>
          <w:bCs/>
          <w:i w:val="0"/>
          <w:iCs w:val="0"/>
          <w:sz w:val="14"/>
          <w:szCs w:val="14"/>
        </w:rPr>
      </w:pPr>
    </w:p>
    <w:p w14:paraId="3D4B263D" w14:textId="77777777" w:rsidR="000D2EED" w:rsidRDefault="00000000">
      <w:pPr>
        <w:pStyle w:val="Corpotesto"/>
        <w:kinsoku w:val="0"/>
        <w:overflowPunct w:val="0"/>
        <w:spacing w:before="87" w:line="82" w:lineRule="exact"/>
        <w:ind w:left="1521"/>
        <w:rPr>
          <w:i w:val="0"/>
          <w:iCs w:val="0"/>
          <w:sz w:val="10"/>
          <w:szCs w:val="10"/>
        </w:rPr>
      </w:pPr>
      <w:r>
        <w:rPr>
          <w:noProof/>
        </w:rPr>
        <w:pict w14:anchorId="07F55CC9">
          <v:shape id="_x0000_s1026" style="position:absolute;left:0;text-align:left;margin-left:119.05pt;margin-top:5.4pt;width:5.9pt;height:15.5pt;z-index:-8;mso-position-horizontal-relative:page;mso-position-vertical-relative:text" coordsize="118,310" o:allowincell="f" path="m,309r117,l117,,,,,309xe" fillcolor="yellow" stroked="f">
            <v:path arrowok="t"/>
            <w10:wrap anchorx="page"/>
          </v:shape>
        </w:pict>
      </w:r>
      <w:r w:rsidR="000D2EED">
        <w:rPr>
          <w:i w:val="0"/>
          <w:iCs w:val="0"/>
          <w:sz w:val="10"/>
          <w:szCs w:val="10"/>
        </w:rPr>
        <w:t>(1)</w:t>
      </w:r>
    </w:p>
    <w:p w14:paraId="0706D55E" w14:textId="77777777" w:rsidR="000D2EED" w:rsidRPr="00D72433" w:rsidRDefault="000D2EED">
      <w:pPr>
        <w:pStyle w:val="Titolo2"/>
        <w:tabs>
          <w:tab w:val="left" w:pos="10172"/>
        </w:tabs>
        <w:kinsoku w:val="0"/>
        <w:overflowPunct w:val="0"/>
        <w:spacing w:line="243" w:lineRule="exact"/>
      </w:pPr>
      <w:r>
        <w:t xml:space="preserve">titolo di </w:t>
      </w:r>
      <w:r w:rsidRPr="00D72433">
        <w:rPr>
          <w:spacing w:val="-1"/>
        </w:rPr>
        <w:t>studio</w:t>
      </w:r>
      <w:r w:rsidRPr="00D72433">
        <w:t xml:space="preserve">  </w:t>
      </w:r>
      <w:r w:rsidRPr="00D72433">
        <w:rPr>
          <w:spacing w:val="18"/>
        </w:rPr>
        <w:t xml:space="preserve"> </w:t>
      </w:r>
      <w:r w:rsidRPr="00D72433">
        <w:rPr>
          <w:u w:val="single"/>
        </w:rPr>
        <w:t xml:space="preserve"> </w:t>
      </w:r>
      <w:r w:rsidRPr="00D72433">
        <w:rPr>
          <w:u w:val="single"/>
        </w:rPr>
        <w:tab/>
      </w:r>
    </w:p>
    <w:p w14:paraId="2C343D82" w14:textId="77777777" w:rsidR="000D2EED" w:rsidRPr="00D72433" w:rsidRDefault="000D2EED">
      <w:pPr>
        <w:pStyle w:val="Corpotesto"/>
        <w:kinsoku w:val="0"/>
        <w:overflowPunct w:val="0"/>
        <w:spacing w:before="4"/>
        <w:ind w:left="0"/>
        <w:rPr>
          <w:i w:val="0"/>
          <w:iCs w:val="0"/>
          <w:sz w:val="14"/>
          <w:szCs w:val="14"/>
        </w:rPr>
      </w:pPr>
    </w:p>
    <w:p w14:paraId="6B286D34" w14:textId="77777777" w:rsidR="000D2EED" w:rsidRPr="00D72433" w:rsidRDefault="00000000">
      <w:pPr>
        <w:pStyle w:val="Corpotesto"/>
        <w:kinsoku w:val="0"/>
        <w:overflowPunct w:val="0"/>
        <w:spacing w:before="87" w:line="82" w:lineRule="exact"/>
        <w:ind w:left="1331"/>
        <w:jc w:val="center"/>
        <w:rPr>
          <w:i w:val="0"/>
          <w:iCs w:val="0"/>
          <w:sz w:val="10"/>
          <w:szCs w:val="10"/>
        </w:rPr>
      </w:pPr>
      <w:r w:rsidRPr="00D72433">
        <w:rPr>
          <w:noProof/>
        </w:rPr>
        <w:pict w14:anchorId="6AF5325B">
          <v:polyline id="_x0000_s1027" style="position:absolute;left:0;text-align:left;z-index:-7;mso-position-horizontal-relative:page;mso-position-vertical-relative:text" points="346.9pt,5.4pt,346.9pt,20.85pt" coordsize="20,310" o:allowincell="f" filled="f" strokecolor="yellow" strokeweight="1.51692mm">
            <v:path arrowok="t"/>
            <w10:wrap anchorx="page"/>
          </v:polyline>
        </w:pict>
      </w:r>
      <w:r w:rsidR="000D2EED" w:rsidRPr="00D72433">
        <w:rPr>
          <w:i w:val="0"/>
          <w:iCs w:val="0"/>
          <w:sz w:val="10"/>
          <w:szCs w:val="10"/>
        </w:rPr>
        <w:t>(2)</w:t>
      </w:r>
    </w:p>
    <w:p w14:paraId="08F260F3" w14:textId="77777777" w:rsidR="000D2EED" w:rsidRPr="00D72433" w:rsidRDefault="000D2EED">
      <w:pPr>
        <w:pStyle w:val="Titolo2"/>
        <w:tabs>
          <w:tab w:val="left" w:pos="4866"/>
          <w:tab w:val="left" w:pos="10195"/>
        </w:tabs>
        <w:kinsoku w:val="0"/>
        <w:overflowPunct w:val="0"/>
        <w:spacing w:line="243" w:lineRule="exact"/>
      </w:pPr>
      <w:r w:rsidRPr="00D72433">
        <w:rPr>
          <w:spacing w:val="-1"/>
        </w:rPr>
        <w:t>conseguito</w:t>
      </w:r>
      <w:r w:rsidRPr="00D72433">
        <w:t xml:space="preserve"> in data:</w:t>
      </w:r>
      <w:r w:rsidRPr="00D72433">
        <w:rPr>
          <w:u w:val="single"/>
        </w:rPr>
        <w:tab/>
      </w:r>
      <w:r w:rsidRPr="00D72433">
        <w:rPr>
          <w:spacing w:val="-1"/>
        </w:rPr>
        <w:t>rilasciato</w:t>
      </w:r>
      <w:r w:rsidRPr="00D72433">
        <w:t xml:space="preserve"> da </w:t>
      </w:r>
      <w:r w:rsidRPr="00D72433">
        <w:rPr>
          <w:spacing w:val="23"/>
        </w:rPr>
        <w:t xml:space="preserve"> </w:t>
      </w:r>
      <w:r w:rsidRPr="00D72433">
        <w:rPr>
          <w:u w:val="single"/>
        </w:rPr>
        <w:t xml:space="preserve"> </w:t>
      </w:r>
      <w:r w:rsidRPr="00D72433">
        <w:rPr>
          <w:u w:val="single"/>
        </w:rPr>
        <w:tab/>
      </w:r>
    </w:p>
    <w:p w14:paraId="557E03E5" w14:textId="77777777" w:rsidR="000D2EED" w:rsidRPr="00D72433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7"/>
          <w:szCs w:val="17"/>
        </w:rPr>
      </w:pPr>
    </w:p>
    <w:p w14:paraId="5E685C2E" w14:textId="77777777" w:rsidR="000D2EED" w:rsidRPr="00D72433" w:rsidRDefault="000D2EED">
      <w:pPr>
        <w:pStyle w:val="Corpotesto"/>
        <w:tabs>
          <w:tab w:val="left" w:pos="7080"/>
          <w:tab w:val="left" w:pos="10123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 w:rsidRPr="00D72433">
        <w:rPr>
          <w:i w:val="0"/>
          <w:iCs w:val="0"/>
          <w:sz w:val="24"/>
          <w:szCs w:val="24"/>
          <w:u w:val="single"/>
        </w:rPr>
        <w:t xml:space="preserve"> </w:t>
      </w:r>
      <w:r w:rsidRPr="00D72433">
        <w:rPr>
          <w:i w:val="0"/>
          <w:iCs w:val="0"/>
          <w:sz w:val="24"/>
          <w:szCs w:val="24"/>
          <w:u w:val="single"/>
        </w:rPr>
        <w:tab/>
      </w:r>
      <w:r w:rsidRPr="00D72433">
        <w:rPr>
          <w:i w:val="0"/>
          <w:iCs w:val="0"/>
          <w:sz w:val="24"/>
          <w:szCs w:val="24"/>
        </w:rPr>
        <w:t>in data</w:t>
      </w:r>
      <w:r w:rsidRPr="00D72433">
        <w:rPr>
          <w:i w:val="0"/>
          <w:iCs w:val="0"/>
          <w:spacing w:val="-1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  <w:u w:val="single"/>
        </w:rPr>
        <w:t xml:space="preserve"> </w:t>
      </w:r>
      <w:r w:rsidRPr="00D72433">
        <w:rPr>
          <w:i w:val="0"/>
          <w:iCs w:val="0"/>
          <w:sz w:val="24"/>
          <w:szCs w:val="24"/>
          <w:u w:val="single"/>
        </w:rPr>
        <w:tab/>
      </w:r>
    </w:p>
    <w:p w14:paraId="64A53171" w14:textId="77777777" w:rsidR="000D2EED" w:rsidRPr="00D72433" w:rsidRDefault="000D2EED">
      <w:pPr>
        <w:pStyle w:val="Corpotesto"/>
        <w:kinsoku w:val="0"/>
        <w:overflowPunct w:val="0"/>
        <w:spacing w:before="7"/>
        <w:ind w:left="0"/>
        <w:rPr>
          <w:i w:val="0"/>
          <w:iCs w:val="0"/>
          <w:sz w:val="17"/>
          <w:szCs w:val="17"/>
        </w:rPr>
      </w:pPr>
    </w:p>
    <w:p w14:paraId="3066A8FF" w14:textId="77777777" w:rsidR="000D2EED" w:rsidRPr="00D72433" w:rsidRDefault="00000000">
      <w:pPr>
        <w:pStyle w:val="Corpotesto"/>
        <w:kinsoku w:val="0"/>
        <w:overflowPunct w:val="0"/>
        <w:spacing w:before="69"/>
        <w:ind w:left="119"/>
        <w:rPr>
          <w:i w:val="0"/>
          <w:iCs w:val="0"/>
          <w:spacing w:val="-1"/>
          <w:sz w:val="16"/>
          <w:szCs w:val="16"/>
        </w:rPr>
      </w:pPr>
      <w:r w:rsidRPr="00D72433">
        <w:rPr>
          <w:noProof/>
        </w:rPr>
        <w:pict w14:anchorId="5B99B4C2">
          <v:polyline id="_x0000_s1028" style="position:absolute;left:0;text-align:left;z-index:-6;mso-position-horizontal-relative:page;mso-position-vertical-relative:text" points="215.2pt,3.7pt,215.2pt,17.45pt" coordsize="20,276" o:allowincell="f" filled="f" strokecolor="yellow" strokeweight="4.18pt">
            <v:path arrowok="t"/>
            <w10:wrap anchorx="page"/>
          </v:polyline>
        </w:pict>
      </w:r>
      <w:r w:rsidR="000D2EED" w:rsidRPr="00D72433">
        <w:rPr>
          <w:i w:val="0"/>
          <w:iCs w:val="0"/>
          <w:spacing w:val="-1"/>
          <w:sz w:val="24"/>
          <w:szCs w:val="24"/>
        </w:rPr>
        <w:t>dovendo</w:t>
      </w:r>
      <w:r w:rsidR="000D2EED" w:rsidRPr="00D72433">
        <w:rPr>
          <w:i w:val="0"/>
          <w:iCs w:val="0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 xml:space="preserve">partecipare </w:t>
      </w:r>
      <w:r w:rsidR="000D2EED" w:rsidRPr="00D72433">
        <w:rPr>
          <w:i w:val="0"/>
          <w:iCs w:val="0"/>
          <w:sz w:val="24"/>
          <w:szCs w:val="24"/>
        </w:rPr>
        <w:t xml:space="preserve">al </w:t>
      </w:r>
      <w:r w:rsidR="000D2EED" w:rsidRPr="00D72433">
        <w:rPr>
          <w:i w:val="0"/>
          <w:iCs w:val="0"/>
          <w:spacing w:val="-1"/>
          <w:sz w:val="24"/>
          <w:szCs w:val="24"/>
        </w:rPr>
        <w:t>Concorso:</w:t>
      </w:r>
      <w:r w:rsidR="000D2EED" w:rsidRPr="00D72433">
        <w:rPr>
          <w:i w:val="0"/>
          <w:iCs w:val="0"/>
          <w:spacing w:val="-1"/>
          <w:sz w:val="16"/>
          <w:szCs w:val="16"/>
        </w:rPr>
        <w:t>(3)</w:t>
      </w:r>
    </w:p>
    <w:p w14:paraId="6D6E1C85" w14:textId="77777777" w:rsidR="000D2EED" w:rsidRPr="00D72433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23"/>
          <w:szCs w:val="23"/>
        </w:rPr>
      </w:pPr>
    </w:p>
    <w:p w14:paraId="34490B02" w14:textId="77777777" w:rsidR="000D2EED" w:rsidRPr="00D72433" w:rsidRDefault="00000000">
      <w:pPr>
        <w:pStyle w:val="Corpotesto"/>
        <w:kinsoku w:val="0"/>
        <w:overflowPunct w:val="0"/>
        <w:spacing w:line="20" w:lineRule="atLeast"/>
        <w:ind w:left="114"/>
        <w:rPr>
          <w:i w:val="0"/>
          <w:iCs w:val="0"/>
          <w:sz w:val="2"/>
          <w:szCs w:val="2"/>
        </w:rPr>
      </w:pPr>
      <w:r w:rsidRPr="00D72433">
        <w:rPr>
          <w:i w:val="0"/>
          <w:iCs w:val="0"/>
          <w:sz w:val="2"/>
          <w:szCs w:val="2"/>
        </w:rPr>
      </w:r>
      <w:r w:rsidRPr="00D72433">
        <w:rPr>
          <w:i w:val="0"/>
          <w:iCs w:val="0"/>
          <w:sz w:val="2"/>
          <w:szCs w:val="2"/>
        </w:rPr>
        <w:pict w14:anchorId="662CEB3B">
          <v:group id="_x0000_s1029" style="width:498.6pt;height:1pt;mso-position-horizontal-relative:char;mso-position-vertical-relative:line" coordsize="9972,20" o:allowincell="f">
            <v:shape id="_x0000_s1030" style="position:absolute;left:4;top:4;width:9962;height:20;mso-position-horizontal-relative:page;mso-position-vertical-relative:page" coordsize="9962,20" o:allowincell="f" path="m,l9962,e" filled="f" strokeweight=".48pt">
              <v:path arrowok="t"/>
            </v:shape>
            <w10:anchorlock/>
          </v:group>
        </w:pict>
      </w:r>
    </w:p>
    <w:p w14:paraId="71382CC2" w14:textId="77777777" w:rsidR="000D2EED" w:rsidRPr="00D72433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6"/>
          <w:szCs w:val="16"/>
        </w:rPr>
      </w:pPr>
    </w:p>
    <w:p w14:paraId="1319F0EF" w14:textId="77777777" w:rsidR="000D2EED" w:rsidRPr="00D72433" w:rsidRDefault="000D2EED">
      <w:pPr>
        <w:pStyle w:val="Corpotesto"/>
        <w:tabs>
          <w:tab w:val="left" w:pos="10098"/>
        </w:tabs>
        <w:kinsoku w:val="0"/>
        <w:overflowPunct w:val="0"/>
        <w:spacing w:before="69" w:line="242" w:lineRule="auto"/>
        <w:ind w:left="119" w:right="669"/>
        <w:jc w:val="both"/>
        <w:rPr>
          <w:i w:val="0"/>
          <w:iCs w:val="0"/>
        </w:rPr>
      </w:pPr>
      <w:proofErr w:type="gramStart"/>
      <w:r w:rsidRPr="00D72433">
        <w:rPr>
          <w:i w:val="0"/>
          <w:iCs w:val="0"/>
          <w:spacing w:val="-1"/>
          <w:sz w:val="24"/>
          <w:szCs w:val="24"/>
        </w:rPr>
        <w:t>Domanda</w:t>
      </w:r>
      <w:r w:rsidRPr="00D72433">
        <w:rPr>
          <w:i w:val="0"/>
          <w:iCs w:val="0"/>
          <w:spacing w:val="27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</w:rPr>
        <w:t>inoltre</w:t>
      </w:r>
      <w:proofErr w:type="gramEnd"/>
      <w:r w:rsidRPr="00D72433">
        <w:rPr>
          <w:i w:val="0"/>
          <w:iCs w:val="0"/>
          <w:spacing w:val="27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che</w:t>
      </w:r>
      <w:r w:rsidRPr="00D72433">
        <w:rPr>
          <w:i w:val="0"/>
          <w:iCs w:val="0"/>
          <w:spacing w:val="28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</w:rPr>
        <w:t>la</w:t>
      </w:r>
      <w:r w:rsidRPr="00D72433">
        <w:rPr>
          <w:i w:val="0"/>
          <w:iCs w:val="0"/>
          <w:spacing w:val="28"/>
          <w:sz w:val="24"/>
          <w:szCs w:val="24"/>
        </w:rPr>
        <w:t xml:space="preserve"> </w:t>
      </w:r>
      <w:proofErr w:type="gramStart"/>
      <w:r w:rsidRPr="00D72433">
        <w:rPr>
          <w:i w:val="0"/>
          <w:iCs w:val="0"/>
          <w:spacing w:val="-1"/>
          <w:sz w:val="24"/>
          <w:szCs w:val="24"/>
        </w:rPr>
        <w:t>relativa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29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Determina</w:t>
      </w:r>
      <w:proofErr w:type="gramEnd"/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27"/>
          <w:sz w:val="24"/>
          <w:szCs w:val="24"/>
        </w:rPr>
        <w:t xml:space="preserve"> </w:t>
      </w:r>
      <w:proofErr w:type="gramStart"/>
      <w:r w:rsidRPr="00D72433">
        <w:rPr>
          <w:i w:val="0"/>
          <w:iCs w:val="0"/>
          <w:sz w:val="24"/>
          <w:szCs w:val="24"/>
        </w:rPr>
        <w:t xml:space="preserve">di </w:t>
      </w:r>
      <w:r w:rsidRPr="00D72433">
        <w:rPr>
          <w:i w:val="0"/>
          <w:iCs w:val="0"/>
          <w:spacing w:val="29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equivalenza</w:t>
      </w:r>
      <w:proofErr w:type="gramEnd"/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27"/>
          <w:sz w:val="24"/>
          <w:szCs w:val="24"/>
        </w:rPr>
        <w:t xml:space="preserve"> </w:t>
      </w:r>
      <w:proofErr w:type="gramStart"/>
      <w:r w:rsidRPr="00D72433">
        <w:rPr>
          <w:i w:val="0"/>
          <w:iCs w:val="0"/>
          <w:spacing w:val="-1"/>
          <w:sz w:val="24"/>
          <w:szCs w:val="24"/>
        </w:rPr>
        <w:t>venga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27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</w:rPr>
        <w:t>inviata</w:t>
      </w:r>
      <w:proofErr w:type="gramEnd"/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30"/>
          <w:sz w:val="24"/>
          <w:szCs w:val="24"/>
        </w:rPr>
        <w:t xml:space="preserve"> </w:t>
      </w:r>
      <w:proofErr w:type="gramStart"/>
      <w:r w:rsidRPr="00D72433">
        <w:rPr>
          <w:i w:val="0"/>
          <w:iCs w:val="0"/>
          <w:spacing w:val="-1"/>
          <w:sz w:val="24"/>
          <w:szCs w:val="24"/>
        </w:rPr>
        <w:t>al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29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seguente</w:t>
      </w:r>
      <w:proofErr w:type="gramEnd"/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28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</w:rPr>
        <w:t>indirizzo:</w:t>
      </w:r>
      <w:r w:rsidRPr="00D72433">
        <w:rPr>
          <w:i w:val="0"/>
          <w:iCs w:val="0"/>
          <w:spacing w:val="85"/>
          <w:sz w:val="24"/>
          <w:szCs w:val="24"/>
        </w:rPr>
        <w:t xml:space="preserve"> </w:t>
      </w:r>
      <w:r w:rsidRPr="00D72433">
        <w:rPr>
          <w:i w:val="0"/>
          <w:iCs w:val="0"/>
        </w:rPr>
        <w:t>(</w:t>
      </w:r>
      <w:proofErr w:type="gramStart"/>
      <w:r w:rsidRPr="00D72433">
        <w:rPr>
          <w:i w:val="0"/>
          <w:iCs w:val="0"/>
        </w:rPr>
        <w:t xml:space="preserve">per </w:t>
      </w:r>
      <w:r w:rsidRPr="00D72433">
        <w:rPr>
          <w:i w:val="0"/>
          <w:iCs w:val="0"/>
          <w:spacing w:val="44"/>
        </w:rPr>
        <w:t xml:space="preserve"> </w:t>
      </w:r>
      <w:r w:rsidRPr="00D72433">
        <w:rPr>
          <w:i w:val="0"/>
          <w:iCs w:val="0"/>
          <w:spacing w:val="-1"/>
        </w:rPr>
        <w:t>indirizzo</w:t>
      </w:r>
      <w:proofErr w:type="gramEnd"/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5"/>
        </w:rPr>
        <w:t xml:space="preserve"> </w:t>
      </w:r>
      <w:proofErr w:type="gramStart"/>
      <w:r w:rsidRPr="00D72433">
        <w:rPr>
          <w:i w:val="0"/>
          <w:iCs w:val="0"/>
          <w:spacing w:val="-1"/>
        </w:rPr>
        <w:t>si</w:t>
      </w:r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3"/>
        </w:rPr>
        <w:t xml:space="preserve"> </w:t>
      </w:r>
      <w:r w:rsidRPr="00D72433">
        <w:rPr>
          <w:i w:val="0"/>
          <w:iCs w:val="0"/>
          <w:spacing w:val="-1"/>
        </w:rPr>
        <w:t>intende</w:t>
      </w:r>
      <w:proofErr w:type="gramEnd"/>
      <w:r w:rsidRPr="00D72433">
        <w:rPr>
          <w:i w:val="0"/>
          <w:iCs w:val="0"/>
          <w:spacing w:val="-1"/>
        </w:rPr>
        <w:t>:</w:t>
      </w:r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6"/>
        </w:rPr>
        <w:t xml:space="preserve"> </w:t>
      </w:r>
      <w:proofErr w:type="gramStart"/>
      <w:r w:rsidRPr="00D72433">
        <w:rPr>
          <w:i w:val="0"/>
          <w:iCs w:val="0"/>
        </w:rPr>
        <w:t xml:space="preserve">o </w:t>
      </w:r>
      <w:r w:rsidRPr="00D72433">
        <w:rPr>
          <w:i w:val="0"/>
          <w:iCs w:val="0"/>
          <w:spacing w:val="45"/>
        </w:rPr>
        <w:t xml:space="preserve"> </w:t>
      </w:r>
      <w:r w:rsidRPr="00D72433">
        <w:rPr>
          <w:i w:val="0"/>
          <w:iCs w:val="0"/>
          <w:spacing w:val="-1"/>
        </w:rPr>
        <w:t>l’indirizzo</w:t>
      </w:r>
      <w:proofErr w:type="gramEnd"/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5"/>
        </w:rPr>
        <w:t xml:space="preserve"> </w:t>
      </w:r>
      <w:proofErr w:type="gramStart"/>
      <w:r w:rsidRPr="00D72433">
        <w:rPr>
          <w:i w:val="0"/>
          <w:iCs w:val="0"/>
        </w:rPr>
        <w:t xml:space="preserve">della </w:t>
      </w:r>
      <w:r w:rsidRPr="00D72433">
        <w:rPr>
          <w:i w:val="0"/>
          <w:iCs w:val="0"/>
          <w:spacing w:val="44"/>
        </w:rPr>
        <w:t xml:space="preserve"> </w:t>
      </w:r>
      <w:r w:rsidRPr="00D72433">
        <w:rPr>
          <w:i w:val="0"/>
          <w:iCs w:val="0"/>
        </w:rPr>
        <w:t>propria</w:t>
      </w:r>
      <w:proofErr w:type="gramEnd"/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4"/>
        </w:rPr>
        <w:t xml:space="preserve"> </w:t>
      </w:r>
      <w:proofErr w:type="gramStart"/>
      <w:r w:rsidRPr="00D72433">
        <w:rPr>
          <w:i w:val="0"/>
          <w:iCs w:val="0"/>
        </w:rPr>
        <w:t xml:space="preserve">abitazione </w:t>
      </w:r>
      <w:r w:rsidRPr="00D72433">
        <w:rPr>
          <w:i w:val="0"/>
          <w:iCs w:val="0"/>
          <w:spacing w:val="44"/>
        </w:rPr>
        <w:t xml:space="preserve"> </w:t>
      </w:r>
      <w:r w:rsidRPr="00D72433">
        <w:rPr>
          <w:i w:val="0"/>
          <w:iCs w:val="0"/>
        </w:rPr>
        <w:t>o</w:t>
      </w:r>
      <w:proofErr w:type="gramEnd"/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5"/>
        </w:rPr>
        <w:t xml:space="preserve"> </w:t>
      </w:r>
      <w:proofErr w:type="gramStart"/>
      <w:r w:rsidRPr="00D72433">
        <w:rPr>
          <w:i w:val="0"/>
          <w:iCs w:val="0"/>
        </w:rPr>
        <w:t xml:space="preserve">l’indirizzo </w:t>
      </w:r>
      <w:r w:rsidRPr="00D72433">
        <w:rPr>
          <w:i w:val="0"/>
          <w:iCs w:val="0"/>
          <w:spacing w:val="45"/>
        </w:rPr>
        <w:t xml:space="preserve"> </w:t>
      </w:r>
      <w:r w:rsidRPr="00D72433">
        <w:rPr>
          <w:i w:val="0"/>
          <w:iCs w:val="0"/>
          <w:spacing w:val="-1"/>
        </w:rPr>
        <w:t>dell’Ente</w:t>
      </w:r>
      <w:proofErr w:type="gramEnd"/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4"/>
        </w:rPr>
        <w:t xml:space="preserve"> </w:t>
      </w:r>
      <w:proofErr w:type="gramStart"/>
      <w:r w:rsidRPr="00D72433">
        <w:rPr>
          <w:i w:val="0"/>
          <w:iCs w:val="0"/>
          <w:spacing w:val="-1"/>
        </w:rPr>
        <w:t>che</w:t>
      </w:r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4"/>
        </w:rPr>
        <w:t xml:space="preserve"> </w:t>
      </w:r>
      <w:r w:rsidRPr="00D72433">
        <w:rPr>
          <w:i w:val="0"/>
          <w:iCs w:val="0"/>
        </w:rPr>
        <w:t>bandisce</w:t>
      </w:r>
      <w:proofErr w:type="gramEnd"/>
      <w:r w:rsidRPr="00D72433">
        <w:rPr>
          <w:i w:val="0"/>
          <w:iCs w:val="0"/>
        </w:rPr>
        <w:t xml:space="preserve"> </w:t>
      </w:r>
      <w:r w:rsidRPr="00D72433">
        <w:rPr>
          <w:i w:val="0"/>
          <w:iCs w:val="0"/>
          <w:spacing w:val="44"/>
        </w:rPr>
        <w:t xml:space="preserve"> </w:t>
      </w:r>
      <w:r w:rsidRPr="00D72433">
        <w:rPr>
          <w:i w:val="0"/>
          <w:iCs w:val="0"/>
        </w:rPr>
        <w:t>il</w:t>
      </w:r>
      <w:r w:rsidRPr="00D72433">
        <w:rPr>
          <w:i w:val="0"/>
          <w:iCs w:val="0"/>
          <w:spacing w:val="79"/>
          <w:w w:val="99"/>
        </w:rPr>
        <w:t xml:space="preserve"> </w:t>
      </w:r>
      <w:r w:rsidRPr="00D72433">
        <w:rPr>
          <w:i w:val="0"/>
          <w:iCs w:val="0"/>
        </w:rPr>
        <w:t>Concorso)</w:t>
      </w:r>
      <w:r w:rsidRPr="00D72433">
        <w:rPr>
          <w:i w:val="0"/>
          <w:iCs w:val="0"/>
          <w:w w:val="99"/>
          <w:u w:val="single"/>
        </w:rPr>
        <w:t xml:space="preserve"> </w:t>
      </w:r>
      <w:r w:rsidRPr="00D72433">
        <w:rPr>
          <w:i w:val="0"/>
          <w:iCs w:val="0"/>
          <w:u w:val="single"/>
        </w:rPr>
        <w:tab/>
      </w:r>
    </w:p>
    <w:p w14:paraId="653CCE60" w14:textId="77777777" w:rsidR="000D2EED" w:rsidRPr="00D72433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68C612A3" w14:textId="77777777" w:rsidR="000D2EED" w:rsidRPr="00D72433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11C5E849" w14:textId="77777777" w:rsidR="000D2EED" w:rsidRPr="00D72433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706CEFAA" w14:textId="77777777" w:rsidR="000D2EED" w:rsidRPr="00D72433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1E3340F9" w14:textId="77777777" w:rsidR="000D2EED" w:rsidRPr="00D72433" w:rsidRDefault="000D2EED">
      <w:pPr>
        <w:pStyle w:val="Titolo1"/>
        <w:tabs>
          <w:tab w:val="left" w:pos="2473"/>
          <w:tab w:val="left" w:pos="6386"/>
          <w:tab w:val="left" w:pos="10260"/>
        </w:tabs>
        <w:kinsoku w:val="0"/>
        <w:overflowPunct w:val="0"/>
        <w:spacing w:before="186"/>
        <w:rPr>
          <w:b w:val="0"/>
          <w:bCs w:val="0"/>
        </w:rPr>
      </w:pPr>
      <w:r w:rsidRPr="00D72433">
        <w:rPr>
          <w:spacing w:val="-1"/>
        </w:rPr>
        <w:t>Data</w:t>
      </w:r>
      <w:r w:rsidRPr="00D72433">
        <w:rPr>
          <w:spacing w:val="-1"/>
          <w:u w:val="single"/>
        </w:rPr>
        <w:tab/>
      </w:r>
      <w:r w:rsidRPr="00D72433">
        <w:t>_</w:t>
      </w:r>
      <w:r w:rsidRPr="00D72433">
        <w:tab/>
      </w:r>
      <w:r w:rsidRPr="00D72433">
        <w:rPr>
          <w:spacing w:val="-2"/>
        </w:rPr>
        <w:t>Firma</w:t>
      </w:r>
      <w:r w:rsidRPr="00D72433">
        <w:t xml:space="preserve"> </w:t>
      </w:r>
      <w:r w:rsidRPr="00D72433">
        <w:rPr>
          <w:spacing w:val="2"/>
        </w:rPr>
        <w:t>_</w:t>
      </w:r>
      <w:r w:rsidRPr="00D72433">
        <w:rPr>
          <w:u w:val="single"/>
        </w:rPr>
        <w:t xml:space="preserve"> </w:t>
      </w:r>
      <w:r w:rsidRPr="00D72433">
        <w:rPr>
          <w:u w:val="single"/>
        </w:rPr>
        <w:tab/>
      </w:r>
    </w:p>
    <w:p w14:paraId="2F505FCF" w14:textId="77777777" w:rsidR="000D2EED" w:rsidRPr="00D72433" w:rsidRDefault="000D2EED">
      <w:pPr>
        <w:pStyle w:val="Titolo1"/>
        <w:tabs>
          <w:tab w:val="left" w:pos="2473"/>
          <w:tab w:val="left" w:pos="6386"/>
          <w:tab w:val="left" w:pos="10260"/>
        </w:tabs>
        <w:kinsoku w:val="0"/>
        <w:overflowPunct w:val="0"/>
        <w:spacing w:before="186"/>
        <w:rPr>
          <w:b w:val="0"/>
          <w:bCs w:val="0"/>
        </w:rPr>
        <w:sectPr w:rsidR="000D2EED" w:rsidRPr="00D72433">
          <w:type w:val="continuous"/>
          <w:pgSz w:w="11900" w:h="16850"/>
          <w:pgMar w:top="1340" w:right="180" w:bottom="280" w:left="860" w:header="720" w:footer="720" w:gutter="0"/>
          <w:cols w:space="720"/>
          <w:noEndnote/>
        </w:sectPr>
      </w:pPr>
    </w:p>
    <w:p w14:paraId="39784963" w14:textId="47661620" w:rsidR="000D2EED" w:rsidRPr="00D72433" w:rsidRDefault="00000000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spacing w:before="73"/>
        <w:ind w:right="681" w:hanging="96"/>
        <w:rPr>
          <w:i w:val="0"/>
          <w:iCs w:val="0"/>
          <w:sz w:val="24"/>
          <w:szCs w:val="24"/>
        </w:rPr>
      </w:pPr>
      <w:r w:rsidRPr="00D72433">
        <w:rPr>
          <w:noProof/>
        </w:rPr>
        <w:lastRenderedPageBreak/>
        <w:pict w14:anchorId="6449239A">
          <v:group id="_x0000_s1031" style="position:absolute;left:0;text-align:left;margin-left:110.65pt;margin-top:3.9pt;width:14.05pt;height:13.8pt;z-index:-5;mso-position-horizontal-relative:page" coordorigin="2213,78" coordsize="281,276" o:allowincell="f">
            <v:shape id="_x0000_s1032" style="position:absolute;left:2220;top:78;width:267;height:276;mso-position-horizontal-relative:page;mso-position-vertical-relative:text" coordsize="267,276" o:allowincell="f" path="m,275r266,l266,,,,,275xe" fillcolor="yellow" stroked="f">
              <v:path arrowok="t"/>
            </v:shape>
            <v:shape id="_x0000_s1033" style="position:absolute;left:2220;top:329;width:267;height:20;mso-position-horizontal-relative:page;mso-position-vertical-relative:text" coordsize="267,20" o:allowincell="f" path="m,l266,e" filled="f" strokeweight=".7pt">
              <v:path arrowok="t"/>
            </v:shape>
            <w10:wrap anchorx="page"/>
          </v:group>
        </w:pict>
      </w:r>
      <w:r w:rsidRPr="00D72433">
        <w:rPr>
          <w:noProof/>
        </w:rPr>
        <w:pict w14:anchorId="64E7BDBC">
          <v:group id="_x0000_s1034" style="position:absolute;left:0;text-align:left;margin-left:181.9pt;margin-top:3.9pt;width:241.15pt;height:27.65pt;z-index:-4;mso-position-horizontal-relative:page" coordorigin="3638,78" coordsize="4823,553" o:allowincell="f">
            <v:shape id="_x0000_s1035" style="position:absolute;left:6498;top:78;width:332;height:276;mso-position-horizontal-relative:page;mso-position-vertical-relative:text" coordsize="332,276" o:allowincell="f" path="m,275r331,l331,,,,,275xe" fillcolor="yellow" stroked="f">
              <v:path arrowok="t"/>
            </v:shape>
            <v:shape id="_x0000_s1036" style="position:absolute;left:3651;top:354;width:4797;height:277;mso-position-horizontal-relative:page;mso-position-vertical-relative:text" coordsize="4797,277" o:allowincell="f" path="m,276r4796,l4796,,,,,276xe" fillcolor="yellow" stroked="f">
              <v:path arrowok="t"/>
            </v:shape>
            <v:shape id="_x0000_s1037" style="position:absolute;left:3651;top:611;width:4797;height:20;mso-position-horizontal-relative:page;mso-position-vertical-relative:text" coordsize="4797,20" o:allowincell="f" path="m,l4796,e" filled="f" strokeweight="1.3pt">
              <v:path arrowok="t"/>
            </v:shape>
            <w10:wrap anchorx="page"/>
          </v:group>
        </w:pict>
      </w:r>
      <w:r w:rsidR="000D2EED" w:rsidRPr="00D72433">
        <w:rPr>
          <w:i w:val="0"/>
          <w:iCs w:val="0"/>
          <w:sz w:val="24"/>
          <w:szCs w:val="24"/>
        </w:rPr>
        <w:t>Si</w:t>
      </w:r>
      <w:r w:rsidR="000D2EED" w:rsidRPr="00D72433">
        <w:rPr>
          <w:i w:val="0"/>
          <w:iCs w:val="0"/>
          <w:spacing w:val="1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inviano,</w:t>
      </w:r>
      <w:r w:rsidR="000D2EED" w:rsidRPr="00D72433">
        <w:rPr>
          <w:i w:val="0"/>
          <w:iCs w:val="0"/>
          <w:sz w:val="24"/>
          <w:szCs w:val="24"/>
        </w:rPr>
        <w:t xml:space="preserve"> sia</w:t>
      </w:r>
      <w:r w:rsidR="000D2EED" w:rsidRPr="00D72433">
        <w:rPr>
          <w:i w:val="0"/>
          <w:iCs w:val="0"/>
          <w:spacing w:val="-1"/>
          <w:sz w:val="24"/>
          <w:szCs w:val="24"/>
        </w:rPr>
        <w:t xml:space="preserve"> al</w:t>
      </w:r>
      <w:r w:rsidR="000D2EED" w:rsidRPr="00D72433">
        <w:rPr>
          <w:i w:val="0"/>
          <w:iCs w:val="0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Dipartimento</w:t>
      </w:r>
      <w:r w:rsidR="000D2EED" w:rsidRPr="00D72433">
        <w:rPr>
          <w:i w:val="0"/>
          <w:iCs w:val="0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della Funzione</w:t>
      </w:r>
      <w:r w:rsidR="000D2EED" w:rsidRPr="00D72433">
        <w:rPr>
          <w:i w:val="0"/>
          <w:iCs w:val="0"/>
          <w:sz w:val="24"/>
          <w:szCs w:val="24"/>
        </w:rPr>
        <w:t xml:space="preserve"> Pubblica </w:t>
      </w:r>
      <w:r w:rsidR="000D2EED" w:rsidRPr="00D72433">
        <w:rPr>
          <w:i w:val="0"/>
          <w:iCs w:val="0"/>
          <w:spacing w:val="-1"/>
          <w:sz w:val="24"/>
          <w:szCs w:val="24"/>
        </w:rPr>
        <w:t>che</w:t>
      </w:r>
      <w:r w:rsidR="000D2EED" w:rsidRPr="00D72433">
        <w:rPr>
          <w:i w:val="0"/>
          <w:iCs w:val="0"/>
          <w:spacing w:val="1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al</w:t>
      </w:r>
      <w:r w:rsidR="000D2EED" w:rsidRPr="00D72433">
        <w:rPr>
          <w:i w:val="0"/>
          <w:iCs w:val="0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Ministero dell’Istruzione,</w:t>
      </w:r>
      <w:r w:rsidR="000D2EED" w:rsidRPr="00D72433">
        <w:rPr>
          <w:i w:val="0"/>
          <w:iCs w:val="0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dell’Università</w:t>
      </w:r>
      <w:r w:rsidR="000D2EED" w:rsidRPr="00D72433">
        <w:rPr>
          <w:i w:val="0"/>
          <w:iCs w:val="0"/>
          <w:spacing w:val="129"/>
          <w:sz w:val="24"/>
          <w:szCs w:val="24"/>
        </w:rPr>
        <w:t xml:space="preserve"> </w:t>
      </w:r>
      <w:r w:rsidR="000D2EED" w:rsidRPr="00D72433">
        <w:rPr>
          <w:i w:val="0"/>
          <w:iCs w:val="0"/>
          <w:sz w:val="24"/>
          <w:szCs w:val="24"/>
        </w:rPr>
        <w:t>e</w:t>
      </w:r>
      <w:r w:rsidR="000D2EED" w:rsidRPr="00D72433">
        <w:rPr>
          <w:i w:val="0"/>
          <w:iCs w:val="0"/>
          <w:spacing w:val="-1"/>
          <w:sz w:val="24"/>
          <w:szCs w:val="24"/>
        </w:rPr>
        <w:t xml:space="preserve"> della ricerca</w:t>
      </w:r>
      <w:r w:rsidR="000D2EED" w:rsidRPr="00D72433">
        <w:rPr>
          <w:i w:val="0"/>
          <w:iCs w:val="0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-Ufficio</w:t>
      </w:r>
      <w:r w:rsidR="000D2EED" w:rsidRPr="00D72433">
        <w:rPr>
          <w:i w:val="0"/>
          <w:iCs w:val="0"/>
          <w:sz w:val="24"/>
          <w:szCs w:val="24"/>
        </w:rPr>
        <w:t xml:space="preserve"> 3°, </w:t>
      </w:r>
      <w:r w:rsidR="000D2EED" w:rsidRPr="00D72433">
        <w:rPr>
          <w:b/>
          <w:bCs/>
          <w:i w:val="0"/>
          <w:iCs w:val="0"/>
          <w:spacing w:val="-1"/>
          <w:sz w:val="24"/>
          <w:szCs w:val="24"/>
        </w:rPr>
        <w:t>entro</w:t>
      </w:r>
      <w:r w:rsidR="000D2EED" w:rsidRPr="00D72433">
        <w:rPr>
          <w:b/>
          <w:bCs/>
          <w:i w:val="0"/>
          <w:iCs w:val="0"/>
          <w:sz w:val="24"/>
          <w:szCs w:val="24"/>
        </w:rPr>
        <w:t xml:space="preserve"> e</w:t>
      </w:r>
      <w:r w:rsidR="000D2EED" w:rsidRPr="00D72433">
        <w:rPr>
          <w:b/>
          <w:bCs/>
          <w:i w:val="0"/>
          <w:iCs w:val="0"/>
          <w:spacing w:val="-1"/>
          <w:sz w:val="24"/>
          <w:szCs w:val="24"/>
        </w:rPr>
        <w:t xml:space="preserve"> </w:t>
      </w:r>
      <w:r w:rsidR="000D2EED" w:rsidRPr="00D72433">
        <w:rPr>
          <w:b/>
          <w:bCs/>
          <w:i w:val="0"/>
          <w:iCs w:val="0"/>
          <w:sz w:val="24"/>
          <w:szCs w:val="24"/>
        </w:rPr>
        <w:t xml:space="preserve">non </w:t>
      </w:r>
      <w:r w:rsidR="000D2EED" w:rsidRPr="00D72433">
        <w:rPr>
          <w:b/>
          <w:bCs/>
          <w:i w:val="0"/>
          <w:iCs w:val="0"/>
          <w:spacing w:val="-1"/>
          <w:sz w:val="24"/>
          <w:szCs w:val="24"/>
        </w:rPr>
        <w:t xml:space="preserve">oltre </w:t>
      </w:r>
      <w:r w:rsidR="000D2EED" w:rsidRPr="00D72433">
        <w:rPr>
          <w:b/>
          <w:bCs/>
          <w:i w:val="0"/>
          <w:iCs w:val="0"/>
          <w:sz w:val="24"/>
          <w:szCs w:val="24"/>
        </w:rPr>
        <w:t xml:space="preserve">la data di </w:t>
      </w:r>
      <w:r w:rsidR="000D2EED" w:rsidRPr="00D72433">
        <w:rPr>
          <w:b/>
          <w:bCs/>
          <w:i w:val="0"/>
          <w:iCs w:val="0"/>
          <w:spacing w:val="-1"/>
          <w:sz w:val="24"/>
          <w:szCs w:val="24"/>
        </w:rPr>
        <w:t>scadenza</w:t>
      </w:r>
      <w:r w:rsidR="000D2EED" w:rsidRPr="00D72433">
        <w:rPr>
          <w:b/>
          <w:bCs/>
          <w:i w:val="0"/>
          <w:iCs w:val="0"/>
          <w:sz w:val="24"/>
          <w:szCs w:val="24"/>
        </w:rPr>
        <w:t xml:space="preserve"> </w:t>
      </w:r>
      <w:r w:rsidR="000D2EED" w:rsidRPr="00D72433">
        <w:rPr>
          <w:b/>
          <w:bCs/>
          <w:i w:val="0"/>
          <w:iCs w:val="0"/>
          <w:spacing w:val="-1"/>
          <w:sz w:val="24"/>
          <w:szCs w:val="24"/>
        </w:rPr>
        <w:t>del</w:t>
      </w:r>
      <w:r w:rsidR="000D2EED" w:rsidRPr="00D72433">
        <w:rPr>
          <w:b/>
          <w:bCs/>
          <w:i w:val="0"/>
          <w:iCs w:val="0"/>
          <w:sz w:val="24"/>
          <w:szCs w:val="24"/>
        </w:rPr>
        <w:t xml:space="preserve"> Bando</w:t>
      </w:r>
      <w:r w:rsidR="000D2EED" w:rsidRPr="00D72433">
        <w:rPr>
          <w:i w:val="0"/>
          <w:iCs w:val="0"/>
          <w:sz w:val="24"/>
          <w:szCs w:val="24"/>
        </w:rPr>
        <w:t xml:space="preserve">, i </w:t>
      </w:r>
      <w:r w:rsidR="000D2EED" w:rsidRPr="00D72433">
        <w:rPr>
          <w:i w:val="0"/>
          <w:iCs w:val="0"/>
          <w:spacing w:val="-1"/>
          <w:sz w:val="24"/>
          <w:szCs w:val="24"/>
        </w:rPr>
        <w:t>seguenti</w:t>
      </w:r>
      <w:r w:rsidR="000D2EED" w:rsidRPr="00D72433">
        <w:rPr>
          <w:i w:val="0"/>
          <w:iCs w:val="0"/>
          <w:sz w:val="24"/>
          <w:szCs w:val="24"/>
        </w:rPr>
        <w:t xml:space="preserve"> </w:t>
      </w:r>
      <w:r w:rsidR="000D2EED" w:rsidRPr="00D72433">
        <w:rPr>
          <w:i w:val="0"/>
          <w:iCs w:val="0"/>
          <w:spacing w:val="-1"/>
          <w:sz w:val="24"/>
          <w:szCs w:val="24"/>
        </w:rPr>
        <w:t>documenti</w:t>
      </w:r>
      <w:r w:rsidR="000D2EED" w:rsidRPr="00D72433">
        <w:rPr>
          <w:i w:val="0"/>
          <w:iCs w:val="0"/>
          <w:sz w:val="24"/>
          <w:szCs w:val="24"/>
        </w:rPr>
        <w:t>:</w:t>
      </w:r>
    </w:p>
    <w:p w14:paraId="56A435DA" w14:textId="77777777" w:rsidR="000D2EED" w:rsidRPr="00D72433" w:rsidRDefault="000D2EED">
      <w:pPr>
        <w:pStyle w:val="Corpotesto"/>
        <w:kinsoku w:val="0"/>
        <w:overflowPunct w:val="0"/>
        <w:spacing w:before="9"/>
        <w:ind w:left="0"/>
        <w:rPr>
          <w:i w:val="0"/>
          <w:iCs w:val="0"/>
          <w:sz w:val="17"/>
          <w:szCs w:val="17"/>
        </w:rPr>
      </w:pPr>
    </w:p>
    <w:p w14:paraId="74B2D2B2" w14:textId="77777777" w:rsidR="000D2EED" w:rsidRPr="00D72433" w:rsidRDefault="000D2EED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spacing w:before="69"/>
        <w:ind w:left="278" w:hanging="139"/>
      </w:pPr>
      <w:r w:rsidRPr="00D72433">
        <w:t xml:space="preserve">modulo </w:t>
      </w:r>
      <w:r w:rsidRPr="00D72433">
        <w:rPr>
          <w:spacing w:val="-1"/>
        </w:rPr>
        <w:t>compilato,</w:t>
      </w:r>
      <w:r w:rsidRPr="00D72433">
        <w:t xml:space="preserve"> </w:t>
      </w:r>
      <w:r w:rsidRPr="00D72433">
        <w:rPr>
          <w:spacing w:val="-1"/>
        </w:rPr>
        <w:t>obbligatoriamente,</w:t>
      </w:r>
      <w:r w:rsidRPr="00D72433">
        <w:t xml:space="preserve"> in stampatello;</w:t>
      </w:r>
    </w:p>
    <w:p w14:paraId="0B49E317" w14:textId="77777777" w:rsidR="000D2EED" w:rsidRPr="00D72433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ind w:left="278" w:hanging="139"/>
        <w:rPr>
          <w:i w:val="0"/>
          <w:iCs w:val="0"/>
          <w:spacing w:val="-1"/>
          <w:sz w:val="24"/>
          <w:szCs w:val="24"/>
        </w:rPr>
      </w:pPr>
      <w:r w:rsidRPr="00D72433">
        <w:rPr>
          <w:i w:val="0"/>
          <w:iCs w:val="0"/>
          <w:spacing w:val="-1"/>
          <w:sz w:val="24"/>
          <w:szCs w:val="24"/>
        </w:rPr>
        <w:t>fotocopia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documento</w:t>
      </w:r>
      <w:r w:rsidRPr="00D72433">
        <w:rPr>
          <w:i w:val="0"/>
          <w:iCs w:val="0"/>
          <w:sz w:val="24"/>
          <w:szCs w:val="24"/>
        </w:rPr>
        <w:t xml:space="preserve"> di </w:t>
      </w:r>
      <w:r w:rsidRPr="00D72433">
        <w:rPr>
          <w:i w:val="0"/>
          <w:iCs w:val="0"/>
          <w:spacing w:val="-1"/>
          <w:sz w:val="24"/>
          <w:szCs w:val="24"/>
        </w:rPr>
        <w:t>identità;</w:t>
      </w:r>
    </w:p>
    <w:p w14:paraId="2C99968A" w14:textId="77777777" w:rsidR="000D2EED" w:rsidRPr="00D72433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ind w:left="278" w:hanging="139"/>
        <w:rPr>
          <w:i w:val="0"/>
          <w:iCs w:val="0"/>
          <w:spacing w:val="-1"/>
          <w:sz w:val="24"/>
          <w:szCs w:val="24"/>
        </w:rPr>
      </w:pPr>
      <w:r w:rsidRPr="00D72433">
        <w:rPr>
          <w:i w:val="0"/>
          <w:iCs w:val="0"/>
          <w:spacing w:val="-1"/>
          <w:sz w:val="24"/>
          <w:szCs w:val="24"/>
        </w:rPr>
        <w:t>fotocopia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del</w:t>
      </w:r>
      <w:r w:rsidRPr="00D72433">
        <w:rPr>
          <w:i w:val="0"/>
          <w:iCs w:val="0"/>
          <w:sz w:val="24"/>
          <w:szCs w:val="24"/>
        </w:rPr>
        <w:t xml:space="preserve"> bando di </w:t>
      </w:r>
      <w:r w:rsidRPr="00D72433">
        <w:rPr>
          <w:i w:val="0"/>
          <w:iCs w:val="0"/>
          <w:spacing w:val="-1"/>
          <w:sz w:val="24"/>
          <w:szCs w:val="24"/>
        </w:rPr>
        <w:t>concorso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cui</w:t>
      </w:r>
      <w:r w:rsidRPr="00D72433">
        <w:rPr>
          <w:i w:val="0"/>
          <w:iCs w:val="0"/>
          <w:sz w:val="24"/>
          <w:szCs w:val="24"/>
        </w:rPr>
        <w:t xml:space="preserve"> si </w:t>
      </w:r>
      <w:r w:rsidRPr="00D72433">
        <w:rPr>
          <w:i w:val="0"/>
          <w:iCs w:val="0"/>
          <w:spacing w:val="-1"/>
          <w:sz w:val="24"/>
          <w:szCs w:val="24"/>
        </w:rPr>
        <w:t>intende partecipare.</w:t>
      </w:r>
    </w:p>
    <w:p w14:paraId="1B30F3EB" w14:textId="77777777" w:rsidR="000D2EED" w:rsidRPr="00D72433" w:rsidRDefault="000D2EED">
      <w:pPr>
        <w:pStyle w:val="Corpotesto"/>
        <w:kinsoku w:val="0"/>
        <w:overflowPunct w:val="0"/>
        <w:ind w:left="0"/>
        <w:rPr>
          <w:i w:val="0"/>
          <w:iCs w:val="0"/>
          <w:sz w:val="24"/>
          <w:szCs w:val="24"/>
        </w:rPr>
      </w:pPr>
    </w:p>
    <w:p w14:paraId="400A324C" w14:textId="77777777" w:rsidR="000D2EED" w:rsidRPr="00D72433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ind w:left="139" w:right="1082" w:firstLine="0"/>
        <w:rPr>
          <w:i w:val="0"/>
          <w:iCs w:val="0"/>
        </w:rPr>
      </w:pPr>
      <w:r w:rsidRPr="00D72433">
        <w:rPr>
          <w:i w:val="0"/>
          <w:iCs w:val="0"/>
          <w:spacing w:val="-1"/>
          <w:sz w:val="24"/>
          <w:szCs w:val="24"/>
        </w:rPr>
        <w:t>copia</w:t>
      </w:r>
      <w:r w:rsidRPr="00D72433">
        <w:rPr>
          <w:i w:val="0"/>
          <w:iCs w:val="0"/>
          <w:spacing w:val="-4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autentica</w:t>
      </w:r>
      <w:r w:rsidRPr="00D72433">
        <w:rPr>
          <w:i w:val="0"/>
          <w:iCs w:val="0"/>
          <w:spacing w:val="-5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del</w:t>
      </w:r>
      <w:r w:rsidRPr="00D72433">
        <w:rPr>
          <w:i w:val="0"/>
          <w:iCs w:val="0"/>
          <w:spacing w:val="-3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</w:rPr>
        <w:t>titolo</w:t>
      </w:r>
      <w:r w:rsidRPr="00D72433">
        <w:rPr>
          <w:i w:val="0"/>
          <w:iCs w:val="0"/>
          <w:spacing w:val="-4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</w:rPr>
        <w:t>di</w:t>
      </w:r>
      <w:r w:rsidRPr="00D72433">
        <w:rPr>
          <w:i w:val="0"/>
          <w:iCs w:val="0"/>
          <w:spacing w:val="-3"/>
          <w:sz w:val="24"/>
          <w:szCs w:val="24"/>
        </w:rPr>
        <w:t xml:space="preserve"> </w:t>
      </w:r>
      <w:r w:rsidRPr="00D72433">
        <w:rPr>
          <w:i w:val="0"/>
          <w:iCs w:val="0"/>
          <w:sz w:val="24"/>
          <w:szCs w:val="24"/>
        </w:rPr>
        <w:t>studio</w:t>
      </w:r>
      <w:r w:rsidRPr="00D72433">
        <w:rPr>
          <w:i w:val="0"/>
          <w:iCs w:val="0"/>
          <w:spacing w:val="-4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 xml:space="preserve">estero </w:t>
      </w:r>
      <w:r w:rsidRPr="00D72433">
        <w:rPr>
          <w:i w:val="0"/>
          <w:iCs w:val="0"/>
        </w:rPr>
        <w:t>(</w:t>
      </w:r>
      <w:r w:rsidRPr="00D72433">
        <w:t>per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copia</w:t>
      </w:r>
      <w:r w:rsidRPr="00D72433">
        <w:rPr>
          <w:spacing w:val="-2"/>
        </w:rPr>
        <w:t xml:space="preserve"> </w:t>
      </w:r>
      <w:r w:rsidRPr="00D72433">
        <w:t>autentica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si</w:t>
      </w:r>
      <w:r w:rsidRPr="00D72433">
        <w:rPr>
          <w:spacing w:val="-4"/>
        </w:rPr>
        <w:t xml:space="preserve"> </w:t>
      </w:r>
      <w:r w:rsidRPr="00D72433">
        <w:t>intende</w:t>
      </w:r>
      <w:r w:rsidRPr="00D72433">
        <w:rPr>
          <w:spacing w:val="-3"/>
        </w:rPr>
        <w:t xml:space="preserve"> </w:t>
      </w:r>
      <w:r w:rsidRPr="00D72433">
        <w:rPr>
          <w:spacing w:val="-1"/>
        </w:rPr>
        <w:t>una</w:t>
      </w:r>
      <w:r w:rsidRPr="00D72433">
        <w:rPr>
          <w:spacing w:val="-2"/>
        </w:rPr>
        <w:t xml:space="preserve"> </w:t>
      </w:r>
      <w:r w:rsidRPr="00D72433">
        <w:t>fotocopia</w:t>
      </w:r>
      <w:r w:rsidRPr="00D72433">
        <w:rPr>
          <w:spacing w:val="-2"/>
        </w:rPr>
        <w:t xml:space="preserve"> </w:t>
      </w:r>
      <w:r w:rsidRPr="00D72433">
        <w:t>del</w:t>
      </w:r>
      <w:r w:rsidRPr="00D72433">
        <w:rPr>
          <w:spacing w:val="-5"/>
        </w:rPr>
        <w:t xml:space="preserve"> </w:t>
      </w:r>
      <w:r w:rsidRPr="00D72433">
        <w:t>documento</w:t>
      </w:r>
      <w:r w:rsidRPr="00D72433">
        <w:rPr>
          <w:spacing w:val="-2"/>
        </w:rPr>
        <w:t xml:space="preserve"> </w:t>
      </w:r>
      <w:r w:rsidRPr="00D72433">
        <w:t>originale</w:t>
      </w:r>
      <w:r w:rsidRPr="00D72433">
        <w:rPr>
          <w:spacing w:val="72"/>
          <w:w w:val="99"/>
        </w:rPr>
        <w:t xml:space="preserve"> </w:t>
      </w:r>
      <w:r w:rsidRPr="00D72433">
        <w:t>accompagnata</w:t>
      </w:r>
      <w:r w:rsidRPr="00D72433">
        <w:rPr>
          <w:spacing w:val="-8"/>
        </w:rPr>
        <w:t xml:space="preserve"> </w:t>
      </w:r>
      <w:r w:rsidRPr="00D72433">
        <w:t>da</w:t>
      </w:r>
      <w:r w:rsidRPr="00D72433">
        <w:rPr>
          <w:spacing w:val="-6"/>
        </w:rPr>
        <w:t xml:space="preserve"> </w:t>
      </w:r>
      <w:r w:rsidRPr="00D72433">
        <w:t>una</w:t>
      </w:r>
      <w:r w:rsidRPr="00D72433">
        <w:rPr>
          <w:spacing w:val="-7"/>
        </w:rPr>
        <w:t xml:space="preserve"> </w:t>
      </w:r>
      <w:r w:rsidRPr="00D72433">
        <w:rPr>
          <w:spacing w:val="-1"/>
        </w:rPr>
        <w:t>Autocertificazione</w:t>
      </w:r>
      <w:r w:rsidRPr="00D72433">
        <w:rPr>
          <w:spacing w:val="-5"/>
        </w:rPr>
        <w:t xml:space="preserve"> </w:t>
      </w:r>
      <w:r w:rsidRPr="00D72433">
        <w:t>ai</w:t>
      </w:r>
      <w:r w:rsidRPr="00D72433">
        <w:rPr>
          <w:spacing w:val="-7"/>
        </w:rPr>
        <w:t xml:space="preserve"> </w:t>
      </w:r>
      <w:r w:rsidRPr="00D72433">
        <w:t>sensi</w:t>
      </w:r>
      <w:r w:rsidRPr="00D72433">
        <w:rPr>
          <w:spacing w:val="-6"/>
        </w:rPr>
        <w:t xml:space="preserve"> </w:t>
      </w:r>
      <w:r w:rsidRPr="00D72433">
        <w:t>dell’Art.</w:t>
      </w:r>
      <w:r w:rsidRPr="00D72433">
        <w:rPr>
          <w:spacing w:val="-6"/>
        </w:rPr>
        <w:t xml:space="preserve"> </w:t>
      </w:r>
      <w:r w:rsidRPr="00D72433">
        <w:t>46-lettera</w:t>
      </w:r>
      <w:r w:rsidRPr="00D72433">
        <w:rPr>
          <w:spacing w:val="-6"/>
        </w:rPr>
        <w:t xml:space="preserve"> </w:t>
      </w:r>
      <w:r w:rsidRPr="00D72433">
        <w:t>l,</w:t>
      </w:r>
      <w:r w:rsidRPr="00D72433">
        <w:rPr>
          <w:spacing w:val="-5"/>
        </w:rPr>
        <w:t xml:space="preserve"> </w:t>
      </w:r>
      <w:proofErr w:type="gramStart"/>
      <w:r w:rsidRPr="00D72433">
        <w:t>m,n</w:t>
      </w:r>
      <w:proofErr w:type="gramEnd"/>
      <w:r w:rsidRPr="00D72433">
        <w:t>,</w:t>
      </w:r>
      <w:r w:rsidRPr="00D72433">
        <w:rPr>
          <w:spacing w:val="-6"/>
        </w:rPr>
        <w:t xml:space="preserve"> </w:t>
      </w:r>
      <w:r w:rsidRPr="00D72433">
        <w:t>del</w:t>
      </w:r>
      <w:r w:rsidRPr="00D72433">
        <w:rPr>
          <w:spacing w:val="-5"/>
        </w:rPr>
        <w:t xml:space="preserve"> </w:t>
      </w:r>
      <w:r w:rsidRPr="00D72433">
        <w:rPr>
          <w:spacing w:val="-1"/>
        </w:rPr>
        <w:t>D.P.R.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28</w:t>
      </w:r>
      <w:r w:rsidRPr="00D72433">
        <w:rPr>
          <w:spacing w:val="-6"/>
        </w:rPr>
        <w:t xml:space="preserve"> </w:t>
      </w:r>
      <w:r w:rsidRPr="00D72433">
        <w:t>dicembre</w:t>
      </w:r>
      <w:r w:rsidRPr="00D72433">
        <w:rPr>
          <w:spacing w:val="-6"/>
        </w:rPr>
        <w:t xml:space="preserve"> </w:t>
      </w:r>
      <w:r w:rsidRPr="00D72433">
        <w:t>2000,</w:t>
      </w:r>
      <w:r w:rsidRPr="00D72433">
        <w:rPr>
          <w:spacing w:val="-6"/>
        </w:rPr>
        <w:t xml:space="preserve"> </w:t>
      </w:r>
      <w:r w:rsidRPr="00D72433">
        <w:rPr>
          <w:spacing w:val="1"/>
        </w:rPr>
        <w:t>n.445</w:t>
      </w:r>
      <w:r w:rsidRPr="00D72433">
        <w:rPr>
          <w:i w:val="0"/>
          <w:iCs w:val="0"/>
          <w:spacing w:val="1"/>
        </w:rPr>
        <w:t>)</w:t>
      </w:r>
    </w:p>
    <w:p w14:paraId="623862BA" w14:textId="77777777" w:rsidR="000D2EED" w:rsidRPr="00D72433" w:rsidRDefault="000D2EED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ind w:right="743" w:hanging="96"/>
        <w:rPr>
          <w:spacing w:val="-1"/>
        </w:rPr>
      </w:pPr>
      <w:r w:rsidRPr="00D72433">
        <w:rPr>
          <w:spacing w:val="-1"/>
        </w:rPr>
        <w:t>copia</w:t>
      </w:r>
      <w:r w:rsidRPr="00D72433">
        <w:t xml:space="preserve"> </w:t>
      </w:r>
      <w:r w:rsidRPr="00D72433">
        <w:rPr>
          <w:spacing w:val="-1"/>
        </w:rPr>
        <w:t>autentica tradotta</w:t>
      </w:r>
      <w:r w:rsidRPr="00D72433">
        <w:rPr>
          <w:spacing w:val="2"/>
        </w:rPr>
        <w:t xml:space="preserve"> </w:t>
      </w:r>
      <w:r w:rsidRPr="00D72433">
        <w:t>e</w:t>
      </w:r>
      <w:r w:rsidRPr="00D72433">
        <w:rPr>
          <w:spacing w:val="-1"/>
        </w:rPr>
        <w:t xml:space="preserve"> legalizzata,</w:t>
      </w:r>
      <w:r w:rsidRPr="00D72433">
        <w:t xml:space="preserve"> </w:t>
      </w:r>
      <w:r w:rsidRPr="00D72433">
        <w:rPr>
          <w:spacing w:val="-1"/>
        </w:rPr>
        <w:t>del</w:t>
      </w:r>
      <w:r w:rsidRPr="00D72433">
        <w:t xml:space="preserve"> </w:t>
      </w:r>
      <w:r w:rsidRPr="00D72433">
        <w:rPr>
          <w:spacing w:val="-1"/>
        </w:rPr>
        <w:t>piano</w:t>
      </w:r>
      <w:r w:rsidRPr="00D72433">
        <w:t xml:space="preserve"> </w:t>
      </w:r>
      <w:r w:rsidRPr="00D72433">
        <w:rPr>
          <w:spacing w:val="-1"/>
        </w:rPr>
        <w:t>degli</w:t>
      </w:r>
      <w:r w:rsidRPr="00D72433">
        <w:t xml:space="preserve"> studi</w:t>
      </w:r>
      <w:r w:rsidRPr="00D72433">
        <w:rPr>
          <w:spacing w:val="-16"/>
        </w:rPr>
        <w:t xml:space="preserve"> </w:t>
      </w:r>
      <w:r w:rsidRPr="00D72433">
        <w:rPr>
          <w:spacing w:val="-1"/>
        </w:rPr>
        <w:t>compiuti,</w:t>
      </w:r>
      <w:r w:rsidRPr="00D72433">
        <w:t xml:space="preserve"> </w:t>
      </w:r>
      <w:r w:rsidRPr="00D72433">
        <w:rPr>
          <w:spacing w:val="-1"/>
        </w:rPr>
        <w:t>esami</w:t>
      </w:r>
      <w:r w:rsidRPr="00D72433">
        <w:t xml:space="preserve"> </w:t>
      </w:r>
      <w:r w:rsidRPr="00D72433">
        <w:rPr>
          <w:spacing w:val="-1"/>
        </w:rPr>
        <w:t>superati</w:t>
      </w:r>
      <w:r w:rsidRPr="00D72433">
        <w:t xml:space="preserve"> e</w:t>
      </w:r>
      <w:r w:rsidRPr="00D72433">
        <w:rPr>
          <w:spacing w:val="-1"/>
        </w:rPr>
        <w:t xml:space="preserve"> relativa </w:t>
      </w:r>
      <w:r w:rsidRPr="00D72433">
        <w:t>votazione</w:t>
      </w:r>
      <w:r w:rsidRPr="00D72433">
        <w:rPr>
          <w:spacing w:val="115"/>
        </w:rPr>
        <w:t xml:space="preserve"> </w:t>
      </w:r>
      <w:r w:rsidRPr="00D72433">
        <w:rPr>
          <w:spacing w:val="-1"/>
        </w:rPr>
        <w:t xml:space="preserve">(che </w:t>
      </w:r>
      <w:r w:rsidRPr="00D72433">
        <w:t>viene</w:t>
      </w:r>
      <w:r w:rsidRPr="00D72433">
        <w:rPr>
          <w:spacing w:val="-1"/>
        </w:rPr>
        <w:t xml:space="preserve"> rilasciata dall’Università);</w:t>
      </w:r>
    </w:p>
    <w:p w14:paraId="28306099" w14:textId="77777777" w:rsidR="000D2EED" w:rsidRPr="00D72433" w:rsidRDefault="000D2EED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ind w:right="743" w:hanging="96"/>
        <w:rPr>
          <w:spacing w:val="-1"/>
        </w:rPr>
        <w:sectPr w:rsidR="000D2EED" w:rsidRPr="00D72433">
          <w:pgSz w:w="11900" w:h="16850"/>
          <w:pgMar w:top="1300" w:right="140" w:bottom="280" w:left="840" w:header="720" w:footer="720" w:gutter="0"/>
          <w:cols w:space="720" w:equalWidth="0">
            <w:col w:w="10920"/>
          </w:cols>
          <w:noEndnote/>
        </w:sectPr>
      </w:pPr>
    </w:p>
    <w:p w14:paraId="62F69E0E" w14:textId="77777777" w:rsidR="000D2EED" w:rsidRPr="00D72433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spacing w:before="36"/>
        <w:ind w:left="278" w:hanging="139"/>
        <w:rPr>
          <w:i w:val="0"/>
          <w:iCs w:val="0"/>
          <w:spacing w:val="-1"/>
          <w:sz w:val="24"/>
          <w:szCs w:val="24"/>
        </w:rPr>
      </w:pPr>
      <w:r w:rsidRPr="00D72433">
        <w:rPr>
          <w:i w:val="0"/>
          <w:iCs w:val="0"/>
          <w:spacing w:val="-1"/>
          <w:sz w:val="24"/>
          <w:szCs w:val="24"/>
        </w:rPr>
        <w:t>copia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autentica del</w:t>
      </w:r>
      <w:r w:rsidRPr="00D72433">
        <w:rPr>
          <w:i w:val="0"/>
          <w:iCs w:val="0"/>
          <w:sz w:val="24"/>
          <w:szCs w:val="24"/>
        </w:rPr>
        <w:t xml:space="preserve"> titolo di studio </w:t>
      </w:r>
      <w:r w:rsidRPr="00D72433">
        <w:rPr>
          <w:i w:val="0"/>
          <w:iCs w:val="0"/>
          <w:spacing w:val="-1"/>
          <w:sz w:val="24"/>
          <w:szCs w:val="24"/>
        </w:rPr>
        <w:t>estero</w:t>
      </w:r>
      <w:r w:rsidRPr="00D72433">
        <w:rPr>
          <w:i w:val="0"/>
          <w:iCs w:val="0"/>
          <w:sz w:val="24"/>
          <w:szCs w:val="24"/>
        </w:rPr>
        <w:t xml:space="preserve"> </w:t>
      </w:r>
      <w:r w:rsidRPr="00D72433">
        <w:rPr>
          <w:i w:val="0"/>
          <w:iCs w:val="0"/>
          <w:spacing w:val="-1"/>
          <w:sz w:val="24"/>
          <w:szCs w:val="24"/>
        </w:rPr>
        <w:t>tradotto</w:t>
      </w:r>
    </w:p>
    <w:p w14:paraId="2A1A5C13" w14:textId="77777777" w:rsidR="000D2EED" w:rsidRPr="00D72433" w:rsidRDefault="000D2EED">
      <w:pPr>
        <w:pStyle w:val="Corpotesto"/>
        <w:kinsoku w:val="0"/>
        <w:overflowPunct w:val="0"/>
        <w:spacing w:line="102" w:lineRule="exact"/>
        <w:ind w:left="-38"/>
        <w:rPr>
          <w:i w:val="0"/>
          <w:iCs w:val="0"/>
          <w:sz w:val="10"/>
          <w:szCs w:val="10"/>
        </w:rPr>
      </w:pPr>
      <w:r w:rsidRPr="00D72433">
        <w:rPr>
          <w:i w:val="0"/>
          <w:iCs w:val="0"/>
          <w:sz w:val="24"/>
          <w:szCs w:val="24"/>
        </w:rPr>
        <w:br w:type="column"/>
      </w:r>
      <w:r w:rsidRPr="00D72433">
        <w:rPr>
          <w:i w:val="0"/>
          <w:iCs w:val="0"/>
          <w:sz w:val="10"/>
          <w:szCs w:val="10"/>
        </w:rPr>
        <w:t>(4)</w:t>
      </w:r>
    </w:p>
    <w:p w14:paraId="504B0856" w14:textId="77777777" w:rsidR="000D2EED" w:rsidRPr="00D72433" w:rsidRDefault="000D2EED">
      <w:pPr>
        <w:pStyle w:val="Titolo2"/>
        <w:kinsoku w:val="0"/>
        <w:overflowPunct w:val="0"/>
        <w:spacing w:before="36"/>
        <w:ind w:left="20"/>
        <w:rPr>
          <w:spacing w:val="-1"/>
        </w:rPr>
      </w:pPr>
      <w:r w:rsidRPr="00D72433">
        <w:br w:type="column"/>
      </w:r>
      <w:r w:rsidRPr="00D72433">
        <w:t>e</w:t>
      </w:r>
      <w:r w:rsidRPr="00D72433">
        <w:rPr>
          <w:spacing w:val="-1"/>
        </w:rPr>
        <w:t xml:space="preserve"> legalizzato</w:t>
      </w:r>
    </w:p>
    <w:p w14:paraId="698BB75D" w14:textId="77777777" w:rsidR="000D2EED" w:rsidRPr="00D72433" w:rsidRDefault="000D2EED">
      <w:pPr>
        <w:pStyle w:val="Corpotesto"/>
        <w:kinsoku w:val="0"/>
        <w:overflowPunct w:val="0"/>
        <w:spacing w:line="102" w:lineRule="exact"/>
        <w:ind w:left="-39"/>
        <w:rPr>
          <w:i w:val="0"/>
          <w:iCs w:val="0"/>
          <w:sz w:val="10"/>
          <w:szCs w:val="10"/>
        </w:rPr>
      </w:pPr>
      <w:r w:rsidRPr="00D72433">
        <w:rPr>
          <w:i w:val="0"/>
          <w:iCs w:val="0"/>
          <w:sz w:val="24"/>
          <w:szCs w:val="24"/>
        </w:rPr>
        <w:br w:type="column"/>
      </w:r>
      <w:r w:rsidRPr="00D72433">
        <w:rPr>
          <w:i w:val="0"/>
          <w:iCs w:val="0"/>
          <w:sz w:val="10"/>
          <w:szCs w:val="10"/>
        </w:rPr>
        <w:t>(5)</w:t>
      </w:r>
    </w:p>
    <w:p w14:paraId="300648BF" w14:textId="77777777" w:rsidR="000D2EED" w:rsidRPr="00D72433" w:rsidRDefault="000D2EED">
      <w:pPr>
        <w:pStyle w:val="Titolo2"/>
        <w:kinsoku w:val="0"/>
        <w:overflowPunct w:val="0"/>
        <w:spacing w:before="36"/>
        <w:ind w:left="20"/>
        <w:rPr>
          <w:spacing w:val="-1"/>
        </w:rPr>
      </w:pPr>
      <w:r w:rsidRPr="00D72433">
        <w:br w:type="column"/>
      </w:r>
      <w:r w:rsidRPr="00D72433">
        <w:rPr>
          <w:spacing w:val="-1"/>
        </w:rPr>
        <w:t>con</w:t>
      </w:r>
      <w:r w:rsidRPr="00D72433">
        <w:t xml:space="preserve"> </w:t>
      </w:r>
      <w:r w:rsidRPr="00D72433">
        <w:rPr>
          <w:spacing w:val="-1"/>
        </w:rPr>
        <w:t>allegata</w:t>
      </w:r>
      <w:r w:rsidRPr="00D72433">
        <w:t xml:space="preserve"> </w:t>
      </w:r>
      <w:r w:rsidRPr="00D72433">
        <w:rPr>
          <w:spacing w:val="-1"/>
        </w:rPr>
        <w:t>dichiarazione</w:t>
      </w:r>
      <w:r w:rsidRPr="00D72433">
        <w:t xml:space="preserve"> di </w:t>
      </w:r>
      <w:r w:rsidRPr="00D72433">
        <w:rPr>
          <w:spacing w:val="-1"/>
        </w:rPr>
        <w:t>valore;</w:t>
      </w:r>
    </w:p>
    <w:p w14:paraId="7C2198AE" w14:textId="77777777" w:rsidR="000D2EED" w:rsidRPr="00D72433" w:rsidRDefault="000D2EED">
      <w:pPr>
        <w:pStyle w:val="Corpotesto"/>
        <w:kinsoku w:val="0"/>
        <w:overflowPunct w:val="0"/>
        <w:spacing w:line="102" w:lineRule="exact"/>
        <w:ind w:left="-38"/>
        <w:rPr>
          <w:i w:val="0"/>
          <w:iCs w:val="0"/>
          <w:sz w:val="10"/>
          <w:szCs w:val="10"/>
        </w:rPr>
      </w:pPr>
      <w:r w:rsidRPr="00D72433">
        <w:rPr>
          <w:i w:val="0"/>
          <w:iCs w:val="0"/>
          <w:sz w:val="24"/>
          <w:szCs w:val="24"/>
        </w:rPr>
        <w:br w:type="column"/>
      </w:r>
      <w:r w:rsidRPr="00D72433">
        <w:rPr>
          <w:i w:val="0"/>
          <w:iCs w:val="0"/>
          <w:sz w:val="10"/>
          <w:szCs w:val="10"/>
        </w:rPr>
        <w:t>(6)</w:t>
      </w:r>
    </w:p>
    <w:p w14:paraId="2FEB4E7D" w14:textId="77777777" w:rsidR="000D2EED" w:rsidRPr="00D72433" w:rsidRDefault="000D2EED">
      <w:pPr>
        <w:pStyle w:val="Corpotesto"/>
        <w:kinsoku w:val="0"/>
        <w:overflowPunct w:val="0"/>
        <w:spacing w:line="102" w:lineRule="exact"/>
        <w:ind w:left="-38"/>
        <w:rPr>
          <w:i w:val="0"/>
          <w:iCs w:val="0"/>
          <w:sz w:val="10"/>
          <w:szCs w:val="10"/>
        </w:rPr>
        <w:sectPr w:rsidR="000D2EED" w:rsidRPr="00D72433">
          <w:type w:val="continuous"/>
          <w:pgSz w:w="11900" w:h="16850"/>
          <w:pgMar w:top="1340" w:right="140" w:bottom="280" w:left="840" w:header="720" w:footer="720" w:gutter="0"/>
          <w:cols w:num="6" w:space="720" w:equalWidth="0">
            <w:col w:w="4977" w:space="40"/>
            <w:col w:w="81" w:space="40"/>
            <w:col w:w="1227" w:space="40"/>
            <w:col w:w="79" w:space="40"/>
            <w:col w:w="3492" w:space="40"/>
            <w:col w:w="864"/>
          </w:cols>
          <w:noEndnote/>
        </w:sectPr>
      </w:pPr>
    </w:p>
    <w:p w14:paraId="712ECDE0" w14:textId="77777777" w:rsidR="000D2EED" w:rsidRPr="00D72433" w:rsidRDefault="000D2EED">
      <w:pPr>
        <w:pStyle w:val="Titolo2"/>
        <w:numPr>
          <w:ilvl w:val="0"/>
          <w:numId w:val="2"/>
        </w:numPr>
        <w:tabs>
          <w:tab w:val="left" w:pos="279"/>
        </w:tabs>
        <w:kinsoku w:val="0"/>
        <w:overflowPunct w:val="0"/>
        <w:spacing w:line="274" w:lineRule="exact"/>
        <w:ind w:hanging="139"/>
        <w:rPr>
          <w:spacing w:val="-1"/>
        </w:rPr>
      </w:pPr>
      <w:r w:rsidRPr="00D72433">
        <w:rPr>
          <w:spacing w:val="-1"/>
        </w:rPr>
        <w:t>copia</w:t>
      </w:r>
      <w:r w:rsidRPr="00D72433">
        <w:t xml:space="preserve"> </w:t>
      </w:r>
      <w:r w:rsidRPr="00D72433">
        <w:rPr>
          <w:spacing w:val="-1"/>
        </w:rPr>
        <w:t>Permesso</w:t>
      </w:r>
      <w:r w:rsidRPr="00D72433">
        <w:t xml:space="preserve"> di Soggiorno </w:t>
      </w:r>
      <w:r w:rsidRPr="00D72433">
        <w:rPr>
          <w:spacing w:val="-1"/>
        </w:rPr>
        <w:t>UE</w:t>
      </w:r>
      <w:r w:rsidRPr="00D72433">
        <w:t xml:space="preserve"> </w:t>
      </w:r>
      <w:r w:rsidRPr="00D72433">
        <w:rPr>
          <w:b/>
          <w:bCs/>
          <w:u w:val="thick"/>
        </w:rPr>
        <w:t>soltanto</w:t>
      </w:r>
      <w:r w:rsidRPr="00D72433">
        <w:rPr>
          <w:b/>
          <w:bCs/>
          <w:spacing w:val="-1"/>
          <w:u w:val="thick"/>
        </w:rPr>
        <w:t xml:space="preserve"> </w:t>
      </w:r>
      <w:r w:rsidRPr="00D72433">
        <w:rPr>
          <w:spacing w:val="-1"/>
        </w:rPr>
        <w:t>per</w:t>
      </w:r>
      <w:r w:rsidRPr="00D72433">
        <w:t xml:space="preserve"> i </w:t>
      </w:r>
      <w:r w:rsidRPr="00D72433">
        <w:rPr>
          <w:spacing w:val="-1"/>
        </w:rPr>
        <w:t>soggiornanti</w:t>
      </w:r>
      <w:r w:rsidRPr="00D72433">
        <w:t xml:space="preserve"> di </w:t>
      </w:r>
      <w:r w:rsidRPr="00D72433">
        <w:rPr>
          <w:spacing w:val="-1"/>
        </w:rPr>
        <w:t>lungo</w:t>
      </w:r>
      <w:r w:rsidRPr="00D72433">
        <w:t xml:space="preserve"> periodo </w:t>
      </w:r>
      <w:r w:rsidRPr="00D72433">
        <w:rPr>
          <w:spacing w:val="-1"/>
        </w:rPr>
        <w:t>(ex</w:t>
      </w:r>
      <w:r w:rsidRPr="00D72433">
        <w:rPr>
          <w:spacing w:val="2"/>
        </w:rPr>
        <w:t xml:space="preserve"> </w:t>
      </w:r>
      <w:r w:rsidRPr="00D72433">
        <w:rPr>
          <w:spacing w:val="-1"/>
        </w:rPr>
        <w:t>carta</w:t>
      </w:r>
      <w:r w:rsidRPr="00D72433">
        <w:rPr>
          <w:spacing w:val="-2"/>
        </w:rPr>
        <w:t xml:space="preserve"> </w:t>
      </w:r>
      <w:r w:rsidRPr="00D72433">
        <w:t>di soggiorno</w:t>
      </w:r>
      <w:r w:rsidRPr="00D72433">
        <w:rPr>
          <w:spacing w:val="3"/>
        </w:rPr>
        <w:t xml:space="preserve"> </w:t>
      </w:r>
      <w:r w:rsidRPr="00D72433">
        <w:rPr>
          <w:spacing w:val="-1"/>
        </w:rPr>
        <w:t>CE)</w:t>
      </w:r>
    </w:p>
    <w:p w14:paraId="2B9CFA9F" w14:textId="77777777" w:rsidR="000D2EED" w:rsidRPr="00D72433" w:rsidRDefault="000D2EED">
      <w:pPr>
        <w:pStyle w:val="Corpotesto"/>
        <w:kinsoku w:val="0"/>
        <w:overflowPunct w:val="0"/>
        <w:spacing w:before="3"/>
        <w:ind w:left="0"/>
        <w:rPr>
          <w:i w:val="0"/>
          <w:iCs w:val="0"/>
          <w:sz w:val="24"/>
          <w:szCs w:val="24"/>
        </w:rPr>
      </w:pPr>
    </w:p>
    <w:p w14:paraId="40475D22" w14:textId="77777777" w:rsidR="000D2EED" w:rsidRPr="00D72433" w:rsidRDefault="00000000">
      <w:pPr>
        <w:pStyle w:val="Corpotesto"/>
        <w:kinsoku w:val="0"/>
        <w:overflowPunct w:val="0"/>
        <w:spacing w:before="73"/>
        <w:ind w:left="1058"/>
        <w:rPr>
          <w:i w:val="0"/>
          <w:iCs w:val="0"/>
        </w:rPr>
      </w:pPr>
      <w:r w:rsidRPr="00D72433">
        <w:rPr>
          <w:noProof/>
        </w:rPr>
        <w:pict w14:anchorId="2966B9A1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85pt;margin-top:.25pt;width:7.6pt;height:64.75pt;z-index:9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"/>
                  </w:tblGrid>
                  <w:tr w:rsidR="000D2EED" w14:paraId="41DC060D" w14:textId="77777777">
                    <w:trPr>
                      <w:trHeight w:hRule="exact" w:val="305"/>
                    </w:trPr>
                    <w:tc>
                      <w:tcPr>
                        <w:tcW w:w="151" w:type="dxa"/>
                        <w:tcBorders>
                          <w:top w:val="nil"/>
                          <w:left w:val="single" w:sz="46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25337353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line="96" w:lineRule="exact"/>
                          <w:ind w:left="-59"/>
                        </w:pPr>
                        <w:r>
                          <w:rPr>
                            <w:sz w:val="10"/>
                            <w:szCs w:val="10"/>
                          </w:rPr>
                          <w:t>(1)</w:t>
                        </w:r>
                      </w:p>
                    </w:tc>
                  </w:tr>
                  <w:tr w:rsidR="000D2EED" w14:paraId="16D98C32" w14:textId="77777777">
                    <w:trPr>
                      <w:trHeight w:hRule="exact" w:val="660"/>
                    </w:trPr>
                    <w:tc>
                      <w:tcPr>
                        <w:tcW w:w="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30E104D4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line="119" w:lineRule="exac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13"/>
                            <w:szCs w:val="13"/>
                          </w:rPr>
                          <w:t>(2)</w:t>
                        </w:r>
                      </w:p>
                      <w:p w14:paraId="43830644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before="7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149442F6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13"/>
                            <w:szCs w:val="13"/>
                          </w:rPr>
                          <w:t>(3)</w:t>
                        </w:r>
                      </w:p>
                    </w:tc>
                  </w:tr>
                  <w:tr w:rsidR="000D2EED" w14:paraId="723F7A7F" w14:textId="77777777">
                    <w:trPr>
                      <w:trHeight w:hRule="exact" w:val="329"/>
                    </w:trPr>
                    <w:tc>
                      <w:tcPr>
                        <w:tcW w:w="151" w:type="dxa"/>
                        <w:tcBorders>
                          <w:top w:val="nil"/>
                          <w:left w:val="single" w:sz="42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32E40FD0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line="119" w:lineRule="exact"/>
                          <w:ind w:left="-55"/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13"/>
                            <w:szCs w:val="13"/>
                          </w:rPr>
                          <w:t>(4)</w:t>
                        </w:r>
                      </w:p>
                    </w:tc>
                  </w:tr>
                </w:tbl>
                <w:p w14:paraId="084B5579" w14:textId="77777777" w:rsidR="000D2EED" w:rsidRDefault="000D2EED">
                  <w:pPr>
                    <w:pStyle w:val="Corpotesto"/>
                    <w:kinsoku w:val="0"/>
                    <w:overflowPunct w:val="0"/>
                    <w:ind w:left="0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0D2EED" w:rsidRPr="00D72433">
        <w:rPr>
          <w:spacing w:val="-1"/>
        </w:rPr>
        <w:t>indicare</w:t>
      </w:r>
      <w:r w:rsidR="000D2EED" w:rsidRPr="00D72433">
        <w:rPr>
          <w:spacing w:val="-5"/>
        </w:rPr>
        <w:t xml:space="preserve"> </w:t>
      </w:r>
      <w:r w:rsidR="000D2EED" w:rsidRPr="00D72433">
        <w:t>il</w:t>
      </w:r>
      <w:r w:rsidR="000D2EED" w:rsidRPr="00D72433">
        <w:rPr>
          <w:spacing w:val="-6"/>
        </w:rPr>
        <w:t xml:space="preserve"> </w:t>
      </w:r>
      <w:r w:rsidR="000D2EED" w:rsidRPr="00D72433">
        <w:t>titolo</w:t>
      </w:r>
      <w:r w:rsidR="000D2EED" w:rsidRPr="00D72433">
        <w:rPr>
          <w:spacing w:val="-3"/>
        </w:rPr>
        <w:t xml:space="preserve"> </w:t>
      </w:r>
      <w:r w:rsidR="000D2EED" w:rsidRPr="00D72433">
        <w:t>di</w:t>
      </w:r>
      <w:r w:rsidR="000D2EED" w:rsidRPr="00D72433">
        <w:rPr>
          <w:spacing w:val="-6"/>
        </w:rPr>
        <w:t xml:space="preserve"> </w:t>
      </w:r>
      <w:r w:rsidR="000D2EED" w:rsidRPr="00D72433">
        <w:t>studio</w:t>
      </w:r>
    </w:p>
    <w:p w14:paraId="0CCCC41C" w14:textId="77777777" w:rsidR="000D2EED" w:rsidRPr="00D72433" w:rsidRDefault="000D2EED">
      <w:pPr>
        <w:pStyle w:val="Corpotesto"/>
        <w:kinsoku w:val="0"/>
        <w:overflowPunct w:val="0"/>
        <w:spacing w:before="101"/>
        <w:ind w:left="1061"/>
        <w:rPr>
          <w:i w:val="0"/>
          <w:iCs w:val="0"/>
        </w:rPr>
      </w:pPr>
      <w:r w:rsidRPr="00D72433">
        <w:t>indicare</w:t>
      </w:r>
      <w:r w:rsidRPr="00D72433">
        <w:rPr>
          <w:spacing w:val="-5"/>
        </w:rPr>
        <w:t xml:space="preserve"> </w:t>
      </w:r>
      <w:r w:rsidRPr="00D72433">
        <w:rPr>
          <w:spacing w:val="-1"/>
        </w:rPr>
        <w:t>l’Istituto</w:t>
      </w:r>
      <w:r w:rsidRPr="00D72433">
        <w:rPr>
          <w:spacing w:val="-4"/>
        </w:rPr>
        <w:t xml:space="preserve"> </w:t>
      </w:r>
      <w:r w:rsidRPr="00D72433">
        <w:t>che</w:t>
      </w:r>
      <w:r w:rsidRPr="00D72433">
        <w:rPr>
          <w:spacing w:val="-5"/>
        </w:rPr>
        <w:t xml:space="preserve"> </w:t>
      </w:r>
      <w:r w:rsidRPr="00D72433">
        <w:rPr>
          <w:spacing w:val="-1"/>
        </w:rPr>
        <w:t>ha</w:t>
      </w:r>
      <w:r w:rsidRPr="00D72433">
        <w:rPr>
          <w:spacing w:val="-3"/>
        </w:rPr>
        <w:t xml:space="preserve"> </w:t>
      </w:r>
      <w:r w:rsidRPr="00D72433">
        <w:rPr>
          <w:spacing w:val="-1"/>
        </w:rPr>
        <w:t>rilasciato</w:t>
      </w:r>
      <w:r w:rsidRPr="00D72433">
        <w:rPr>
          <w:spacing w:val="-4"/>
        </w:rPr>
        <w:t xml:space="preserve"> </w:t>
      </w:r>
      <w:r w:rsidRPr="00D72433">
        <w:t>il</w:t>
      </w:r>
      <w:r w:rsidRPr="00D72433">
        <w:rPr>
          <w:spacing w:val="-6"/>
        </w:rPr>
        <w:t xml:space="preserve"> </w:t>
      </w:r>
      <w:r w:rsidRPr="00D72433">
        <w:t>titolo</w:t>
      </w:r>
      <w:r w:rsidRPr="00D72433">
        <w:rPr>
          <w:spacing w:val="-4"/>
        </w:rPr>
        <w:t xml:space="preserve"> </w:t>
      </w:r>
      <w:r w:rsidRPr="00D72433">
        <w:t>di</w:t>
      </w:r>
      <w:r w:rsidRPr="00D72433">
        <w:rPr>
          <w:spacing w:val="-5"/>
        </w:rPr>
        <w:t xml:space="preserve"> </w:t>
      </w:r>
      <w:r w:rsidRPr="00D72433">
        <w:t>studio</w:t>
      </w:r>
    </w:p>
    <w:p w14:paraId="268C2916" w14:textId="77777777" w:rsidR="000D2EED" w:rsidRPr="00D72433" w:rsidRDefault="000D2EED">
      <w:pPr>
        <w:pStyle w:val="Corpotesto"/>
        <w:kinsoku w:val="0"/>
        <w:overflowPunct w:val="0"/>
        <w:spacing w:before="20" w:line="332" w:lineRule="exact"/>
        <w:ind w:left="1061" w:right="2604"/>
        <w:rPr>
          <w:i w:val="0"/>
          <w:iCs w:val="0"/>
        </w:rPr>
      </w:pPr>
      <w:r w:rsidRPr="00D72433">
        <w:t>indicare</w:t>
      </w:r>
      <w:r w:rsidRPr="00D72433">
        <w:rPr>
          <w:spacing w:val="-5"/>
        </w:rPr>
        <w:t xml:space="preserve"> </w:t>
      </w:r>
      <w:r w:rsidRPr="00D72433">
        <w:t>il</w:t>
      </w:r>
      <w:r w:rsidRPr="00D72433">
        <w:rPr>
          <w:spacing w:val="-6"/>
        </w:rPr>
        <w:t xml:space="preserve"> </w:t>
      </w:r>
      <w:r w:rsidRPr="00D72433">
        <w:t>concorso</w:t>
      </w:r>
      <w:r w:rsidRPr="00D72433">
        <w:rPr>
          <w:spacing w:val="-4"/>
        </w:rPr>
        <w:t xml:space="preserve"> </w:t>
      </w:r>
      <w:r w:rsidRPr="00D72433">
        <w:t>a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cui</w:t>
      </w:r>
      <w:r w:rsidRPr="00D72433">
        <w:rPr>
          <w:spacing w:val="-6"/>
        </w:rPr>
        <w:t xml:space="preserve"> </w:t>
      </w:r>
      <w:r w:rsidRPr="00D72433">
        <w:t>si</w:t>
      </w:r>
      <w:r w:rsidRPr="00D72433">
        <w:rPr>
          <w:spacing w:val="-6"/>
        </w:rPr>
        <w:t xml:space="preserve"> </w:t>
      </w:r>
      <w:r w:rsidRPr="00D72433">
        <w:t>intende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partecipare</w:t>
      </w:r>
      <w:r w:rsidRPr="00D72433">
        <w:rPr>
          <w:spacing w:val="-5"/>
        </w:rPr>
        <w:t xml:space="preserve"> </w:t>
      </w:r>
      <w:r w:rsidRPr="00D72433">
        <w:t>e</w:t>
      </w:r>
      <w:r w:rsidRPr="00D72433">
        <w:rPr>
          <w:spacing w:val="-5"/>
        </w:rPr>
        <w:t xml:space="preserve"> </w:t>
      </w:r>
      <w:r w:rsidRPr="00D72433">
        <w:t>l’amministrazione</w:t>
      </w:r>
      <w:r w:rsidRPr="00D72433">
        <w:rPr>
          <w:spacing w:val="-5"/>
        </w:rPr>
        <w:t xml:space="preserve"> </w:t>
      </w:r>
      <w:r w:rsidRPr="00D72433">
        <w:t>che</w:t>
      </w:r>
      <w:r w:rsidRPr="00D72433">
        <w:rPr>
          <w:spacing w:val="-5"/>
        </w:rPr>
        <w:t xml:space="preserve"> </w:t>
      </w:r>
      <w:r w:rsidRPr="00D72433">
        <w:t>lo</w:t>
      </w:r>
      <w:r w:rsidRPr="00D72433">
        <w:rPr>
          <w:spacing w:val="-4"/>
        </w:rPr>
        <w:t xml:space="preserve"> </w:t>
      </w:r>
      <w:r w:rsidRPr="00D72433">
        <w:t>ha</w:t>
      </w:r>
      <w:r w:rsidRPr="00D72433">
        <w:rPr>
          <w:spacing w:val="-5"/>
        </w:rPr>
        <w:t xml:space="preserve"> </w:t>
      </w:r>
      <w:r w:rsidRPr="00D72433">
        <w:t>bandito</w:t>
      </w:r>
      <w:r w:rsidRPr="00D72433">
        <w:rPr>
          <w:spacing w:val="42"/>
          <w:w w:val="99"/>
        </w:rPr>
        <w:t xml:space="preserve"> </w:t>
      </w:r>
      <w:r w:rsidRPr="00D72433">
        <w:t>Sono</w:t>
      </w:r>
      <w:r w:rsidRPr="00D72433">
        <w:rPr>
          <w:spacing w:val="-10"/>
        </w:rPr>
        <w:t xml:space="preserve"> </w:t>
      </w:r>
      <w:r w:rsidRPr="00D72433">
        <w:t>"traduzioni</w:t>
      </w:r>
      <w:r w:rsidRPr="00D72433">
        <w:rPr>
          <w:spacing w:val="-9"/>
        </w:rPr>
        <w:t xml:space="preserve"> </w:t>
      </w:r>
      <w:r w:rsidRPr="00D72433">
        <w:rPr>
          <w:spacing w:val="-1"/>
        </w:rPr>
        <w:t>ufficiali"</w:t>
      </w:r>
      <w:r w:rsidRPr="00D72433">
        <w:rPr>
          <w:spacing w:val="-9"/>
        </w:rPr>
        <w:t xml:space="preserve"> </w:t>
      </w:r>
      <w:r w:rsidRPr="00D72433">
        <w:t>quelle:</w:t>
      </w:r>
    </w:p>
    <w:p w14:paraId="6A10EC55" w14:textId="77777777" w:rsidR="000D2EED" w:rsidRPr="00D72433" w:rsidRDefault="000D2EED">
      <w:pPr>
        <w:pStyle w:val="Corpotesto"/>
        <w:numPr>
          <w:ilvl w:val="1"/>
          <w:numId w:val="2"/>
        </w:numPr>
        <w:tabs>
          <w:tab w:val="left" w:pos="1076"/>
        </w:tabs>
        <w:kinsoku w:val="0"/>
        <w:overflowPunct w:val="0"/>
        <w:spacing w:line="205" w:lineRule="exact"/>
        <w:ind w:firstLine="0"/>
        <w:rPr>
          <w:i w:val="0"/>
          <w:iCs w:val="0"/>
        </w:rPr>
      </w:pPr>
      <w:r w:rsidRPr="00D72433">
        <w:t>di</w:t>
      </w:r>
      <w:r w:rsidRPr="00D72433">
        <w:rPr>
          <w:spacing w:val="-7"/>
        </w:rPr>
        <w:t xml:space="preserve"> </w:t>
      </w:r>
      <w:r w:rsidRPr="00D72433">
        <w:t>traduttore</w:t>
      </w:r>
      <w:r w:rsidRPr="00D72433">
        <w:rPr>
          <w:spacing w:val="-5"/>
        </w:rPr>
        <w:t xml:space="preserve"> </w:t>
      </w:r>
      <w:r w:rsidRPr="00D72433">
        <w:t>che</w:t>
      </w:r>
      <w:r w:rsidRPr="00D72433">
        <w:rPr>
          <w:spacing w:val="-6"/>
        </w:rPr>
        <w:t xml:space="preserve"> </w:t>
      </w:r>
      <w:r w:rsidRPr="00D72433">
        <w:t>abbia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una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preesistente</w:t>
      </w:r>
      <w:r w:rsidRPr="00D72433">
        <w:rPr>
          <w:spacing w:val="-6"/>
        </w:rPr>
        <w:t xml:space="preserve"> </w:t>
      </w:r>
      <w:r w:rsidRPr="00D72433">
        <w:t>abilitazione</w:t>
      </w:r>
      <w:r w:rsidRPr="00D72433">
        <w:rPr>
          <w:spacing w:val="-5"/>
        </w:rPr>
        <w:t xml:space="preserve"> </w:t>
      </w:r>
      <w:r w:rsidRPr="00D72433">
        <w:t>o</w:t>
      </w:r>
      <w:r w:rsidRPr="00D72433">
        <w:rPr>
          <w:spacing w:val="-5"/>
        </w:rPr>
        <w:t xml:space="preserve"> </w:t>
      </w:r>
      <w:r w:rsidRPr="00D72433">
        <w:t>di</w:t>
      </w:r>
      <w:r w:rsidRPr="00D72433">
        <w:rPr>
          <w:spacing w:val="-8"/>
        </w:rPr>
        <w:t xml:space="preserve"> </w:t>
      </w:r>
      <w:r w:rsidRPr="00D72433">
        <w:t>persona</w:t>
      </w:r>
      <w:r w:rsidRPr="00D72433">
        <w:rPr>
          <w:spacing w:val="-4"/>
        </w:rPr>
        <w:t xml:space="preserve"> </w:t>
      </w:r>
      <w:r w:rsidRPr="00D72433">
        <w:t>comunque</w:t>
      </w:r>
      <w:r w:rsidRPr="00D72433">
        <w:rPr>
          <w:spacing w:val="-5"/>
        </w:rPr>
        <w:t xml:space="preserve"> </w:t>
      </w:r>
      <w:r w:rsidRPr="00D72433">
        <w:rPr>
          <w:spacing w:val="-1"/>
        </w:rPr>
        <w:t>competente</w:t>
      </w:r>
      <w:r w:rsidRPr="00D72433">
        <w:rPr>
          <w:spacing w:val="-6"/>
        </w:rPr>
        <w:t xml:space="preserve"> </w:t>
      </w:r>
      <w:r w:rsidRPr="00D72433">
        <w:t>della</w:t>
      </w:r>
      <w:r w:rsidRPr="00D72433">
        <w:rPr>
          <w:spacing w:val="-4"/>
        </w:rPr>
        <w:t xml:space="preserve"> </w:t>
      </w:r>
      <w:r w:rsidRPr="00D72433">
        <w:t>quale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sia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asseverato</w:t>
      </w:r>
      <w:r w:rsidRPr="00D72433">
        <w:rPr>
          <w:spacing w:val="-5"/>
        </w:rPr>
        <w:t xml:space="preserve"> </w:t>
      </w:r>
      <w:r w:rsidRPr="00D72433">
        <w:t>in</w:t>
      </w:r>
    </w:p>
    <w:p w14:paraId="264773B0" w14:textId="77777777" w:rsidR="000D2EED" w:rsidRPr="00D72433" w:rsidRDefault="000D2EED">
      <w:pPr>
        <w:pStyle w:val="Corpotesto"/>
        <w:kinsoku w:val="0"/>
        <w:overflowPunct w:val="0"/>
        <w:rPr>
          <w:i w:val="0"/>
          <w:iCs w:val="0"/>
        </w:rPr>
      </w:pPr>
      <w:r w:rsidRPr="00D72433">
        <w:t>Tribunale</w:t>
      </w:r>
      <w:r w:rsidRPr="00D72433">
        <w:rPr>
          <w:spacing w:val="-6"/>
        </w:rPr>
        <w:t xml:space="preserve"> </w:t>
      </w:r>
      <w:r w:rsidRPr="00D72433">
        <w:t>il</w:t>
      </w:r>
      <w:r w:rsidRPr="00D72433">
        <w:rPr>
          <w:spacing w:val="-6"/>
        </w:rPr>
        <w:t xml:space="preserve"> </w:t>
      </w:r>
      <w:r w:rsidRPr="00D72433">
        <w:t>giuramento</w:t>
      </w:r>
      <w:r w:rsidRPr="00D72433">
        <w:rPr>
          <w:spacing w:val="-4"/>
        </w:rPr>
        <w:t xml:space="preserve"> </w:t>
      </w:r>
      <w:r w:rsidRPr="00D72433">
        <w:t>di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fedeltà</w:t>
      </w:r>
      <w:r w:rsidRPr="00D72433">
        <w:rPr>
          <w:spacing w:val="-5"/>
        </w:rPr>
        <w:t xml:space="preserve"> </w:t>
      </w:r>
      <w:r w:rsidRPr="00D72433">
        <w:t>del</w:t>
      </w:r>
      <w:r w:rsidRPr="00D72433">
        <w:rPr>
          <w:spacing w:val="-5"/>
        </w:rPr>
        <w:t xml:space="preserve"> </w:t>
      </w:r>
      <w:r w:rsidRPr="00D72433">
        <w:rPr>
          <w:spacing w:val="-1"/>
        </w:rPr>
        <w:t>testo</w:t>
      </w:r>
      <w:r w:rsidRPr="00D72433">
        <w:rPr>
          <w:spacing w:val="-4"/>
        </w:rPr>
        <w:t xml:space="preserve"> </w:t>
      </w:r>
      <w:r w:rsidRPr="00D72433">
        <w:t>tradotto</w:t>
      </w:r>
      <w:r w:rsidRPr="00D72433">
        <w:rPr>
          <w:spacing w:val="-5"/>
        </w:rPr>
        <w:t xml:space="preserve"> </w:t>
      </w:r>
      <w:r w:rsidRPr="00D72433">
        <w:t>al</w:t>
      </w:r>
      <w:r w:rsidRPr="00D72433">
        <w:rPr>
          <w:spacing w:val="-7"/>
        </w:rPr>
        <w:t xml:space="preserve"> </w:t>
      </w:r>
      <w:r w:rsidRPr="00D72433">
        <w:rPr>
          <w:spacing w:val="-1"/>
        </w:rPr>
        <w:t>testo</w:t>
      </w:r>
      <w:r w:rsidRPr="00D72433">
        <w:rPr>
          <w:spacing w:val="-7"/>
        </w:rPr>
        <w:t xml:space="preserve"> </w:t>
      </w:r>
      <w:r w:rsidRPr="00D72433">
        <w:t>originario;</w:t>
      </w:r>
    </w:p>
    <w:p w14:paraId="1E2DF59D" w14:textId="77777777" w:rsidR="000D2EED" w:rsidRPr="00D72433" w:rsidRDefault="000D2EED">
      <w:pPr>
        <w:pStyle w:val="Corpotesto"/>
        <w:numPr>
          <w:ilvl w:val="1"/>
          <w:numId w:val="2"/>
        </w:numPr>
        <w:tabs>
          <w:tab w:val="left" w:pos="1076"/>
        </w:tabs>
        <w:kinsoku w:val="0"/>
        <w:overflowPunct w:val="0"/>
        <w:spacing w:line="229" w:lineRule="exact"/>
        <w:ind w:left="1075"/>
        <w:rPr>
          <w:i w:val="0"/>
          <w:iCs w:val="0"/>
        </w:rPr>
      </w:pPr>
      <w:r w:rsidRPr="00D72433">
        <w:t>della</w:t>
      </w:r>
      <w:r w:rsidRPr="00D72433">
        <w:rPr>
          <w:spacing w:val="-5"/>
        </w:rPr>
        <w:t xml:space="preserve"> </w:t>
      </w:r>
      <w:r w:rsidRPr="00D72433">
        <w:t>Rappresentanza</w:t>
      </w:r>
      <w:r w:rsidRPr="00D72433">
        <w:rPr>
          <w:spacing w:val="-6"/>
        </w:rPr>
        <w:t xml:space="preserve"> </w:t>
      </w:r>
      <w:r w:rsidRPr="00D72433">
        <w:t>diplomatica</w:t>
      </w:r>
      <w:r w:rsidRPr="00D72433">
        <w:rPr>
          <w:spacing w:val="-4"/>
        </w:rPr>
        <w:t xml:space="preserve"> </w:t>
      </w:r>
      <w:r w:rsidRPr="00D72433">
        <w:t>o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consolare</w:t>
      </w:r>
      <w:r w:rsidRPr="00D72433">
        <w:rPr>
          <w:spacing w:val="-5"/>
        </w:rPr>
        <w:t xml:space="preserve"> </w:t>
      </w:r>
      <w:r w:rsidRPr="00D72433">
        <w:t>del</w:t>
      </w:r>
      <w:r w:rsidRPr="00D72433">
        <w:rPr>
          <w:spacing w:val="-5"/>
        </w:rPr>
        <w:t xml:space="preserve"> </w:t>
      </w:r>
      <w:r w:rsidRPr="00D72433">
        <w:t>Paese</w:t>
      </w:r>
      <w:r w:rsidRPr="00D72433">
        <w:rPr>
          <w:spacing w:val="-7"/>
        </w:rPr>
        <w:t xml:space="preserve"> </w:t>
      </w:r>
      <w:r w:rsidRPr="00D72433">
        <w:t>in</w:t>
      </w:r>
      <w:r w:rsidRPr="00D72433">
        <w:rPr>
          <w:spacing w:val="-4"/>
        </w:rPr>
        <w:t xml:space="preserve"> </w:t>
      </w:r>
      <w:r w:rsidRPr="00D72433">
        <w:t>cui</w:t>
      </w:r>
      <w:r w:rsidRPr="00D72433">
        <w:rPr>
          <w:spacing w:val="-6"/>
        </w:rPr>
        <w:t xml:space="preserve"> </w:t>
      </w:r>
      <w:r w:rsidRPr="00D72433">
        <w:t>il</w:t>
      </w:r>
      <w:r w:rsidRPr="00D72433">
        <w:rPr>
          <w:spacing w:val="-5"/>
        </w:rPr>
        <w:t xml:space="preserve"> </w:t>
      </w:r>
      <w:r w:rsidRPr="00D72433">
        <w:t>documento</w:t>
      </w:r>
      <w:r w:rsidRPr="00D72433">
        <w:rPr>
          <w:spacing w:val="-5"/>
        </w:rPr>
        <w:t xml:space="preserve"> </w:t>
      </w:r>
      <w:r w:rsidRPr="00D72433">
        <w:t>è</w:t>
      </w:r>
      <w:r w:rsidRPr="00D72433">
        <w:rPr>
          <w:spacing w:val="-5"/>
        </w:rPr>
        <w:t xml:space="preserve"> </w:t>
      </w:r>
      <w:r w:rsidRPr="00D72433">
        <w:rPr>
          <w:spacing w:val="-1"/>
        </w:rPr>
        <w:t>stato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formato,</w:t>
      </w:r>
      <w:r w:rsidRPr="00D72433">
        <w:rPr>
          <w:spacing w:val="-5"/>
        </w:rPr>
        <w:t xml:space="preserve"> </w:t>
      </w:r>
      <w:r w:rsidRPr="00D72433">
        <w:t>operante</w:t>
      </w:r>
      <w:r w:rsidRPr="00D72433">
        <w:rPr>
          <w:spacing w:val="-5"/>
        </w:rPr>
        <w:t xml:space="preserve"> </w:t>
      </w:r>
      <w:r w:rsidRPr="00D72433">
        <w:t>in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Italia;</w:t>
      </w:r>
    </w:p>
    <w:p w14:paraId="6434573C" w14:textId="77777777" w:rsidR="000D2EED" w:rsidRPr="00D72433" w:rsidRDefault="000D2EED">
      <w:pPr>
        <w:pStyle w:val="Corpotesto"/>
        <w:numPr>
          <w:ilvl w:val="1"/>
          <w:numId w:val="2"/>
        </w:numPr>
        <w:tabs>
          <w:tab w:val="left" w:pos="1064"/>
        </w:tabs>
        <w:kinsoku w:val="0"/>
        <w:overflowPunct w:val="0"/>
        <w:ind w:right="1778" w:firstLine="0"/>
        <w:rPr>
          <w:i w:val="0"/>
          <w:iCs w:val="0"/>
        </w:rPr>
      </w:pPr>
      <w:r w:rsidRPr="00D72433">
        <w:t>della</w:t>
      </w:r>
      <w:r w:rsidRPr="00D72433">
        <w:rPr>
          <w:spacing w:val="-5"/>
        </w:rPr>
        <w:t xml:space="preserve"> </w:t>
      </w:r>
      <w:r w:rsidRPr="00D72433">
        <w:t>Rappresentanza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diplomatica</w:t>
      </w:r>
      <w:r w:rsidRPr="00D72433">
        <w:rPr>
          <w:spacing w:val="-5"/>
        </w:rPr>
        <w:t xml:space="preserve"> </w:t>
      </w:r>
      <w:r w:rsidRPr="00D72433">
        <w:t>o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consolare</w:t>
      </w:r>
      <w:r w:rsidRPr="00D72433">
        <w:rPr>
          <w:spacing w:val="-5"/>
        </w:rPr>
        <w:t xml:space="preserve"> </w:t>
      </w:r>
      <w:r w:rsidRPr="00D72433">
        <w:t>italiana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nel</w:t>
      </w:r>
      <w:r w:rsidRPr="00D72433">
        <w:rPr>
          <w:spacing w:val="-6"/>
        </w:rPr>
        <w:t xml:space="preserve"> </w:t>
      </w:r>
      <w:r w:rsidRPr="00D72433">
        <w:rPr>
          <w:spacing w:val="1"/>
        </w:rPr>
        <w:t>Paese</w:t>
      </w:r>
      <w:r w:rsidRPr="00D72433">
        <w:rPr>
          <w:spacing w:val="-6"/>
        </w:rPr>
        <w:t xml:space="preserve"> </w:t>
      </w:r>
      <w:r w:rsidRPr="00D72433">
        <w:t>in</w:t>
      </w:r>
      <w:r w:rsidRPr="00D72433">
        <w:rPr>
          <w:spacing w:val="-4"/>
        </w:rPr>
        <w:t xml:space="preserve"> </w:t>
      </w:r>
      <w:r w:rsidRPr="00D72433">
        <w:t>cui</w:t>
      </w:r>
      <w:r w:rsidRPr="00D72433">
        <w:rPr>
          <w:spacing w:val="-6"/>
        </w:rPr>
        <w:t xml:space="preserve"> </w:t>
      </w:r>
      <w:r w:rsidRPr="00D72433">
        <w:t>il</w:t>
      </w:r>
      <w:r w:rsidRPr="00D72433">
        <w:rPr>
          <w:spacing w:val="-5"/>
        </w:rPr>
        <w:t xml:space="preserve"> </w:t>
      </w:r>
      <w:r w:rsidRPr="00D72433">
        <w:t>documento</w:t>
      </w:r>
      <w:r w:rsidRPr="00D72433">
        <w:rPr>
          <w:spacing w:val="-5"/>
        </w:rPr>
        <w:t xml:space="preserve"> </w:t>
      </w:r>
      <w:r w:rsidRPr="00D72433">
        <w:t>è</w:t>
      </w:r>
      <w:r w:rsidRPr="00D72433">
        <w:rPr>
          <w:spacing w:val="-5"/>
        </w:rPr>
        <w:t xml:space="preserve"> </w:t>
      </w:r>
      <w:r w:rsidRPr="00D72433">
        <w:rPr>
          <w:spacing w:val="-1"/>
        </w:rPr>
        <w:t>stato</w:t>
      </w:r>
      <w:r w:rsidRPr="00D72433">
        <w:rPr>
          <w:spacing w:val="-4"/>
        </w:rPr>
        <w:t xml:space="preserve"> </w:t>
      </w:r>
      <w:r w:rsidRPr="00D72433">
        <w:t>formato</w:t>
      </w:r>
      <w:r w:rsidRPr="00D72433">
        <w:rPr>
          <w:spacing w:val="62"/>
          <w:w w:val="99"/>
        </w:rPr>
        <w:t xml:space="preserve"> </w:t>
      </w:r>
      <w:r w:rsidRPr="00D72433">
        <w:rPr>
          <w:spacing w:val="-1"/>
        </w:rPr>
        <w:t>(fonte</w:t>
      </w:r>
      <w:r w:rsidRPr="00D72433">
        <w:rPr>
          <w:spacing w:val="-8"/>
        </w:rPr>
        <w:t xml:space="preserve"> </w:t>
      </w:r>
      <w:r w:rsidRPr="00D72433">
        <w:t>Ministero</w:t>
      </w:r>
      <w:r w:rsidRPr="00D72433">
        <w:rPr>
          <w:spacing w:val="-7"/>
        </w:rPr>
        <w:t xml:space="preserve"> </w:t>
      </w:r>
      <w:r w:rsidRPr="00D72433">
        <w:rPr>
          <w:spacing w:val="-1"/>
        </w:rPr>
        <w:t>Affari</w:t>
      </w:r>
      <w:r w:rsidRPr="00D72433">
        <w:rPr>
          <w:spacing w:val="-8"/>
        </w:rPr>
        <w:t xml:space="preserve"> </w:t>
      </w:r>
      <w:r w:rsidRPr="00D72433">
        <w:t>Esteri)</w:t>
      </w:r>
    </w:p>
    <w:p w14:paraId="47037269" w14:textId="77777777" w:rsidR="000D2EED" w:rsidRPr="00D72433" w:rsidRDefault="00000000">
      <w:pPr>
        <w:pStyle w:val="Corpotesto"/>
        <w:kinsoku w:val="0"/>
        <w:overflowPunct w:val="0"/>
        <w:spacing w:line="126" w:lineRule="exact"/>
        <w:ind w:left="859"/>
        <w:rPr>
          <w:i w:val="0"/>
          <w:iCs w:val="0"/>
          <w:sz w:val="13"/>
          <w:szCs w:val="13"/>
        </w:rPr>
      </w:pPr>
      <w:r w:rsidRPr="00D72433">
        <w:rPr>
          <w:noProof/>
        </w:rPr>
        <w:pict w14:anchorId="64EC1147">
          <v:shape id="_x0000_s1039" style="position:absolute;left:0;text-align:left;margin-left:84.95pt;margin-top:.35pt;width:5.4pt;height:16.6pt;z-index:-2;mso-position-horizontal-relative:page;mso-position-vertical-relative:text" coordsize="108,332" o:allowincell="f" path="m,331r108,l108,,,,,331xe" fillcolor="yellow" stroked="f">
            <v:path arrowok="t"/>
            <w10:wrap anchorx="page"/>
          </v:shape>
        </w:pict>
      </w:r>
      <w:r w:rsidR="000D2EED" w:rsidRPr="00D72433">
        <w:rPr>
          <w:b/>
          <w:bCs/>
          <w:sz w:val="13"/>
          <w:szCs w:val="13"/>
        </w:rPr>
        <w:t>(5)</w:t>
      </w:r>
    </w:p>
    <w:p w14:paraId="6A490946" w14:textId="77777777" w:rsidR="000D2EED" w:rsidRPr="00D72433" w:rsidRDefault="000D2EED">
      <w:pPr>
        <w:pStyle w:val="Corpotesto"/>
        <w:kinsoku w:val="0"/>
        <w:overflowPunct w:val="0"/>
        <w:spacing w:line="205" w:lineRule="exact"/>
        <w:ind w:firstLine="922"/>
        <w:rPr>
          <w:i w:val="0"/>
          <w:iCs w:val="0"/>
        </w:rPr>
      </w:pPr>
      <w:r w:rsidRPr="00D72433">
        <w:t>La</w:t>
      </w:r>
      <w:r w:rsidRPr="00D72433">
        <w:rPr>
          <w:spacing w:val="-6"/>
        </w:rPr>
        <w:t xml:space="preserve"> </w:t>
      </w:r>
      <w:r w:rsidRPr="00D72433">
        <w:t>legalizzazione</w:t>
      </w:r>
      <w:r w:rsidRPr="00D72433">
        <w:rPr>
          <w:spacing w:val="-6"/>
        </w:rPr>
        <w:t xml:space="preserve"> </w:t>
      </w:r>
      <w:r w:rsidRPr="00D72433">
        <w:t>deve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essere</w:t>
      </w:r>
      <w:r w:rsidRPr="00D72433">
        <w:rPr>
          <w:spacing w:val="-6"/>
        </w:rPr>
        <w:t xml:space="preserve"> </w:t>
      </w:r>
      <w:r w:rsidRPr="00D72433">
        <w:t>effettuata</w:t>
      </w:r>
      <w:r w:rsidRPr="00D72433">
        <w:rPr>
          <w:spacing w:val="-5"/>
        </w:rPr>
        <w:t xml:space="preserve"> </w:t>
      </w:r>
      <w:r w:rsidRPr="00D72433">
        <w:t>prima</w:t>
      </w:r>
      <w:r w:rsidRPr="00D72433">
        <w:rPr>
          <w:spacing w:val="-6"/>
        </w:rPr>
        <w:t xml:space="preserve"> </w:t>
      </w:r>
      <w:r w:rsidRPr="00D72433">
        <w:t>che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venga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richiesto</w:t>
      </w:r>
      <w:r w:rsidRPr="00D72433">
        <w:rPr>
          <w:spacing w:val="-6"/>
        </w:rPr>
        <w:t xml:space="preserve"> </w:t>
      </w:r>
      <w:r w:rsidRPr="00D72433">
        <w:t>alla</w:t>
      </w:r>
      <w:r w:rsidRPr="00D72433">
        <w:rPr>
          <w:spacing w:val="-5"/>
        </w:rPr>
        <w:t xml:space="preserve"> </w:t>
      </w:r>
      <w:r w:rsidRPr="00D72433">
        <w:t>competente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autorità</w:t>
      </w:r>
      <w:r w:rsidRPr="00D72433">
        <w:rPr>
          <w:spacing w:val="1"/>
        </w:rPr>
        <w:t xml:space="preserve"> </w:t>
      </w:r>
      <w:r w:rsidRPr="00D72433">
        <w:t>diplomatica</w:t>
      </w:r>
      <w:r w:rsidRPr="00D72433">
        <w:rPr>
          <w:spacing w:val="-5"/>
        </w:rPr>
        <w:t xml:space="preserve"> </w:t>
      </w:r>
      <w:r w:rsidRPr="00D72433">
        <w:t>italiana</w:t>
      </w:r>
      <w:r w:rsidRPr="00D72433">
        <w:rPr>
          <w:spacing w:val="-6"/>
        </w:rPr>
        <w:t xml:space="preserve"> </w:t>
      </w:r>
      <w:r w:rsidRPr="00D72433">
        <w:t>di</w:t>
      </w:r>
    </w:p>
    <w:p w14:paraId="0EF5A830" w14:textId="77777777" w:rsidR="000D2EED" w:rsidRPr="00D72433" w:rsidRDefault="000D2EED">
      <w:pPr>
        <w:pStyle w:val="Corpotesto"/>
        <w:kinsoku w:val="0"/>
        <w:overflowPunct w:val="0"/>
        <w:spacing w:line="229" w:lineRule="exact"/>
        <w:rPr>
          <w:i w:val="0"/>
          <w:iCs w:val="0"/>
        </w:rPr>
      </w:pPr>
      <w:r w:rsidRPr="00D72433">
        <w:rPr>
          <w:spacing w:val="-1"/>
        </w:rPr>
        <w:t>emettere,</w:t>
      </w:r>
      <w:r w:rsidRPr="00D72433">
        <w:rPr>
          <w:spacing w:val="-4"/>
        </w:rPr>
        <w:t xml:space="preserve"> </w:t>
      </w:r>
      <w:r w:rsidRPr="00D72433">
        <w:t>sul</w:t>
      </w:r>
      <w:r w:rsidRPr="00D72433">
        <w:rPr>
          <w:spacing w:val="-6"/>
        </w:rPr>
        <w:t xml:space="preserve"> </w:t>
      </w:r>
      <w:r w:rsidRPr="00D72433">
        <w:t>titolo</w:t>
      </w:r>
      <w:r w:rsidRPr="00D72433">
        <w:rPr>
          <w:spacing w:val="-4"/>
        </w:rPr>
        <w:t xml:space="preserve"> </w:t>
      </w:r>
      <w:r w:rsidRPr="00D72433">
        <w:t>stesso,</w:t>
      </w:r>
      <w:r w:rsidRPr="00D72433">
        <w:rPr>
          <w:spacing w:val="-5"/>
        </w:rPr>
        <w:t xml:space="preserve"> </w:t>
      </w:r>
      <w:r w:rsidRPr="00D72433">
        <w:t>la</w:t>
      </w:r>
      <w:r w:rsidRPr="00D72433">
        <w:rPr>
          <w:spacing w:val="-4"/>
        </w:rPr>
        <w:t xml:space="preserve"> </w:t>
      </w:r>
      <w:r w:rsidRPr="00D72433">
        <w:t>Dichiarazione</w:t>
      </w:r>
      <w:r w:rsidRPr="00D72433">
        <w:rPr>
          <w:spacing w:val="-5"/>
        </w:rPr>
        <w:t xml:space="preserve"> </w:t>
      </w:r>
      <w:r w:rsidRPr="00D72433">
        <w:t>di</w:t>
      </w:r>
      <w:r w:rsidRPr="00D72433">
        <w:rPr>
          <w:spacing w:val="-6"/>
        </w:rPr>
        <w:t xml:space="preserve"> </w:t>
      </w:r>
      <w:r w:rsidRPr="00D72433">
        <w:t>valore</w:t>
      </w:r>
      <w:r w:rsidRPr="00D72433">
        <w:rPr>
          <w:spacing w:val="-5"/>
        </w:rPr>
        <w:t xml:space="preserve"> </w:t>
      </w:r>
      <w:r w:rsidRPr="00D72433">
        <w:t>in</w:t>
      </w:r>
      <w:r w:rsidRPr="00D72433">
        <w:rPr>
          <w:spacing w:val="-4"/>
        </w:rPr>
        <w:t xml:space="preserve"> </w:t>
      </w:r>
      <w:r w:rsidRPr="00D72433">
        <w:rPr>
          <w:spacing w:val="-1"/>
        </w:rPr>
        <w:t>loco.</w:t>
      </w:r>
    </w:p>
    <w:p w14:paraId="0141E02E" w14:textId="77777777" w:rsidR="000D2EED" w:rsidRPr="00D72433" w:rsidRDefault="000D2EED">
      <w:pPr>
        <w:pStyle w:val="Corpotesto"/>
        <w:kinsoku w:val="0"/>
        <w:overflowPunct w:val="0"/>
        <w:ind w:right="440"/>
        <w:rPr>
          <w:i w:val="0"/>
          <w:iCs w:val="0"/>
        </w:rPr>
      </w:pPr>
      <w:r w:rsidRPr="00D72433">
        <w:t>Invece,</w:t>
      </w:r>
      <w:r w:rsidRPr="00D72433">
        <w:rPr>
          <w:spacing w:val="5"/>
        </w:rPr>
        <w:t xml:space="preserve"> </w:t>
      </w:r>
      <w:r w:rsidRPr="00D72433">
        <w:rPr>
          <w:spacing w:val="-1"/>
        </w:rPr>
        <w:t>se</w:t>
      </w:r>
      <w:r w:rsidRPr="00D72433">
        <w:rPr>
          <w:spacing w:val="6"/>
        </w:rPr>
        <w:t xml:space="preserve"> </w:t>
      </w:r>
      <w:r w:rsidRPr="00D72433">
        <w:t>il</w:t>
      </w:r>
      <w:r w:rsidRPr="00D72433">
        <w:rPr>
          <w:spacing w:val="5"/>
        </w:rPr>
        <w:t xml:space="preserve"> </w:t>
      </w:r>
      <w:r w:rsidRPr="00D72433">
        <w:t>Paese</w:t>
      </w:r>
      <w:r w:rsidRPr="00D72433">
        <w:rPr>
          <w:spacing w:val="4"/>
        </w:rPr>
        <w:t xml:space="preserve"> </w:t>
      </w:r>
      <w:r w:rsidRPr="00D72433">
        <w:t>che</w:t>
      </w:r>
      <w:r w:rsidRPr="00D72433">
        <w:rPr>
          <w:spacing w:val="6"/>
        </w:rPr>
        <w:t xml:space="preserve"> </w:t>
      </w:r>
      <w:r w:rsidRPr="00D72433">
        <w:t>ha</w:t>
      </w:r>
      <w:r w:rsidRPr="00D72433">
        <w:rPr>
          <w:spacing w:val="6"/>
        </w:rPr>
        <w:t xml:space="preserve"> </w:t>
      </w:r>
      <w:r w:rsidRPr="00D72433">
        <w:t>rilasciato</w:t>
      </w:r>
      <w:r w:rsidRPr="00D72433">
        <w:rPr>
          <w:spacing w:val="5"/>
        </w:rPr>
        <w:t xml:space="preserve"> </w:t>
      </w:r>
      <w:r w:rsidRPr="00D72433">
        <w:t>il</w:t>
      </w:r>
      <w:r w:rsidRPr="00D72433">
        <w:rPr>
          <w:spacing w:val="5"/>
        </w:rPr>
        <w:t xml:space="preserve"> </w:t>
      </w:r>
      <w:r w:rsidRPr="00D72433">
        <w:t>titolo</w:t>
      </w:r>
      <w:r w:rsidRPr="00D72433">
        <w:rPr>
          <w:spacing w:val="6"/>
        </w:rPr>
        <w:t xml:space="preserve"> </w:t>
      </w:r>
      <w:r w:rsidRPr="00D72433">
        <w:t>ha</w:t>
      </w:r>
      <w:r w:rsidRPr="00D72433">
        <w:rPr>
          <w:spacing w:val="5"/>
        </w:rPr>
        <w:t xml:space="preserve"> </w:t>
      </w:r>
      <w:r w:rsidRPr="00D72433">
        <w:t>firmato</w:t>
      </w:r>
      <w:r w:rsidRPr="00D72433">
        <w:rPr>
          <w:spacing w:val="6"/>
        </w:rPr>
        <w:t xml:space="preserve"> </w:t>
      </w:r>
      <w:r w:rsidRPr="00D72433">
        <w:t>la</w:t>
      </w:r>
      <w:r w:rsidRPr="00D72433">
        <w:rPr>
          <w:spacing w:val="8"/>
        </w:rPr>
        <w:t xml:space="preserve"> </w:t>
      </w:r>
      <w:r w:rsidRPr="00D72433">
        <w:t>Convenzione</w:t>
      </w:r>
      <w:r w:rsidRPr="00D72433">
        <w:rPr>
          <w:spacing w:val="5"/>
        </w:rPr>
        <w:t xml:space="preserve"> </w:t>
      </w:r>
      <w:r w:rsidRPr="00D72433">
        <w:t>dell’Aia</w:t>
      </w:r>
      <w:r w:rsidRPr="00D72433">
        <w:rPr>
          <w:spacing w:val="6"/>
        </w:rPr>
        <w:t xml:space="preserve"> </w:t>
      </w:r>
      <w:r w:rsidRPr="00D72433">
        <w:rPr>
          <w:spacing w:val="-1"/>
        </w:rPr>
        <w:t>(5</w:t>
      </w:r>
      <w:r w:rsidRPr="00D72433">
        <w:rPr>
          <w:spacing w:val="6"/>
        </w:rPr>
        <w:t xml:space="preserve"> </w:t>
      </w:r>
      <w:r w:rsidRPr="00D72433">
        <w:rPr>
          <w:spacing w:val="-1"/>
        </w:rPr>
        <w:t>ottobre</w:t>
      </w:r>
      <w:r w:rsidRPr="00D72433">
        <w:rPr>
          <w:spacing w:val="5"/>
        </w:rPr>
        <w:t xml:space="preserve"> </w:t>
      </w:r>
      <w:r w:rsidRPr="00D72433">
        <w:t>1961),</w:t>
      </w:r>
      <w:r w:rsidRPr="00D72433">
        <w:rPr>
          <w:spacing w:val="6"/>
        </w:rPr>
        <w:t xml:space="preserve"> </w:t>
      </w:r>
      <w:r w:rsidRPr="00D72433">
        <w:t>bisogna</w:t>
      </w:r>
      <w:r w:rsidRPr="00D72433">
        <w:rPr>
          <w:spacing w:val="6"/>
        </w:rPr>
        <w:t xml:space="preserve"> </w:t>
      </w:r>
      <w:r w:rsidRPr="00D72433">
        <w:rPr>
          <w:spacing w:val="-1"/>
        </w:rPr>
        <w:t>apporre</w:t>
      </w:r>
      <w:r w:rsidRPr="00D72433">
        <w:rPr>
          <w:spacing w:val="5"/>
        </w:rPr>
        <w:t xml:space="preserve"> </w:t>
      </w:r>
      <w:r w:rsidRPr="00D72433">
        <w:t>sul</w:t>
      </w:r>
      <w:r w:rsidRPr="00D72433">
        <w:rPr>
          <w:spacing w:val="5"/>
        </w:rPr>
        <w:t xml:space="preserve"> </w:t>
      </w:r>
      <w:r w:rsidRPr="00D72433">
        <w:rPr>
          <w:spacing w:val="2"/>
        </w:rPr>
        <w:t>titolo</w:t>
      </w:r>
      <w:r w:rsidRPr="00D72433">
        <w:rPr>
          <w:spacing w:val="6"/>
        </w:rPr>
        <w:t xml:space="preserve"> </w:t>
      </w:r>
      <w:r w:rsidRPr="00D72433">
        <w:t>di</w:t>
      </w:r>
      <w:r w:rsidRPr="00D72433">
        <w:rPr>
          <w:spacing w:val="64"/>
          <w:w w:val="99"/>
        </w:rPr>
        <w:t xml:space="preserve"> </w:t>
      </w:r>
      <w:r w:rsidRPr="00D72433">
        <w:t>studio</w:t>
      </w:r>
      <w:r w:rsidRPr="00D72433">
        <w:rPr>
          <w:spacing w:val="-6"/>
        </w:rPr>
        <w:t xml:space="preserve"> </w:t>
      </w:r>
      <w:r w:rsidRPr="00D72433">
        <w:t>la</w:t>
      </w:r>
      <w:r w:rsidRPr="00D72433">
        <w:rPr>
          <w:spacing w:val="-6"/>
        </w:rPr>
        <w:t xml:space="preserve"> </w:t>
      </w:r>
      <w:r w:rsidRPr="00D72433">
        <w:t>cosiddetta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“Postilla</w:t>
      </w:r>
      <w:r w:rsidRPr="00D72433">
        <w:rPr>
          <w:spacing w:val="-8"/>
        </w:rPr>
        <w:t xml:space="preserve"> </w:t>
      </w:r>
      <w:r w:rsidRPr="00D72433">
        <w:t>dell’Aia”</w:t>
      </w:r>
      <w:r w:rsidRPr="00D72433">
        <w:rPr>
          <w:spacing w:val="-8"/>
        </w:rPr>
        <w:t xml:space="preserve"> </w:t>
      </w:r>
      <w:r w:rsidRPr="00D72433">
        <w:rPr>
          <w:spacing w:val="-1"/>
        </w:rPr>
        <w:t>(Aja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Apostille).</w:t>
      </w:r>
    </w:p>
    <w:p w14:paraId="5741F4AA" w14:textId="77777777" w:rsidR="000D2EED" w:rsidRPr="00D72433" w:rsidRDefault="000D2EED">
      <w:pPr>
        <w:pStyle w:val="Corpotesto"/>
        <w:kinsoku w:val="0"/>
        <w:overflowPunct w:val="0"/>
        <w:spacing w:before="1"/>
        <w:ind w:left="0"/>
      </w:pPr>
    </w:p>
    <w:p w14:paraId="18540131" w14:textId="77777777" w:rsidR="000D2EED" w:rsidRPr="00D72433" w:rsidRDefault="000D2EED">
      <w:pPr>
        <w:pStyle w:val="Corpotesto"/>
        <w:kinsoku w:val="0"/>
        <w:overflowPunct w:val="0"/>
        <w:ind w:right="440"/>
        <w:rPr>
          <w:i w:val="0"/>
          <w:iCs w:val="0"/>
        </w:rPr>
      </w:pPr>
      <w:r w:rsidRPr="00D72433">
        <w:t>Il</w:t>
      </w:r>
      <w:r w:rsidRPr="00D72433">
        <w:rPr>
          <w:spacing w:val="8"/>
        </w:rPr>
        <w:t xml:space="preserve"> </w:t>
      </w:r>
      <w:r w:rsidRPr="00D72433">
        <w:rPr>
          <w:spacing w:val="-1"/>
        </w:rPr>
        <w:t>timbro</w:t>
      </w:r>
      <w:r w:rsidRPr="00D72433">
        <w:rPr>
          <w:spacing w:val="10"/>
        </w:rPr>
        <w:t xml:space="preserve"> </w:t>
      </w:r>
      <w:r w:rsidRPr="00D72433">
        <w:t>con</w:t>
      </w:r>
      <w:r w:rsidRPr="00D72433">
        <w:rPr>
          <w:spacing w:val="10"/>
        </w:rPr>
        <w:t xml:space="preserve"> </w:t>
      </w:r>
      <w:r w:rsidRPr="00D72433">
        <w:t>la</w:t>
      </w:r>
      <w:r w:rsidRPr="00D72433">
        <w:rPr>
          <w:spacing w:val="10"/>
        </w:rPr>
        <w:t xml:space="preserve"> </w:t>
      </w:r>
      <w:r w:rsidRPr="00D72433">
        <w:rPr>
          <w:spacing w:val="-1"/>
        </w:rPr>
        <w:t>Postilla</w:t>
      </w:r>
      <w:r w:rsidRPr="00D72433">
        <w:rPr>
          <w:spacing w:val="10"/>
        </w:rPr>
        <w:t xml:space="preserve"> </w:t>
      </w:r>
      <w:r w:rsidRPr="00D72433">
        <w:t>deve</w:t>
      </w:r>
      <w:r w:rsidRPr="00D72433">
        <w:rPr>
          <w:spacing w:val="9"/>
        </w:rPr>
        <w:t xml:space="preserve"> </w:t>
      </w:r>
      <w:r w:rsidRPr="00D72433">
        <w:rPr>
          <w:spacing w:val="-1"/>
        </w:rPr>
        <w:t>essere</w:t>
      </w:r>
      <w:r w:rsidRPr="00D72433">
        <w:rPr>
          <w:spacing w:val="9"/>
        </w:rPr>
        <w:t xml:space="preserve"> </w:t>
      </w:r>
      <w:r w:rsidRPr="00D72433">
        <w:t>posto</w:t>
      </w:r>
      <w:r w:rsidRPr="00D72433">
        <w:rPr>
          <w:spacing w:val="10"/>
        </w:rPr>
        <w:t xml:space="preserve"> </w:t>
      </w:r>
      <w:r w:rsidRPr="00D72433">
        <w:t>sul</w:t>
      </w:r>
      <w:r w:rsidRPr="00D72433">
        <w:rPr>
          <w:spacing w:val="8"/>
        </w:rPr>
        <w:t xml:space="preserve"> </w:t>
      </w:r>
      <w:r w:rsidRPr="00D72433">
        <w:t>documento</w:t>
      </w:r>
      <w:r w:rsidRPr="00D72433">
        <w:rPr>
          <w:spacing w:val="8"/>
        </w:rPr>
        <w:t xml:space="preserve"> </w:t>
      </w:r>
      <w:r w:rsidRPr="00D72433">
        <w:t>prima</w:t>
      </w:r>
      <w:r w:rsidRPr="00D72433">
        <w:rPr>
          <w:spacing w:val="9"/>
        </w:rPr>
        <w:t xml:space="preserve"> </w:t>
      </w:r>
      <w:r w:rsidRPr="00D72433">
        <w:t>di</w:t>
      </w:r>
      <w:r w:rsidRPr="00D72433">
        <w:rPr>
          <w:spacing w:val="9"/>
        </w:rPr>
        <w:t xml:space="preserve"> </w:t>
      </w:r>
      <w:r w:rsidRPr="00D72433">
        <w:t>richiedere</w:t>
      </w:r>
      <w:r w:rsidRPr="00D72433">
        <w:rPr>
          <w:spacing w:val="9"/>
        </w:rPr>
        <w:t xml:space="preserve"> </w:t>
      </w:r>
      <w:r w:rsidRPr="00D72433">
        <w:t>alla</w:t>
      </w:r>
      <w:r w:rsidRPr="00D72433">
        <w:rPr>
          <w:spacing w:val="10"/>
        </w:rPr>
        <w:t xml:space="preserve"> </w:t>
      </w:r>
      <w:r w:rsidRPr="00D72433">
        <w:t>competente</w:t>
      </w:r>
      <w:r w:rsidRPr="00D72433">
        <w:rPr>
          <w:spacing w:val="9"/>
        </w:rPr>
        <w:t xml:space="preserve"> </w:t>
      </w:r>
      <w:r w:rsidRPr="00D72433">
        <w:t>autorità</w:t>
      </w:r>
      <w:r w:rsidRPr="00D72433">
        <w:rPr>
          <w:spacing w:val="10"/>
        </w:rPr>
        <w:t xml:space="preserve"> </w:t>
      </w:r>
      <w:r w:rsidRPr="00D72433">
        <w:t>diplomatica</w:t>
      </w:r>
      <w:r w:rsidRPr="00D72433">
        <w:rPr>
          <w:spacing w:val="10"/>
        </w:rPr>
        <w:t xml:space="preserve"> </w:t>
      </w:r>
      <w:r w:rsidRPr="00D72433">
        <w:rPr>
          <w:spacing w:val="-1"/>
        </w:rPr>
        <w:t>italiana</w:t>
      </w:r>
      <w:r w:rsidRPr="00D72433">
        <w:rPr>
          <w:spacing w:val="10"/>
        </w:rPr>
        <w:t xml:space="preserve"> </w:t>
      </w:r>
      <w:r w:rsidRPr="00D72433">
        <w:t>di</w:t>
      </w:r>
      <w:r w:rsidRPr="00D72433">
        <w:rPr>
          <w:spacing w:val="66"/>
          <w:w w:val="99"/>
        </w:rPr>
        <w:t xml:space="preserve"> </w:t>
      </w:r>
      <w:r w:rsidRPr="00D72433">
        <w:rPr>
          <w:spacing w:val="-1"/>
        </w:rPr>
        <w:t>emettere</w:t>
      </w:r>
      <w:r w:rsidRPr="00D72433">
        <w:rPr>
          <w:spacing w:val="19"/>
        </w:rPr>
        <w:t xml:space="preserve"> </w:t>
      </w:r>
      <w:r w:rsidRPr="00D72433">
        <w:t>sul</w:t>
      </w:r>
      <w:r w:rsidRPr="00D72433">
        <w:rPr>
          <w:spacing w:val="20"/>
        </w:rPr>
        <w:t xml:space="preserve"> </w:t>
      </w:r>
      <w:r w:rsidRPr="00D72433">
        <w:t>titolo</w:t>
      </w:r>
      <w:r w:rsidRPr="00D72433">
        <w:rPr>
          <w:spacing w:val="20"/>
        </w:rPr>
        <w:t xml:space="preserve"> </w:t>
      </w:r>
      <w:r w:rsidRPr="00D72433">
        <w:rPr>
          <w:spacing w:val="-1"/>
        </w:rPr>
        <w:t>stesso</w:t>
      </w:r>
      <w:r w:rsidRPr="00D72433">
        <w:rPr>
          <w:spacing w:val="20"/>
        </w:rPr>
        <w:t xml:space="preserve"> </w:t>
      </w:r>
      <w:r w:rsidRPr="00D72433">
        <w:t>la</w:t>
      </w:r>
      <w:r w:rsidRPr="00D72433">
        <w:rPr>
          <w:spacing w:val="21"/>
        </w:rPr>
        <w:t xml:space="preserve"> </w:t>
      </w:r>
      <w:r w:rsidRPr="00D72433">
        <w:t>Dichiarazione</w:t>
      </w:r>
      <w:r w:rsidRPr="00D72433">
        <w:rPr>
          <w:spacing w:val="19"/>
        </w:rPr>
        <w:t xml:space="preserve"> </w:t>
      </w:r>
      <w:r w:rsidRPr="00D72433">
        <w:t>di</w:t>
      </w:r>
      <w:r w:rsidRPr="00D72433">
        <w:rPr>
          <w:spacing w:val="19"/>
        </w:rPr>
        <w:t xml:space="preserve"> </w:t>
      </w:r>
      <w:r w:rsidRPr="00D72433">
        <w:t>valore</w:t>
      </w:r>
      <w:r w:rsidRPr="00D72433">
        <w:rPr>
          <w:spacing w:val="20"/>
        </w:rPr>
        <w:t xml:space="preserve"> </w:t>
      </w:r>
      <w:r w:rsidRPr="00D72433">
        <w:t>in</w:t>
      </w:r>
      <w:r w:rsidRPr="00D72433">
        <w:rPr>
          <w:spacing w:val="19"/>
        </w:rPr>
        <w:t xml:space="preserve"> </w:t>
      </w:r>
      <w:r w:rsidRPr="00D72433">
        <w:t>loco.</w:t>
      </w:r>
      <w:r w:rsidRPr="00D72433">
        <w:rPr>
          <w:spacing w:val="25"/>
        </w:rPr>
        <w:t xml:space="preserve"> </w:t>
      </w:r>
      <w:r w:rsidRPr="00D72433">
        <w:rPr>
          <w:u w:val="single"/>
        </w:rPr>
        <w:t>S</w:t>
      </w:r>
      <w:r w:rsidRPr="00D72433">
        <w:rPr>
          <w:spacing w:val="-49"/>
          <w:u w:val="single"/>
        </w:rPr>
        <w:t xml:space="preserve"> </w:t>
      </w:r>
      <w:r w:rsidRPr="00D72433">
        <w:rPr>
          <w:u w:val="single"/>
        </w:rPr>
        <w:t>i</w:t>
      </w:r>
      <w:r w:rsidRPr="00D72433">
        <w:rPr>
          <w:spacing w:val="18"/>
          <w:u w:val="single"/>
        </w:rPr>
        <w:t xml:space="preserve"> </w:t>
      </w:r>
      <w:r w:rsidRPr="00D72433">
        <w:rPr>
          <w:u w:val="single"/>
        </w:rPr>
        <w:t>è</w:t>
      </w:r>
      <w:r w:rsidRPr="00D72433">
        <w:rPr>
          <w:spacing w:val="19"/>
          <w:u w:val="single"/>
        </w:rPr>
        <w:t xml:space="preserve"> </w:t>
      </w:r>
      <w:r w:rsidRPr="00D72433">
        <w:rPr>
          <w:u w:val="single"/>
        </w:rPr>
        <w:t>esen</w:t>
      </w:r>
      <w:r w:rsidRPr="00D72433">
        <w:rPr>
          <w:spacing w:val="-50"/>
          <w:u w:val="single"/>
        </w:rPr>
        <w:t xml:space="preserve"> </w:t>
      </w:r>
      <w:r w:rsidRPr="00D72433">
        <w:rPr>
          <w:u w:val="single"/>
        </w:rPr>
        <w:t>ta</w:t>
      </w:r>
      <w:r w:rsidRPr="00D72433">
        <w:rPr>
          <w:spacing w:val="-49"/>
          <w:u w:val="single"/>
        </w:rPr>
        <w:t xml:space="preserve"> </w:t>
      </w:r>
      <w:r w:rsidRPr="00D72433">
        <w:rPr>
          <w:u w:val="single"/>
        </w:rPr>
        <w:t>ti</w:t>
      </w:r>
      <w:r w:rsidRPr="00D72433">
        <w:rPr>
          <w:spacing w:val="18"/>
          <w:u w:val="single"/>
        </w:rPr>
        <w:t xml:space="preserve"> </w:t>
      </w:r>
      <w:r w:rsidRPr="00D72433">
        <w:rPr>
          <w:u w:val="single"/>
        </w:rPr>
        <w:t>d</w:t>
      </w:r>
      <w:r w:rsidRPr="00D72433">
        <w:rPr>
          <w:spacing w:val="-49"/>
          <w:u w:val="single"/>
        </w:rPr>
        <w:t xml:space="preserve"> </w:t>
      </w:r>
      <w:r w:rsidRPr="00D72433">
        <w:rPr>
          <w:u w:val="single"/>
        </w:rPr>
        <w:t>a</w:t>
      </w:r>
      <w:r w:rsidRPr="00D72433">
        <w:rPr>
          <w:spacing w:val="-50"/>
          <w:u w:val="single"/>
        </w:rPr>
        <w:t xml:space="preserve"> </w:t>
      </w:r>
      <w:r w:rsidRPr="00D72433">
        <w:rPr>
          <w:u w:val="single"/>
        </w:rPr>
        <w:t>ll’</w:t>
      </w:r>
      <w:r w:rsidRPr="00D72433">
        <w:rPr>
          <w:spacing w:val="-48"/>
          <w:u w:val="single"/>
        </w:rPr>
        <w:t xml:space="preserve"> </w:t>
      </w:r>
      <w:r w:rsidRPr="00D72433">
        <w:rPr>
          <w:u w:val="single"/>
        </w:rPr>
        <w:t>obbligo</w:t>
      </w:r>
      <w:r w:rsidRPr="00D72433">
        <w:rPr>
          <w:spacing w:val="17"/>
          <w:u w:val="single"/>
        </w:rPr>
        <w:t xml:space="preserve"> </w:t>
      </w:r>
      <w:r w:rsidRPr="00D72433">
        <w:rPr>
          <w:u w:val="single"/>
        </w:rPr>
        <w:t>della</w:t>
      </w:r>
      <w:r w:rsidRPr="00D72433">
        <w:rPr>
          <w:spacing w:val="20"/>
          <w:u w:val="single"/>
        </w:rPr>
        <w:t xml:space="preserve"> </w:t>
      </w:r>
      <w:r w:rsidRPr="00D72433">
        <w:rPr>
          <w:u w:val="single"/>
        </w:rPr>
        <w:t>legalizzazione</w:t>
      </w:r>
      <w:r w:rsidRPr="00D72433">
        <w:rPr>
          <w:spacing w:val="18"/>
          <w:u w:val="single"/>
        </w:rPr>
        <w:t xml:space="preserve"> </w:t>
      </w:r>
      <w:r w:rsidRPr="00D72433">
        <w:rPr>
          <w:u w:val="single"/>
        </w:rPr>
        <w:t>del</w:t>
      </w:r>
      <w:r w:rsidRPr="00D72433">
        <w:rPr>
          <w:spacing w:val="19"/>
          <w:u w:val="single"/>
        </w:rPr>
        <w:t xml:space="preserve"> </w:t>
      </w:r>
      <w:r w:rsidRPr="00D72433">
        <w:rPr>
          <w:u w:val="single"/>
        </w:rPr>
        <w:t>documento</w:t>
      </w:r>
      <w:r w:rsidRPr="00D72433">
        <w:rPr>
          <w:spacing w:val="19"/>
          <w:u w:val="single"/>
        </w:rPr>
        <w:t xml:space="preserve"> </w:t>
      </w:r>
      <w:r w:rsidRPr="00D72433">
        <w:rPr>
          <w:u w:val="single"/>
        </w:rPr>
        <w:t>di</w:t>
      </w:r>
    </w:p>
    <w:p w14:paraId="69BE7529" w14:textId="77777777" w:rsidR="000D2EED" w:rsidRPr="00D72433" w:rsidRDefault="000D2EED">
      <w:pPr>
        <w:pStyle w:val="Corpotesto"/>
        <w:kinsoku w:val="0"/>
        <w:overflowPunct w:val="0"/>
        <w:spacing w:line="229" w:lineRule="exact"/>
        <w:rPr>
          <w:i w:val="0"/>
          <w:iCs w:val="0"/>
        </w:rPr>
      </w:pPr>
      <w:r w:rsidRPr="00D72433">
        <w:rPr>
          <w:spacing w:val="-50"/>
          <w:w w:val="99"/>
          <w:u w:val="single"/>
        </w:rPr>
        <w:t xml:space="preserve"> </w:t>
      </w:r>
      <w:proofErr w:type="gramStart"/>
      <w:r w:rsidRPr="00D72433">
        <w:rPr>
          <w:spacing w:val="-1"/>
          <w:u w:val="single"/>
        </w:rPr>
        <w:t>stu</w:t>
      </w:r>
      <w:r w:rsidRPr="00D72433">
        <w:rPr>
          <w:spacing w:val="-50"/>
          <w:u w:val="single"/>
        </w:rPr>
        <w:t xml:space="preserve"> </w:t>
      </w:r>
      <w:r w:rsidRPr="00D72433">
        <w:rPr>
          <w:u w:val="single"/>
        </w:rPr>
        <w:t>d</w:t>
      </w:r>
      <w:r w:rsidRPr="00D72433">
        <w:rPr>
          <w:spacing w:val="-50"/>
          <w:u w:val="single"/>
        </w:rPr>
        <w:t xml:space="preserve"> </w:t>
      </w:r>
      <w:r w:rsidRPr="00D72433">
        <w:rPr>
          <w:u w:val="single"/>
        </w:rPr>
        <w:t>io</w:t>
      </w:r>
      <w:proofErr w:type="gramEnd"/>
      <w:r w:rsidRPr="00D72433">
        <w:rPr>
          <w:spacing w:val="-4"/>
          <w:u w:val="single"/>
        </w:rPr>
        <w:t xml:space="preserve"> </w:t>
      </w:r>
      <w:r w:rsidRPr="00D72433">
        <w:rPr>
          <w:u w:val="single"/>
        </w:rPr>
        <w:t>o</w:t>
      </w:r>
      <w:r w:rsidRPr="00D72433">
        <w:rPr>
          <w:spacing w:val="-4"/>
          <w:u w:val="single"/>
        </w:rPr>
        <w:t xml:space="preserve"> </w:t>
      </w:r>
      <w:r w:rsidRPr="00D72433">
        <w:rPr>
          <w:u w:val="single"/>
        </w:rPr>
        <w:t>d</w:t>
      </w:r>
      <w:r w:rsidRPr="00D72433">
        <w:rPr>
          <w:spacing w:val="-50"/>
          <w:u w:val="single"/>
        </w:rPr>
        <w:t xml:space="preserve"> </w:t>
      </w:r>
      <w:r w:rsidRPr="00D72433">
        <w:rPr>
          <w:u w:val="single"/>
        </w:rPr>
        <w:t>ella</w:t>
      </w:r>
      <w:r w:rsidRPr="00D72433">
        <w:rPr>
          <w:spacing w:val="-6"/>
          <w:u w:val="single"/>
        </w:rPr>
        <w:t xml:space="preserve"> </w:t>
      </w:r>
      <w:r w:rsidRPr="00D72433">
        <w:rPr>
          <w:u w:val="single"/>
        </w:rPr>
        <w:t>Po</w:t>
      </w:r>
      <w:r w:rsidRPr="00D72433">
        <w:rPr>
          <w:spacing w:val="-49"/>
          <w:u w:val="single"/>
        </w:rPr>
        <w:t xml:space="preserve"> </w:t>
      </w:r>
      <w:r w:rsidRPr="00D72433">
        <w:rPr>
          <w:spacing w:val="-1"/>
          <w:u w:val="single"/>
        </w:rPr>
        <w:t>stilla</w:t>
      </w:r>
      <w:r w:rsidRPr="00D72433">
        <w:rPr>
          <w:spacing w:val="-4"/>
          <w:u w:val="single"/>
        </w:rPr>
        <w:t xml:space="preserve"> </w:t>
      </w:r>
      <w:proofErr w:type="gramStart"/>
      <w:r w:rsidRPr="00D72433">
        <w:rPr>
          <w:u w:val="single"/>
        </w:rPr>
        <w:t>d</w:t>
      </w:r>
      <w:r w:rsidRPr="00D72433">
        <w:rPr>
          <w:spacing w:val="-50"/>
          <w:u w:val="single"/>
        </w:rPr>
        <w:t xml:space="preserve"> </w:t>
      </w:r>
      <w:r w:rsidRPr="00D72433">
        <w:rPr>
          <w:u w:val="single"/>
        </w:rPr>
        <w:t>ell’Aia</w:t>
      </w:r>
      <w:proofErr w:type="gramEnd"/>
      <w:r w:rsidRPr="00D72433">
        <w:rPr>
          <w:spacing w:val="-6"/>
          <w:u w:val="single"/>
        </w:rPr>
        <w:t xml:space="preserve"> </w:t>
      </w:r>
      <w:r w:rsidRPr="00D72433">
        <w:rPr>
          <w:spacing w:val="-1"/>
          <w:u w:val="single"/>
        </w:rPr>
        <w:t>so</w:t>
      </w:r>
      <w:r w:rsidRPr="00D72433">
        <w:rPr>
          <w:spacing w:val="-49"/>
          <w:u w:val="single"/>
        </w:rPr>
        <w:t xml:space="preserve"> </w:t>
      </w:r>
      <w:r w:rsidRPr="00D72433">
        <w:rPr>
          <w:u w:val="single"/>
        </w:rPr>
        <w:t>lo</w:t>
      </w:r>
      <w:r w:rsidRPr="00D72433">
        <w:rPr>
          <w:spacing w:val="-5"/>
          <w:u w:val="single"/>
        </w:rPr>
        <w:t xml:space="preserve"> </w:t>
      </w:r>
      <w:r w:rsidRPr="00D72433">
        <w:rPr>
          <w:spacing w:val="-1"/>
          <w:u w:val="single"/>
        </w:rPr>
        <w:t>se:</w:t>
      </w:r>
      <w:r w:rsidRPr="00D72433">
        <w:rPr>
          <w:w w:val="99"/>
          <w:u w:val="single"/>
        </w:rPr>
        <w:t xml:space="preserve"> </w:t>
      </w:r>
    </w:p>
    <w:p w14:paraId="4AA1A738" w14:textId="77777777" w:rsidR="000D2EED" w:rsidRPr="00D72433" w:rsidRDefault="000D2EED">
      <w:pPr>
        <w:pStyle w:val="Corpotesto"/>
        <w:numPr>
          <w:ilvl w:val="0"/>
          <w:numId w:val="1"/>
        </w:numPr>
        <w:tabs>
          <w:tab w:val="left" w:pos="382"/>
        </w:tabs>
        <w:kinsoku w:val="0"/>
        <w:overflowPunct w:val="0"/>
        <w:ind w:right="440" w:firstLine="0"/>
        <w:rPr>
          <w:i w:val="0"/>
          <w:iCs w:val="0"/>
        </w:rPr>
      </w:pPr>
      <w:r w:rsidRPr="00D72433">
        <w:t>l’istituzione che ha</w:t>
      </w:r>
      <w:r w:rsidRPr="00D72433">
        <w:rPr>
          <w:spacing w:val="-2"/>
        </w:rPr>
        <w:t xml:space="preserve"> </w:t>
      </w:r>
      <w:r w:rsidRPr="00D72433">
        <w:rPr>
          <w:spacing w:val="-1"/>
        </w:rPr>
        <w:t>rilasciato</w:t>
      </w:r>
      <w:r w:rsidRPr="00D72433">
        <w:t xml:space="preserve"> il titolo</w:t>
      </w:r>
      <w:r w:rsidRPr="00D72433">
        <w:rPr>
          <w:spacing w:val="-2"/>
        </w:rPr>
        <w:t xml:space="preserve"> </w:t>
      </w:r>
      <w:r w:rsidRPr="00D72433">
        <w:t>appartiene a</w:t>
      </w:r>
      <w:r w:rsidRPr="00D72433">
        <w:rPr>
          <w:spacing w:val="-2"/>
        </w:rPr>
        <w:t xml:space="preserve"> </w:t>
      </w:r>
      <w:r w:rsidRPr="00D72433">
        <w:t>uno</w:t>
      </w:r>
      <w:r w:rsidRPr="00D72433">
        <w:rPr>
          <w:spacing w:val="-1"/>
        </w:rPr>
        <w:t xml:space="preserve"> dei</w:t>
      </w:r>
      <w:r w:rsidRPr="00D72433">
        <w:t xml:space="preserve"> Paesi</w:t>
      </w:r>
      <w:r w:rsidRPr="00D72433">
        <w:rPr>
          <w:spacing w:val="-1"/>
        </w:rPr>
        <w:t xml:space="preserve"> </w:t>
      </w:r>
      <w:r w:rsidRPr="00D72433">
        <w:t>che</w:t>
      </w:r>
      <w:r w:rsidRPr="00D72433">
        <w:rPr>
          <w:spacing w:val="-2"/>
        </w:rPr>
        <w:t xml:space="preserve"> </w:t>
      </w:r>
      <w:r w:rsidRPr="00D72433">
        <w:t>hanno firmato</w:t>
      </w:r>
      <w:r w:rsidRPr="00D72433">
        <w:rPr>
          <w:spacing w:val="1"/>
        </w:rPr>
        <w:t xml:space="preserve"> </w:t>
      </w:r>
      <w:r w:rsidRPr="00D72433">
        <w:rPr>
          <w:spacing w:val="-2"/>
        </w:rPr>
        <w:t xml:space="preserve">la </w:t>
      </w:r>
      <w:r w:rsidRPr="00D72433">
        <w:t xml:space="preserve">Convenzione </w:t>
      </w:r>
      <w:r w:rsidRPr="00D72433">
        <w:rPr>
          <w:spacing w:val="-1"/>
        </w:rPr>
        <w:t xml:space="preserve">Europea </w:t>
      </w:r>
      <w:r w:rsidRPr="00D72433">
        <w:t xml:space="preserve">di </w:t>
      </w:r>
      <w:r w:rsidRPr="00D72433">
        <w:rPr>
          <w:spacing w:val="-1"/>
        </w:rPr>
        <w:t xml:space="preserve">Bruxelles </w:t>
      </w:r>
      <w:r w:rsidRPr="00D72433">
        <w:t>del</w:t>
      </w:r>
      <w:r w:rsidRPr="00D72433">
        <w:rPr>
          <w:spacing w:val="72"/>
          <w:w w:val="99"/>
        </w:rPr>
        <w:t xml:space="preserve"> </w:t>
      </w:r>
      <w:r w:rsidRPr="00D72433">
        <w:t>25</w:t>
      </w:r>
      <w:r w:rsidRPr="00D72433">
        <w:rPr>
          <w:spacing w:val="-6"/>
        </w:rPr>
        <w:t xml:space="preserve"> </w:t>
      </w:r>
      <w:r w:rsidRPr="00D72433">
        <w:t>maggio</w:t>
      </w:r>
      <w:r w:rsidRPr="00D72433">
        <w:rPr>
          <w:spacing w:val="-6"/>
        </w:rPr>
        <w:t xml:space="preserve"> </w:t>
      </w:r>
      <w:r w:rsidRPr="00D72433">
        <w:t>1987</w:t>
      </w:r>
      <w:r w:rsidRPr="00D72433">
        <w:rPr>
          <w:spacing w:val="-6"/>
        </w:rPr>
        <w:t xml:space="preserve"> </w:t>
      </w:r>
      <w:r w:rsidRPr="00D72433">
        <w:rPr>
          <w:spacing w:val="-1"/>
        </w:rPr>
        <w:t>(Belgio,</w:t>
      </w:r>
      <w:r w:rsidRPr="00D72433">
        <w:rPr>
          <w:spacing w:val="-7"/>
        </w:rPr>
        <w:t xml:space="preserve"> </w:t>
      </w:r>
      <w:r w:rsidRPr="00D72433">
        <w:rPr>
          <w:spacing w:val="-1"/>
        </w:rPr>
        <w:t>Danimarca,</w:t>
      </w:r>
      <w:r w:rsidRPr="00D72433">
        <w:rPr>
          <w:spacing w:val="-6"/>
        </w:rPr>
        <w:t xml:space="preserve"> </w:t>
      </w:r>
      <w:r w:rsidRPr="00D72433">
        <w:t>Francia,</w:t>
      </w:r>
      <w:r w:rsidRPr="00D72433">
        <w:rPr>
          <w:spacing w:val="-7"/>
        </w:rPr>
        <w:t xml:space="preserve"> </w:t>
      </w:r>
      <w:r w:rsidRPr="00D72433">
        <w:t>Irlanda,</w:t>
      </w:r>
      <w:r w:rsidRPr="00D72433">
        <w:rPr>
          <w:spacing w:val="-9"/>
        </w:rPr>
        <w:t xml:space="preserve"> </w:t>
      </w:r>
      <w:r w:rsidRPr="00D72433">
        <w:rPr>
          <w:spacing w:val="-1"/>
        </w:rPr>
        <w:t>Italia);</w:t>
      </w:r>
    </w:p>
    <w:p w14:paraId="3698FCD1" w14:textId="77777777" w:rsidR="000D2EED" w:rsidRPr="00D72433" w:rsidRDefault="000D2EED">
      <w:pPr>
        <w:pStyle w:val="Corpotesto"/>
        <w:tabs>
          <w:tab w:val="left" w:pos="832"/>
        </w:tabs>
        <w:kinsoku w:val="0"/>
        <w:overflowPunct w:val="0"/>
        <w:rPr>
          <w:i w:val="0"/>
          <w:iCs w:val="0"/>
        </w:rPr>
      </w:pPr>
      <w:r w:rsidRPr="00D72433">
        <w:rPr>
          <w:u w:val="single"/>
        </w:rPr>
        <w:t>oppure</w:t>
      </w:r>
      <w:r w:rsidRPr="00D72433">
        <w:rPr>
          <w:w w:val="99"/>
          <w:u w:val="single"/>
        </w:rPr>
        <w:t xml:space="preserve"> </w:t>
      </w:r>
      <w:r w:rsidRPr="00D72433">
        <w:rPr>
          <w:u w:val="single"/>
        </w:rPr>
        <w:tab/>
      </w:r>
    </w:p>
    <w:p w14:paraId="26279FDD" w14:textId="77777777" w:rsidR="000D2EED" w:rsidRPr="00D72433" w:rsidRDefault="000D2EED">
      <w:pPr>
        <w:pStyle w:val="Corpotesto"/>
        <w:numPr>
          <w:ilvl w:val="0"/>
          <w:numId w:val="1"/>
        </w:numPr>
        <w:tabs>
          <w:tab w:val="left" w:pos="387"/>
        </w:tabs>
        <w:kinsoku w:val="0"/>
        <w:overflowPunct w:val="0"/>
        <w:ind w:right="440" w:firstLine="0"/>
        <w:rPr>
          <w:i w:val="0"/>
          <w:iCs w:val="0"/>
        </w:rPr>
      </w:pPr>
      <w:r w:rsidRPr="00D72433">
        <w:t>il</w:t>
      </w:r>
      <w:r w:rsidRPr="00D72433">
        <w:rPr>
          <w:spacing w:val="3"/>
        </w:rPr>
        <w:t xml:space="preserve"> </w:t>
      </w:r>
      <w:r w:rsidRPr="00D72433">
        <w:t>titolo</w:t>
      </w:r>
      <w:r w:rsidRPr="00D72433">
        <w:rPr>
          <w:spacing w:val="5"/>
        </w:rPr>
        <w:t xml:space="preserve"> </w:t>
      </w:r>
      <w:r w:rsidRPr="00D72433">
        <w:t>di</w:t>
      </w:r>
      <w:r w:rsidRPr="00D72433">
        <w:rPr>
          <w:spacing w:val="3"/>
        </w:rPr>
        <w:t xml:space="preserve"> </w:t>
      </w:r>
      <w:r w:rsidRPr="00D72433">
        <w:t>studio</w:t>
      </w:r>
      <w:r w:rsidRPr="00D72433">
        <w:rPr>
          <w:spacing w:val="3"/>
        </w:rPr>
        <w:t xml:space="preserve"> </w:t>
      </w:r>
      <w:r w:rsidRPr="00D72433">
        <w:t>è</w:t>
      </w:r>
      <w:r w:rsidRPr="00D72433">
        <w:rPr>
          <w:spacing w:val="5"/>
        </w:rPr>
        <w:t xml:space="preserve"> </w:t>
      </w:r>
      <w:r w:rsidRPr="00D72433">
        <w:rPr>
          <w:spacing w:val="-1"/>
        </w:rPr>
        <w:t>stato</w:t>
      </w:r>
      <w:r w:rsidRPr="00D72433">
        <w:rPr>
          <w:spacing w:val="2"/>
        </w:rPr>
        <w:t xml:space="preserve"> </w:t>
      </w:r>
      <w:r w:rsidRPr="00D72433">
        <w:rPr>
          <w:spacing w:val="-1"/>
        </w:rPr>
        <w:t>rilasciato</w:t>
      </w:r>
      <w:r w:rsidRPr="00D72433">
        <w:rPr>
          <w:spacing w:val="5"/>
        </w:rPr>
        <w:t xml:space="preserve"> </w:t>
      </w:r>
      <w:r w:rsidRPr="00D72433">
        <w:t>da</w:t>
      </w:r>
      <w:r w:rsidRPr="00D72433">
        <w:rPr>
          <w:spacing w:val="3"/>
        </w:rPr>
        <w:t xml:space="preserve"> </w:t>
      </w:r>
      <w:r w:rsidRPr="00D72433">
        <w:rPr>
          <w:spacing w:val="-1"/>
        </w:rPr>
        <w:t>istituzioni</w:t>
      </w:r>
      <w:r w:rsidRPr="00D72433">
        <w:rPr>
          <w:spacing w:val="3"/>
        </w:rPr>
        <w:t xml:space="preserve"> </w:t>
      </w:r>
      <w:r w:rsidRPr="00D72433">
        <w:t>tedesche</w:t>
      </w:r>
      <w:r w:rsidRPr="00D72433">
        <w:rPr>
          <w:spacing w:val="2"/>
        </w:rPr>
        <w:t xml:space="preserve"> </w:t>
      </w:r>
      <w:r w:rsidRPr="00D72433">
        <w:rPr>
          <w:spacing w:val="-1"/>
        </w:rPr>
        <w:t>(ciò</w:t>
      </w:r>
      <w:r w:rsidRPr="00D72433">
        <w:rPr>
          <w:spacing w:val="5"/>
        </w:rPr>
        <w:t xml:space="preserve"> </w:t>
      </w:r>
      <w:r w:rsidRPr="00D72433">
        <w:t>a</w:t>
      </w:r>
      <w:r w:rsidRPr="00D72433">
        <w:rPr>
          <w:spacing w:val="4"/>
        </w:rPr>
        <w:t xml:space="preserve"> </w:t>
      </w:r>
      <w:r w:rsidRPr="00D72433">
        <w:t>seguito</w:t>
      </w:r>
      <w:r w:rsidRPr="00D72433">
        <w:rPr>
          <w:spacing w:val="3"/>
        </w:rPr>
        <w:t xml:space="preserve"> </w:t>
      </w:r>
      <w:r w:rsidRPr="00D72433">
        <w:t>della</w:t>
      </w:r>
      <w:r w:rsidRPr="00D72433">
        <w:rPr>
          <w:spacing w:val="3"/>
        </w:rPr>
        <w:t xml:space="preserve"> </w:t>
      </w:r>
      <w:r w:rsidRPr="00D72433">
        <w:t>Convenzione</w:t>
      </w:r>
      <w:r w:rsidRPr="00D72433">
        <w:rPr>
          <w:spacing w:val="4"/>
        </w:rPr>
        <w:t xml:space="preserve"> </w:t>
      </w:r>
      <w:r w:rsidRPr="00D72433">
        <w:t>italo-tedesca</w:t>
      </w:r>
      <w:r w:rsidRPr="00D72433">
        <w:rPr>
          <w:spacing w:val="5"/>
        </w:rPr>
        <w:t xml:space="preserve"> </w:t>
      </w:r>
      <w:r w:rsidRPr="00D72433">
        <w:rPr>
          <w:spacing w:val="-1"/>
        </w:rPr>
        <w:t>sull’esenzione</w:t>
      </w:r>
      <w:r w:rsidRPr="00D72433">
        <w:rPr>
          <w:spacing w:val="5"/>
        </w:rPr>
        <w:t xml:space="preserve"> </w:t>
      </w:r>
      <w:r w:rsidRPr="00D72433">
        <w:t>dalla</w:t>
      </w:r>
      <w:r w:rsidRPr="00D72433">
        <w:rPr>
          <w:spacing w:val="112"/>
          <w:w w:val="99"/>
        </w:rPr>
        <w:t xml:space="preserve"> </w:t>
      </w:r>
      <w:r w:rsidRPr="00D72433">
        <w:t>legalizzazione</w:t>
      </w:r>
      <w:r w:rsidRPr="00D72433">
        <w:rPr>
          <w:spacing w:val="-9"/>
        </w:rPr>
        <w:t xml:space="preserve"> </w:t>
      </w:r>
      <w:r w:rsidRPr="00D72433">
        <w:t>degli</w:t>
      </w:r>
      <w:r w:rsidRPr="00D72433">
        <w:rPr>
          <w:spacing w:val="-9"/>
        </w:rPr>
        <w:t xml:space="preserve"> </w:t>
      </w:r>
      <w:r w:rsidRPr="00D72433">
        <w:t>atti</w:t>
      </w:r>
      <w:r w:rsidRPr="00D72433">
        <w:rPr>
          <w:spacing w:val="-10"/>
        </w:rPr>
        <w:t xml:space="preserve"> </w:t>
      </w:r>
      <w:r w:rsidRPr="00D72433">
        <w:rPr>
          <w:spacing w:val="-1"/>
        </w:rPr>
        <w:t>pubblici)</w:t>
      </w:r>
    </w:p>
    <w:p w14:paraId="592CB521" w14:textId="77777777" w:rsidR="000D2EED" w:rsidRPr="00D72433" w:rsidRDefault="000D2EED">
      <w:pPr>
        <w:pStyle w:val="Corpotesto"/>
        <w:kinsoku w:val="0"/>
        <w:overflowPunct w:val="0"/>
        <w:spacing w:before="3"/>
        <w:ind w:left="0"/>
        <w:rPr>
          <w:sz w:val="22"/>
          <w:szCs w:val="22"/>
        </w:rPr>
      </w:pPr>
    </w:p>
    <w:p w14:paraId="232D96A5" w14:textId="77777777" w:rsidR="000D2EED" w:rsidRPr="00D72433" w:rsidRDefault="00000000">
      <w:pPr>
        <w:pStyle w:val="Corpotesto"/>
        <w:kinsoku w:val="0"/>
        <w:overflowPunct w:val="0"/>
        <w:spacing w:before="73"/>
        <w:ind w:right="440" w:firstLine="967"/>
        <w:rPr>
          <w:i w:val="0"/>
          <w:iCs w:val="0"/>
        </w:rPr>
      </w:pPr>
      <w:r w:rsidRPr="00D72433">
        <w:rPr>
          <w:noProof/>
        </w:rPr>
        <w:pict w14:anchorId="4F5FCF0C">
          <v:shape id="_x0000_s1040" type="#_x0000_t202" style="position:absolute;left:0;text-align:left;margin-left:85pt;margin-top:-1.05pt;width:7.6pt;height:16.6pt;z-index:-1;mso-position-horizontal-relative:page" o:allowincell="f" fillcolor="yellow" stroked="f">
            <v:textbox inset="0,0,0,0">
              <w:txbxContent>
                <w:p w14:paraId="14BE9309" w14:textId="77777777" w:rsidR="000D2EED" w:rsidRDefault="000D2EED">
                  <w:pPr>
                    <w:pStyle w:val="Corpotesto"/>
                    <w:kinsoku w:val="0"/>
                    <w:overflowPunct w:val="0"/>
                    <w:spacing w:line="119" w:lineRule="exact"/>
                    <w:ind w:left="0"/>
                    <w:rPr>
                      <w:i w:val="0"/>
                      <w:iCs w:val="0"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w w:val="95"/>
                      <w:sz w:val="13"/>
                      <w:szCs w:val="13"/>
                    </w:rPr>
                    <w:t>(6)</w:t>
                  </w:r>
                </w:p>
              </w:txbxContent>
            </v:textbox>
            <w10:wrap anchorx="page"/>
          </v:shape>
        </w:pict>
      </w:r>
      <w:r w:rsidR="000D2EED" w:rsidRPr="00D72433">
        <w:t>La</w:t>
      </w:r>
      <w:r w:rsidR="000D2EED" w:rsidRPr="00D72433">
        <w:rPr>
          <w:spacing w:val="38"/>
        </w:rPr>
        <w:t xml:space="preserve"> </w:t>
      </w:r>
      <w:r w:rsidR="000D2EED" w:rsidRPr="00D72433">
        <w:t>dichiarazione</w:t>
      </w:r>
      <w:r w:rsidR="000D2EED" w:rsidRPr="00D72433">
        <w:rPr>
          <w:spacing w:val="38"/>
        </w:rPr>
        <w:t xml:space="preserve"> </w:t>
      </w:r>
      <w:r w:rsidR="000D2EED" w:rsidRPr="00D72433">
        <w:t>di</w:t>
      </w:r>
      <w:r w:rsidR="000D2EED" w:rsidRPr="00D72433">
        <w:rPr>
          <w:spacing w:val="38"/>
        </w:rPr>
        <w:t xml:space="preserve"> </w:t>
      </w:r>
      <w:r w:rsidR="000D2EED" w:rsidRPr="00D72433">
        <w:t>valore"</w:t>
      </w:r>
      <w:r w:rsidR="000D2EED" w:rsidRPr="00D72433">
        <w:rPr>
          <w:spacing w:val="40"/>
        </w:rPr>
        <w:t xml:space="preserve"> </w:t>
      </w:r>
      <w:r w:rsidR="000D2EED" w:rsidRPr="00D72433">
        <w:t>è</w:t>
      </w:r>
      <w:r w:rsidR="000D2EED" w:rsidRPr="00D72433">
        <w:rPr>
          <w:spacing w:val="39"/>
        </w:rPr>
        <w:t xml:space="preserve"> </w:t>
      </w:r>
      <w:r w:rsidR="000D2EED" w:rsidRPr="00D72433">
        <w:rPr>
          <w:spacing w:val="-1"/>
        </w:rPr>
        <w:t>rilasciata</w:t>
      </w:r>
      <w:r w:rsidR="000D2EED" w:rsidRPr="00D72433">
        <w:rPr>
          <w:spacing w:val="38"/>
        </w:rPr>
        <w:t xml:space="preserve"> </w:t>
      </w:r>
      <w:r w:rsidR="000D2EED" w:rsidRPr="00D72433">
        <w:t>dalla</w:t>
      </w:r>
      <w:r w:rsidR="000D2EED" w:rsidRPr="00D72433">
        <w:rPr>
          <w:spacing w:val="39"/>
        </w:rPr>
        <w:t xml:space="preserve"> </w:t>
      </w:r>
      <w:r w:rsidR="000D2EED" w:rsidRPr="00D72433">
        <w:t>Rappresentanza</w:t>
      </w:r>
      <w:r w:rsidR="000D2EED" w:rsidRPr="00D72433">
        <w:rPr>
          <w:spacing w:val="38"/>
        </w:rPr>
        <w:t xml:space="preserve"> </w:t>
      </w:r>
      <w:r w:rsidR="000D2EED" w:rsidRPr="00D72433">
        <w:t>Diplomatico-Consolare</w:t>
      </w:r>
      <w:r w:rsidR="000D2EED" w:rsidRPr="00D72433">
        <w:rPr>
          <w:spacing w:val="38"/>
        </w:rPr>
        <w:t xml:space="preserve"> </w:t>
      </w:r>
      <w:r w:rsidR="000D2EED" w:rsidRPr="00D72433">
        <w:t>italiana</w:t>
      </w:r>
      <w:r w:rsidR="000D2EED" w:rsidRPr="00D72433">
        <w:rPr>
          <w:spacing w:val="39"/>
        </w:rPr>
        <w:t xml:space="preserve"> </w:t>
      </w:r>
      <w:r w:rsidR="000D2EED" w:rsidRPr="00D72433">
        <w:t>competente</w:t>
      </w:r>
      <w:r w:rsidR="000D2EED" w:rsidRPr="00D72433">
        <w:rPr>
          <w:spacing w:val="38"/>
        </w:rPr>
        <w:t xml:space="preserve"> </w:t>
      </w:r>
      <w:r w:rsidR="000D2EED" w:rsidRPr="00D72433">
        <w:t>per</w:t>
      </w:r>
      <w:r w:rsidR="000D2EED" w:rsidRPr="00D72433">
        <w:rPr>
          <w:spacing w:val="60"/>
          <w:w w:val="99"/>
        </w:rPr>
        <w:t xml:space="preserve"> </w:t>
      </w:r>
      <w:r w:rsidR="000D2EED" w:rsidRPr="00D72433">
        <w:rPr>
          <w:spacing w:val="-1"/>
        </w:rPr>
        <w:t>territorio</w:t>
      </w:r>
      <w:r w:rsidR="000D2EED" w:rsidRPr="00D72433">
        <w:rPr>
          <w:spacing w:val="-4"/>
        </w:rPr>
        <w:t xml:space="preserve"> </w:t>
      </w:r>
      <w:r w:rsidR="000D2EED" w:rsidRPr="00D72433">
        <w:t>nello</w:t>
      </w:r>
      <w:r w:rsidR="000D2EED" w:rsidRPr="00D72433">
        <w:rPr>
          <w:spacing w:val="-4"/>
        </w:rPr>
        <w:t xml:space="preserve"> </w:t>
      </w:r>
      <w:r w:rsidR="000D2EED" w:rsidRPr="00D72433">
        <w:t>Stato</w:t>
      </w:r>
      <w:r w:rsidR="000D2EED" w:rsidRPr="00D72433">
        <w:rPr>
          <w:spacing w:val="-7"/>
        </w:rPr>
        <w:t xml:space="preserve"> </w:t>
      </w:r>
      <w:r w:rsidR="000D2EED" w:rsidRPr="00D72433">
        <w:t>al</w:t>
      </w:r>
      <w:r w:rsidR="000D2EED" w:rsidRPr="00D72433">
        <w:rPr>
          <w:spacing w:val="-6"/>
        </w:rPr>
        <w:t xml:space="preserve"> </w:t>
      </w:r>
      <w:r w:rsidR="000D2EED" w:rsidRPr="00D72433">
        <w:t>cui</w:t>
      </w:r>
      <w:r w:rsidR="000D2EED" w:rsidRPr="00D72433">
        <w:rPr>
          <w:spacing w:val="-6"/>
        </w:rPr>
        <w:t xml:space="preserve"> </w:t>
      </w:r>
      <w:r w:rsidR="000D2EED" w:rsidRPr="00D72433">
        <w:t>ordinamento</w:t>
      </w:r>
      <w:r w:rsidR="000D2EED" w:rsidRPr="00D72433">
        <w:rPr>
          <w:spacing w:val="-4"/>
        </w:rPr>
        <w:t xml:space="preserve"> </w:t>
      </w:r>
      <w:r w:rsidR="000D2EED" w:rsidRPr="00D72433">
        <w:rPr>
          <w:spacing w:val="-1"/>
        </w:rPr>
        <w:t>si</w:t>
      </w:r>
      <w:r w:rsidR="000D2EED" w:rsidRPr="00D72433">
        <w:rPr>
          <w:spacing w:val="-5"/>
        </w:rPr>
        <w:t xml:space="preserve"> </w:t>
      </w:r>
      <w:r w:rsidR="000D2EED" w:rsidRPr="00D72433">
        <w:rPr>
          <w:spacing w:val="-1"/>
        </w:rPr>
        <w:t>riferiscono</w:t>
      </w:r>
      <w:r w:rsidR="000D2EED" w:rsidRPr="00D72433">
        <w:rPr>
          <w:spacing w:val="-4"/>
        </w:rPr>
        <w:t xml:space="preserve"> </w:t>
      </w:r>
      <w:r w:rsidR="000D2EED" w:rsidRPr="00D72433">
        <w:t>i</w:t>
      </w:r>
      <w:r w:rsidR="000D2EED" w:rsidRPr="00D72433">
        <w:rPr>
          <w:spacing w:val="-6"/>
        </w:rPr>
        <w:t xml:space="preserve"> </w:t>
      </w:r>
      <w:r w:rsidR="000D2EED" w:rsidRPr="00D72433">
        <w:t>titoli</w:t>
      </w:r>
      <w:r w:rsidR="000D2EED" w:rsidRPr="00D72433">
        <w:rPr>
          <w:spacing w:val="-6"/>
        </w:rPr>
        <w:t xml:space="preserve"> </w:t>
      </w:r>
      <w:r w:rsidR="000D2EED" w:rsidRPr="00D72433">
        <w:t>stessi</w:t>
      </w:r>
    </w:p>
    <w:p w14:paraId="26F901BF" w14:textId="77777777" w:rsidR="000D2EED" w:rsidRPr="00D72433" w:rsidRDefault="000D2EED">
      <w:pPr>
        <w:pStyle w:val="Corpotesto"/>
        <w:kinsoku w:val="0"/>
        <w:overflowPunct w:val="0"/>
        <w:spacing w:before="4"/>
        <w:ind w:left="0"/>
      </w:pPr>
    </w:p>
    <w:p w14:paraId="39C4D301" w14:textId="77777777" w:rsidR="000D2EED" w:rsidRPr="00D72433" w:rsidRDefault="00000000">
      <w:pPr>
        <w:pStyle w:val="Corpotesto"/>
        <w:kinsoku w:val="0"/>
        <w:overflowPunct w:val="0"/>
        <w:spacing w:line="20" w:lineRule="atLeast"/>
        <w:ind w:left="104"/>
        <w:rPr>
          <w:i w:val="0"/>
          <w:iCs w:val="0"/>
          <w:sz w:val="2"/>
          <w:szCs w:val="2"/>
        </w:rPr>
      </w:pPr>
      <w:r w:rsidRPr="00D72433">
        <w:rPr>
          <w:i w:val="0"/>
          <w:iCs w:val="0"/>
          <w:sz w:val="2"/>
          <w:szCs w:val="2"/>
        </w:rPr>
      </w:r>
      <w:r w:rsidRPr="00D72433">
        <w:rPr>
          <w:i w:val="0"/>
          <w:iCs w:val="0"/>
          <w:sz w:val="2"/>
          <w:szCs w:val="2"/>
        </w:rPr>
        <w:pict w14:anchorId="1B7626EF">
          <v:group id="_x0000_s1041" style="width:535.2pt;height:1pt;mso-position-horizontal-relative:char;mso-position-vertical-relative:line" coordsize="10704,20" o:allowincell="f">
            <v:shape id="_x0000_s1042" style="position:absolute;left:5;top:5;width:10692;height:20;mso-position-horizontal-relative:page;mso-position-vertical-relative:page" coordsize="10692,20" o:allowincell="f" path="m,l10692,e" filled="f" strokeweight=".20458mm">
              <v:path arrowok="t"/>
            </v:shape>
            <w10:anchorlock/>
          </v:group>
        </w:pict>
      </w:r>
    </w:p>
    <w:p w14:paraId="4EDFA64D" w14:textId="77777777" w:rsidR="000D2EED" w:rsidRPr="00D72433" w:rsidRDefault="000D2EED">
      <w:pPr>
        <w:pStyle w:val="Corpotesto"/>
        <w:kinsoku w:val="0"/>
        <w:overflowPunct w:val="0"/>
        <w:ind w:left="0"/>
      </w:pPr>
    </w:p>
    <w:p w14:paraId="74FBC91D" w14:textId="77777777" w:rsidR="000D2EED" w:rsidRPr="00D72433" w:rsidRDefault="000D2EED">
      <w:pPr>
        <w:pStyle w:val="Corpotesto"/>
        <w:kinsoku w:val="0"/>
        <w:overflowPunct w:val="0"/>
        <w:spacing w:before="8"/>
        <w:ind w:left="0"/>
        <w:rPr>
          <w:sz w:val="27"/>
          <w:szCs w:val="27"/>
        </w:rPr>
      </w:pPr>
    </w:p>
    <w:p w14:paraId="7A5F4203" w14:textId="77777777" w:rsidR="000D2EED" w:rsidRDefault="00000000">
      <w:pPr>
        <w:pStyle w:val="Corpotesto"/>
        <w:kinsoku w:val="0"/>
        <w:overflowPunct w:val="0"/>
        <w:spacing w:line="200" w:lineRule="atLeast"/>
        <w:ind w:left="126"/>
        <w:rPr>
          <w:i w:val="0"/>
          <w:iCs w:val="0"/>
        </w:rPr>
      </w:pPr>
      <w:r w:rsidRPr="00D72433">
        <w:rPr>
          <w:i w:val="0"/>
          <w:iCs w:val="0"/>
        </w:rPr>
      </w:r>
      <w:r w:rsidRPr="00D72433">
        <w:rPr>
          <w:i w:val="0"/>
          <w:iCs w:val="0"/>
        </w:rPr>
        <w:pict w14:anchorId="55AEA849">
          <v:group id="_x0000_s1043" style="width:127.35pt;height:13.75pt;mso-position-horizontal-relative:char;mso-position-vertical-relative:line" coordsize="2547,275" o:allowincell="f">
            <v:shape id="_x0000_s1044" style="position:absolute;left:12;width:2521;height:275;mso-position-horizontal-relative:page;mso-position-vertical-relative:page" coordsize="2521,275" o:allowincell="f" path="m,274r2520,l2520,,,,,274xe" fillcolor="yellow" stroked="f">
              <v:path arrowok="t"/>
            </v:shape>
            <v:shape id="_x0000_s1045" style="position:absolute;left:12;top:259;width:2521;height:20;mso-position-horizontal-relative:page;mso-position-vertical-relative:page" coordsize="2521,20" o:allowincell="f" path="m,l2520,e" filled="f" strokeweight=".45858mm">
              <v:path arrowok="t"/>
            </v:shape>
            <v:shape id="_x0000_s1046" type="#_x0000_t202" style="position:absolute;left:13;width:2521;height:261;mso-position-horizontal-relative:page;mso-position-vertical-relative:page" o:allowincell="f" filled="f" stroked="f">
              <v:textbox inset="0,0,0,0">
                <w:txbxContent>
                  <w:p w14:paraId="2D540226" w14:textId="77777777" w:rsidR="000D2EED" w:rsidRDefault="000D2EED">
                    <w:pPr>
                      <w:pStyle w:val="Corpotesto"/>
                      <w:kinsoku w:val="0"/>
                      <w:overflowPunct w:val="0"/>
                      <w:spacing w:line="260" w:lineRule="exact"/>
                      <w:ind w:left="0"/>
                      <w:rPr>
                        <w:i w:val="0"/>
                        <w:iCs w:val="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 w:val="0"/>
                        <w:iCs w:val="0"/>
                        <w:spacing w:val="-1"/>
                        <w:sz w:val="24"/>
                        <w:szCs w:val="24"/>
                      </w:rPr>
                      <w:t>Indirizzi</w:t>
                    </w:r>
                    <w:r>
                      <w:rPr>
                        <w:b/>
                        <w:bCs/>
                        <w:i w:val="0"/>
                        <w:iCs w:val="0"/>
                        <w:sz w:val="24"/>
                        <w:szCs w:val="24"/>
                      </w:rPr>
                      <w:t xml:space="preserve"> di </w:t>
                    </w:r>
                    <w:r>
                      <w:rPr>
                        <w:b/>
                        <w:bCs/>
                        <w:i w:val="0"/>
                        <w:iCs w:val="0"/>
                        <w:spacing w:val="-1"/>
                        <w:sz w:val="24"/>
                        <w:szCs w:val="24"/>
                      </w:rPr>
                      <w:t>Riferimento:</w:t>
                    </w:r>
                  </w:p>
                </w:txbxContent>
              </v:textbox>
            </v:shape>
            <w10:anchorlock/>
          </v:group>
        </w:pict>
      </w:r>
    </w:p>
    <w:p w14:paraId="33745D42" w14:textId="77777777" w:rsidR="000D2EED" w:rsidRDefault="000D2EED">
      <w:pPr>
        <w:pStyle w:val="Corpotesto"/>
        <w:kinsoku w:val="0"/>
        <w:overflowPunct w:val="0"/>
        <w:spacing w:before="1"/>
        <w:ind w:left="0"/>
        <w:rPr>
          <w:sz w:val="17"/>
          <w:szCs w:val="17"/>
        </w:rPr>
      </w:pPr>
    </w:p>
    <w:p w14:paraId="122A83AC" w14:textId="77777777" w:rsidR="000D2EED" w:rsidRDefault="000D2EED">
      <w:pPr>
        <w:pStyle w:val="Titolo1"/>
        <w:kinsoku w:val="0"/>
        <w:overflowPunct w:val="0"/>
        <w:ind w:left="139"/>
        <w:rPr>
          <w:b w:val="0"/>
          <w:bCs w:val="0"/>
          <w:color w:val="000000"/>
        </w:rPr>
      </w:pPr>
      <w:r>
        <w:rPr>
          <w:color w:val="00AF50"/>
          <w:spacing w:val="-1"/>
        </w:rPr>
        <w:t>-Presidenza</w:t>
      </w:r>
      <w:r>
        <w:rPr>
          <w:color w:val="00AF50"/>
        </w:rPr>
        <w:t xml:space="preserve"> </w:t>
      </w:r>
      <w:r>
        <w:rPr>
          <w:color w:val="00AF50"/>
          <w:spacing w:val="-1"/>
        </w:rPr>
        <w:t>del</w:t>
      </w:r>
      <w:r>
        <w:rPr>
          <w:color w:val="00AF50"/>
        </w:rPr>
        <w:t xml:space="preserve"> Consiglio dei </w:t>
      </w:r>
      <w:r>
        <w:rPr>
          <w:color w:val="00AF50"/>
          <w:spacing w:val="-1"/>
        </w:rPr>
        <w:t>Ministri-</w:t>
      </w:r>
      <w:r>
        <w:rPr>
          <w:color w:val="00AF50"/>
          <w:spacing w:val="-1"/>
          <w:u w:val="thick"/>
        </w:rPr>
        <w:t>Dipartimento</w:t>
      </w:r>
      <w:r>
        <w:rPr>
          <w:color w:val="00AF50"/>
          <w:spacing w:val="1"/>
          <w:u w:val="thick"/>
        </w:rPr>
        <w:t xml:space="preserve"> </w:t>
      </w:r>
      <w:r>
        <w:rPr>
          <w:color w:val="00AF50"/>
          <w:spacing w:val="-1"/>
          <w:u w:val="thick"/>
        </w:rPr>
        <w:t>Funzione Pubblica</w:t>
      </w:r>
      <w:r>
        <w:rPr>
          <w:color w:val="00AF50"/>
          <w:spacing w:val="3"/>
          <w:u w:val="thick"/>
        </w:rPr>
        <w:t xml:space="preserve"> </w:t>
      </w:r>
      <w:r>
        <w:rPr>
          <w:color w:val="00AF50"/>
          <w:spacing w:val="-1"/>
          <w:u w:val="thick"/>
        </w:rPr>
        <w:t>-UOLP–</w:t>
      </w:r>
      <w:r>
        <w:rPr>
          <w:color w:val="00AF50"/>
          <w:u w:val="thick"/>
        </w:rPr>
        <w:t xml:space="preserve"> </w:t>
      </w:r>
      <w:r>
        <w:rPr>
          <w:color w:val="00AF50"/>
          <w:spacing w:val="-1"/>
          <w:u w:val="thick"/>
        </w:rPr>
        <w:t>Servizio</w:t>
      </w:r>
      <w:r>
        <w:rPr>
          <w:color w:val="00AF50"/>
          <w:u w:val="thick"/>
        </w:rPr>
        <w:t xml:space="preserve"> </w:t>
      </w:r>
      <w:r>
        <w:rPr>
          <w:color w:val="00AF50"/>
          <w:spacing w:val="-1"/>
          <w:u w:val="thick"/>
        </w:rPr>
        <w:t>Reclutamento</w:t>
      </w:r>
    </w:p>
    <w:p w14:paraId="040A1709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b/>
          <w:bCs/>
          <w:i w:val="0"/>
          <w:iCs w:val="0"/>
          <w:sz w:val="17"/>
          <w:szCs w:val="17"/>
        </w:rPr>
      </w:pPr>
    </w:p>
    <w:p w14:paraId="12225491" w14:textId="77777777" w:rsidR="000D2EED" w:rsidRDefault="000D2EED">
      <w:pPr>
        <w:pStyle w:val="Corpotesto"/>
        <w:tabs>
          <w:tab w:val="left" w:pos="5103"/>
          <w:tab w:val="left" w:pos="7044"/>
        </w:tabs>
        <w:kinsoku w:val="0"/>
        <w:overflowPunct w:val="0"/>
        <w:spacing w:before="6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</w:rPr>
        <w:t>Corso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Vittorio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  <w:spacing w:val="-1"/>
        </w:rPr>
        <w:t>Emanuele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II,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116 –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00186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  <w:spacing w:val="-1"/>
        </w:rPr>
        <w:t>Roma</w:t>
      </w:r>
      <w:r>
        <w:rPr>
          <w:i w:val="0"/>
          <w:iCs w:val="0"/>
          <w:spacing w:val="-1"/>
        </w:rPr>
        <w:tab/>
      </w:r>
      <w:r>
        <w:rPr>
          <w:b/>
          <w:bCs/>
          <w:i w:val="0"/>
          <w:iCs w:val="0"/>
          <w:spacing w:val="-1"/>
          <w:sz w:val="24"/>
          <w:szCs w:val="24"/>
        </w:rPr>
        <w:t>Posta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certificata:</w:t>
      </w:r>
      <w:r>
        <w:rPr>
          <w:b/>
          <w:bCs/>
          <w:i w:val="0"/>
          <w:iCs w:val="0"/>
          <w:spacing w:val="-1"/>
          <w:sz w:val="24"/>
          <w:szCs w:val="24"/>
        </w:rPr>
        <w:tab/>
      </w:r>
      <w:hyperlink r:id="rId5" w:history="1">
        <w:r>
          <w:rPr>
            <w:b/>
            <w:bCs/>
            <w:i w:val="0"/>
            <w:iCs w:val="0"/>
            <w:spacing w:val="-1"/>
            <w:sz w:val="24"/>
            <w:szCs w:val="24"/>
          </w:rPr>
          <w:t>protocollo_dfp@mailbox.governo.it</w:t>
        </w:r>
      </w:hyperlink>
    </w:p>
    <w:p w14:paraId="4A12FD2A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b/>
          <w:bCs/>
          <w:i w:val="0"/>
          <w:iCs w:val="0"/>
          <w:sz w:val="23"/>
          <w:szCs w:val="23"/>
        </w:rPr>
      </w:pPr>
    </w:p>
    <w:p w14:paraId="558720D4" w14:textId="77777777" w:rsidR="000D2EED" w:rsidRDefault="000D2EED">
      <w:pPr>
        <w:pStyle w:val="Corpotesto"/>
        <w:kinsoku w:val="0"/>
        <w:overflowPunct w:val="0"/>
        <w:rPr>
          <w:i w:val="0"/>
          <w:iCs w:val="0"/>
          <w:color w:val="000000"/>
        </w:rPr>
      </w:pPr>
      <w:r>
        <w:rPr>
          <w:b/>
          <w:bCs/>
          <w:i w:val="0"/>
          <w:iCs w:val="0"/>
          <w:color w:val="006FC0"/>
          <w:spacing w:val="-1"/>
          <w:sz w:val="24"/>
          <w:szCs w:val="24"/>
        </w:rPr>
        <w:t>-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Ministero</w:t>
      </w:r>
      <w:r>
        <w:rPr>
          <w:b/>
          <w:bCs/>
          <w:i w:val="0"/>
          <w:iCs w:val="0"/>
          <w:color w:val="006FC0"/>
          <w:spacing w:val="-2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dell'Istruzio</w:t>
      </w:r>
      <w:r>
        <w:rPr>
          <w:b/>
          <w:bCs/>
          <w:i w:val="0"/>
          <w:iCs w:val="0"/>
          <w:color w:val="006FC0"/>
          <w:spacing w:val="-58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n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e,</w:t>
      </w:r>
      <w:r>
        <w:rPr>
          <w:b/>
          <w:bCs/>
          <w:i w:val="0"/>
          <w:iCs w:val="0"/>
          <w:color w:val="006FC0"/>
          <w:spacing w:val="-2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d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ell’Università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e</w:t>
      </w:r>
      <w:r>
        <w:rPr>
          <w:b/>
          <w:bCs/>
          <w:i w:val="0"/>
          <w:iCs w:val="0"/>
          <w:color w:val="006FC0"/>
          <w:spacing w:val="-3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d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ell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a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 Ricerca</w:t>
      </w:r>
      <w:r>
        <w:rPr>
          <w:b/>
          <w:bCs/>
          <w:i w:val="0"/>
          <w:iCs w:val="0"/>
          <w:color w:val="006FC0"/>
          <w:spacing w:val="3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-</w:t>
      </w:r>
      <w:r>
        <w:rPr>
          <w:b/>
          <w:bCs/>
          <w:i w:val="0"/>
          <w:iCs w:val="0"/>
          <w:color w:val="006FC0"/>
          <w:spacing w:val="-3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Ufficio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3</w:t>
      </w:r>
      <w:proofErr w:type="gramStart"/>
      <w:r>
        <w:rPr>
          <w:b/>
          <w:bCs/>
          <w:i w:val="0"/>
          <w:iCs w:val="0"/>
          <w:color w:val="006FC0"/>
          <w:sz w:val="24"/>
          <w:szCs w:val="24"/>
          <w:u w:val="thick"/>
        </w:rPr>
        <w:t xml:space="preserve">° </w:t>
      </w:r>
      <w:r>
        <w:rPr>
          <w:b/>
          <w:bCs/>
          <w:i w:val="0"/>
          <w:iCs w:val="0"/>
          <w:color w:val="006FC0"/>
          <w:spacing w:val="55"/>
          <w:sz w:val="24"/>
          <w:szCs w:val="24"/>
          <w:u w:val="thick"/>
        </w:rPr>
        <w:t xml:space="preserve"> </w:t>
      </w:r>
      <w:r>
        <w:rPr>
          <w:i w:val="0"/>
          <w:iCs w:val="0"/>
          <w:color w:val="000000"/>
          <w:spacing w:val="-1"/>
        </w:rPr>
        <w:t>(</w:t>
      </w:r>
      <w:proofErr w:type="gramEnd"/>
      <w:r>
        <w:rPr>
          <w:i w:val="0"/>
          <w:iCs w:val="0"/>
          <w:color w:val="000000"/>
          <w:spacing w:val="-1"/>
        </w:rPr>
        <w:t>Diplomi</w:t>
      </w:r>
      <w:r>
        <w:rPr>
          <w:i w:val="0"/>
          <w:iCs w:val="0"/>
          <w:color w:val="000000"/>
          <w:spacing w:val="-2"/>
        </w:rPr>
        <w:t xml:space="preserve"> </w:t>
      </w:r>
      <w:r>
        <w:rPr>
          <w:i w:val="0"/>
          <w:iCs w:val="0"/>
          <w:color w:val="000000"/>
        </w:rPr>
        <w:t>di</w:t>
      </w:r>
      <w:r>
        <w:rPr>
          <w:i w:val="0"/>
          <w:iCs w:val="0"/>
          <w:color w:val="000000"/>
          <w:spacing w:val="-2"/>
        </w:rPr>
        <w:t xml:space="preserve"> </w:t>
      </w:r>
      <w:r>
        <w:rPr>
          <w:i w:val="0"/>
          <w:iCs w:val="0"/>
          <w:color w:val="000000"/>
          <w:spacing w:val="-1"/>
        </w:rPr>
        <w:t>Laurea</w:t>
      </w:r>
      <w:r>
        <w:rPr>
          <w:i w:val="0"/>
          <w:iCs w:val="0"/>
          <w:color w:val="000000"/>
        </w:rPr>
        <w:t xml:space="preserve"> di</w:t>
      </w:r>
      <w:r>
        <w:rPr>
          <w:i w:val="0"/>
          <w:iCs w:val="0"/>
          <w:color w:val="000000"/>
          <w:spacing w:val="-2"/>
        </w:rPr>
        <w:t xml:space="preserve"> </w:t>
      </w:r>
      <w:proofErr w:type="gramStart"/>
      <w:r>
        <w:rPr>
          <w:i w:val="0"/>
          <w:iCs w:val="0"/>
          <w:color w:val="000000"/>
        </w:rPr>
        <w:t>I°</w:t>
      </w:r>
      <w:proofErr w:type="gramEnd"/>
      <w:r>
        <w:rPr>
          <w:i w:val="0"/>
          <w:iCs w:val="0"/>
          <w:color w:val="000000"/>
          <w:spacing w:val="-2"/>
        </w:rPr>
        <w:t xml:space="preserve"> </w:t>
      </w:r>
      <w:r>
        <w:rPr>
          <w:i w:val="0"/>
          <w:iCs w:val="0"/>
          <w:color w:val="000000"/>
        </w:rPr>
        <w:t>e</w:t>
      </w:r>
      <w:r>
        <w:rPr>
          <w:i w:val="0"/>
          <w:iCs w:val="0"/>
          <w:color w:val="000000"/>
          <w:spacing w:val="-1"/>
        </w:rPr>
        <w:t xml:space="preserve"> </w:t>
      </w:r>
      <w:proofErr w:type="gramStart"/>
      <w:r>
        <w:rPr>
          <w:i w:val="0"/>
          <w:iCs w:val="0"/>
          <w:color w:val="000000"/>
        </w:rPr>
        <w:t>II°</w:t>
      </w:r>
      <w:proofErr w:type="gramEnd"/>
      <w:r>
        <w:rPr>
          <w:i w:val="0"/>
          <w:iCs w:val="0"/>
          <w:color w:val="000000"/>
          <w:spacing w:val="-3"/>
        </w:rPr>
        <w:t xml:space="preserve"> </w:t>
      </w:r>
      <w:r>
        <w:rPr>
          <w:i w:val="0"/>
          <w:iCs w:val="0"/>
          <w:color w:val="000000"/>
        </w:rPr>
        <w:t>livello)</w:t>
      </w:r>
    </w:p>
    <w:p w14:paraId="3C03466C" w14:textId="77777777" w:rsidR="000D2EED" w:rsidRDefault="000D2EED">
      <w:pPr>
        <w:pStyle w:val="Corpotesto"/>
        <w:kinsoku w:val="0"/>
        <w:overflowPunct w:val="0"/>
        <w:spacing w:before="5"/>
        <w:ind w:left="0"/>
        <w:rPr>
          <w:i w:val="0"/>
          <w:iCs w:val="0"/>
          <w:sz w:val="13"/>
          <w:szCs w:val="13"/>
        </w:rPr>
      </w:pPr>
    </w:p>
    <w:p w14:paraId="64B17C2B" w14:textId="77777777" w:rsidR="000D2EED" w:rsidRDefault="000D2EED">
      <w:pPr>
        <w:pStyle w:val="Corpotesto"/>
        <w:tabs>
          <w:tab w:val="left" w:pos="5180"/>
          <w:tab w:val="left" w:pos="7194"/>
        </w:tabs>
        <w:kinsoku w:val="0"/>
        <w:overflowPunct w:val="0"/>
        <w:spacing w:before="69"/>
        <w:rPr>
          <w:i w:val="0"/>
          <w:iCs w:val="0"/>
          <w:sz w:val="24"/>
          <w:szCs w:val="24"/>
        </w:rPr>
      </w:pPr>
      <w:r>
        <w:rPr>
          <w:i w:val="0"/>
          <w:iCs w:val="0"/>
        </w:rPr>
        <w:t>Via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  <w:spacing w:val="-1"/>
        </w:rPr>
        <w:t>Michele Carcani,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61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-   00153</w:t>
      </w:r>
      <w:r>
        <w:rPr>
          <w:i w:val="0"/>
          <w:iCs w:val="0"/>
          <w:spacing w:val="-1"/>
        </w:rPr>
        <w:t xml:space="preserve"> Roma</w:t>
      </w:r>
      <w:r>
        <w:rPr>
          <w:i w:val="0"/>
          <w:iCs w:val="0"/>
          <w:spacing w:val="-1"/>
        </w:rPr>
        <w:tab/>
      </w:r>
      <w:r>
        <w:rPr>
          <w:b/>
          <w:bCs/>
          <w:i w:val="0"/>
          <w:iCs w:val="0"/>
          <w:spacing w:val="-1"/>
          <w:sz w:val="24"/>
          <w:szCs w:val="24"/>
        </w:rPr>
        <w:t>Posta</w:t>
      </w:r>
      <w:r>
        <w:rPr>
          <w:b/>
          <w:bCs/>
          <w:i w:val="0"/>
          <w:iCs w:val="0"/>
          <w:spacing w:val="1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certificata</w:t>
      </w:r>
      <w:r>
        <w:rPr>
          <w:i w:val="0"/>
          <w:iCs w:val="0"/>
          <w:spacing w:val="-1"/>
          <w:sz w:val="24"/>
          <w:szCs w:val="24"/>
        </w:rPr>
        <w:t>:</w:t>
      </w:r>
      <w:r>
        <w:rPr>
          <w:i w:val="0"/>
          <w:iCs w:val="0"/>
          <w:spacing w:val="-1"/>
          <w:sz w:val="24"/>
          <w:szCs w:val="24"/>
        </w:rPr>
        <w:tab/>
      </w:r>
      <w:hyperlink r:id="rId6" w:history="1">
        <w:r>
          <w:rPr>
            <w:b/>
            <w:bCs/>
            <w:i w:val="0"/>
            <w:iCs w:val="0"/>
            <w:spacing w:val="-1"/>
            <w:sz w:val="24"/>
            <w:szCs w:val="24"/>
          </w:rPr>
          <w:t>dgsinfs@postacert.istruzione.it</w:t>
        </w:r>
      </w:hyperlink>
    </w:p>
    <w:sectPr w:rsidR="000D2EED">
      <w:type w:val="continuous"/>
      <w:pgSz w:w="11900" w:h="16850"/>
      <w:pgMar w:top="1340" w:right="140" w:bottom="280" w:left="840" w:header="720" w:footer="720" w:gutter="0"/>
      <w:cols w:space="720" w:equalWidth="0">
        <w:col w:w="10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235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303" w:hanging="140"/>
      </w:pPr>
    </w:lvl>
    <w:lvl w:ilvl="2">
      <w:numFmt w:val="bullet"/>
      <w:lvlText w:val="•"/>
      <w:lvlJc w:val="left"/>
      <w:pPr>
        <w:ind w:left="2372" w:hanging="140"/>
      </w:pPr>
    </w:lvl>
    <w:lvl w:ilvl="3">
      <w:numFmt w:val="bullet"/>
      <w:lvlText w:val="•"/>
      <w:lvlJc w:val="left"/>
      <w:pPr>
        <w:ind w:left="3440" w:hanging="140"/>
      </w:pPr>
    </w:lvl>
    <w:lvl w:ilvl="4">
      <w:numFmt w:val="bullet"/>
      <w:lvlText w:val="•"/>
      <w:lvlJc w:val="left"/>
      <w:pPr>
        <w:ind w:left="4508" w:hanging="140"/>
      </w:pPr>
    </w:lvl>
    <w:lvl w:ilvl="5">
      <w:numFmt w:val="bullet"/>
      <w:lvlText w:val="•"/>
      <w:lvlJc w:val="left"/>
      <w:pPr>
        <w:ind w:left="5577" w:hanging="140"/>
      </w:pPr>
    </w:lvl>
    <w:lvl w:ilvl="6">
      <w:numFmt w:val="bullet"/>
      <w:lvlText w:val="•"/>
      <w:lvlJc w:val="left"/>
      <w:pPr>
        <w:ind w:left="6645" w:hanging="140"/>
      </w:pPr>
    </w:lvl>
    <w:lvl w:ilvl="7">
      <w:numFmt w:val="bullet"/>
      <w:lvlText w:val="•"/>
      <w:lvlJc w:val="left"/>
      <w:pPr>
        <w:ind w:left="7714" w:hanging="140"/>
      </w:pPr>
    </w:lvl>
    <w:lvl w:ilvl="8">
      <w:numFmt w:val="bullet"/>
      <w:lvlText w:val="•"/>
      <w:lvlJc w:val="left"/>
      <w:pPr>
        <w:ind w:left="8782" w:hanging="14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78" w:hanging="14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859" w:hanging="216"/>
      </w:pPr>
      <w:rPr>
        <w:rFonts w:ascii="Times New Roman" w:hAnsi="Times New Roman" w:cs="Times New Roman"/>
        <w:b w:val="0"/>
        <w:bCs w:val="0"/>
        <w:i/>
        <w:i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77" w:hanging="216"/>
      </w:pPr>
    </w:lvl>
    <w:lvl w:ilvl="3">
      <w:numFmt w:val="bullet"/>
      <w:lvlText w:val="•"/>
      <w:lvlJc w:val="left"/>
      <w:pPr>
        <w:ind w:left="3095" w:hanging="216"/>
      </w:pPr>
    </w:lvl>
    <w:lvl w:ilvl="4">
      <w:numFmt w:val="bullet"/>
      <w:lvlText w:val="•"/>
      <w:lvlJc w:val="left"/>
      <w:pPr>
        <w:ind w:left="4212" w:hanging="216"/>
      </w:pPr>
    </w:lvl>
    <w:lvl w:ilvl="5">
      <w:numFmt w:val="bullet"/>
      <w:lvlText w:val="•"/>
      <w:lvlJc w:val="left"/>
      <w:pPr>
        <w:ind w:left="5330" w:hanging="216"/>
      </w:pPr>
    </w:lvl>
    <w:lvl w:ilvl="6">
      <w:numFmt w:val="bullet"/>
      <w:lvlText w:val="•"/>
      <w:lvlJc w:val="left"/>
      <w:pPr>
        <w:ind w:left="6448" w:hanging="216"/>
      </w:pPr>
    </w:lvl>
    <w:lvl w:ilvl="7">
      <w:numFmt w:val="bullet"/>
      <w:lvlText w:val="•"/>
      <w:lvlJc w:val="left"/>
      <w:pPr>
        <w:ind w:left="7566" w:hanging="216"/>
      </w:pPr>
    </w:lvl>
    <w:lvl w:ilvl="8">
      <w:numFmt w:val="bullet"/>
      <w:lvlText w:val="•"/>
      <w:lvlJc w:val="left"/>
      <w:pPr>
        <w:ind w:left="8683" w:hanging="216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)"/>
      <w:lvlJc w:val="left"/>
      <w:pPr>
        <w:ind w:left="139" w:hanging="243"/>
      </w:pPr>
      <w:rPr>
        <w:rFonts w:cs="Times New Roman"/>
      </w:rPr>
    </w:lvl>
    <w:lvl w:ilvl="1">
      <w:numFmt w:val="bullet"/>
      <w:lvlText w:val="•"/>
      <w:lvlJc w:val="left"/>
      <w:pPr>
        <w:ind w:left="1217" w:hanging="243"/>
      </w:pPr>
    </w:lvl>
    <w:lvl w:ilvl="2">
      <w:numFmt w:val="bullet"/>
      <w:lvlText w:val="•"/>
      <w:lvlJc w:val="left"/>
      <w:pPr>
        <w:ind w:left="2295" w:hanging="243"/>
      </w:pPr>
    </w:lvl>
    <w:lvl w:ilvl="3">
      <w:numFmt w:val="bullet"/>
      <w:lvlText w:val="•"/>
      <w:lvlJc w:val="left"/>
      <w:pPr>
        <w:ind w:left="3373" w:hanging="243"/>
      </w:pPr>
    </w:lvl>
    <w:lvl w:ilvl="4">
      <w:numFmt w:val="bullet"/>
      <w:lvlText w:val="•"/>
      <w:lvlJc w:val="left"/>
      <w:pPr>
        <w:ind w:left="4451" w:hanging="243"/>
      </w:pPr>
    </w:lvl>
    <w:lvl w:ilvl="5">
      <w:numFmt w:val="bullet"/>
      <w:lvlText w:val="•"/>
      <w:lvlJc w:val="left"/>
      <w:pPr>
        <w:ind w:left="5529" w:hanging="243"/>
      </w:pPr>
    </w:lvl>
    <w:lvl w:ilvl="6">
      <w:numFmt w:val="bullet"/>
      <w:lvlText w:val="•"/>
      <w:lvlJc w:val="left"/>
      <w:pPr>
        <w:ind w:left="6607" w:hanging="243"/>
      </w:pPr>
    </w:lvl>
    <w:lvl w:ilvl="7">
      <w:numFmt w:val="bullet"/>
      <w:lvlText w:val="•"/>
      <w:lvlJc w:val="left"/>
      <w:pPr>
        <w:ind w:left="7685" w:hanging="243"/>
      </w:pPr>
    </w:lvl>
    <w:lvl w:ilvl="8">
      <w:numFmt w:val="bullet"/>
      <w:lvlText w:val="•"/>
      <w:lvlJc w:val="left"/>
      <w:pPr>
        <w:ind w:left="8763" w:hanging="243"/>
      </w:pPr>
    </w:lvl>
  </w:abstractNum>
  <w:num w:numId="1" w16cid:durableId="232547674">
    <w:abstractNumId w:val="2"/>
  </w:num>
  <w:num w:numId="2" w16cid:durableId="80490325">
    <w:abstractNumId w:val="1"/>
  </w:num>
  <w:num w:numId="3" w16cid:durableId="36996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BE1"/>
    <w:rsid w:val="000644E0"/>
    <w:rsid w:val="000D2EED"/>
    <w:rsid w:val="00124241"/>
    <w:rsid w:val="006D3DC9"/>
    <w:rsid w:val="00922D9C"/>
    <w:rsid w:val="00D328EF"/>
    <w:rsid w:val="00D72433"/>
    <w:rsid w:val="00E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116FFE21"/>
  <w14:defaultImageDpi w14:val="0"/>
  <w15:docId w15:val="{90BE5CE1-CEC3-4424-B491-DFC5DDDD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9"/>
      <w:ind w:left="119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19"/>
      <w:outlineLvl w:val="1"/>
    </w:pPr>
  </w:style>
  <w:style w:type="paragraph" w:styleId="Titolo3">
    <w:name w:val="heading 3"/>
    <w:basedOn w:val="Normale"/>
    <w:next w:val="Normale"/>
    <w:link w:val="Titolo3Carattere"/>
    <w:uiPriority w:val="1"/>
    <w:qFormat/>
    <w:pPr>
      <w:ind w:left="6151" w:hanging="53"/>
      <w:outlineLvl w:val="2"/>
    </w:pPr>
    <w:rPr>
      <w:rFonts w:ascii="Cambria" w:hAnsi="Cambria" w:cs="Cambri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pPr>
      <w:ind w:left="139"/>
    </w:pPr>
    <w:rPr>
      <w:i/>
      <w:iCs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sinfs@postacert.istruzione.it" TargetMode="External"/><Relationship Id="rId5" Type="http://schemas.openxmlformats.org/officeDocument/2006/relationships/hyperlink" Target="mailto:protocollo_dfp@mailbox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FACSIMILE RICHIESTA EQUIVALENZA.doc</dc:title>
  <dc:subject/>
  <dc:creator>ragi</dc:creator>
  <cp:keywords/>
  <dc:description/>
  <cp:lastModifiedBy>DESSENA Maria Angela</cp:lastModifiedBy>
  <cp:revision>3</cp:revision>
  <dcterms:created xsi:type="dcterms:W3CDTF">2026-01-29T08:31:00Z</dcterms:created>
  <dcterms:modified xsi:type="dcterms:W3CDTF">2026-05-26T09:24:00Z</dcterms:modified>
</cp:coreProperties>
</file>