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0DD4F" w14:textId="77777777" w:rsidR="00B50AAA" w:rsidRDefault="00B50AAA" w:rsidP="00B50AAA">
      <w:pPr>
        <w:ind w:left="7080"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Allegato “A”</w:t>
      </w:r>
    </w:p>
    <w:p w14:paraId="373ACED5" w14:textId="77777777" w:rsidR="00B50AAA" w:rsidRDefault="00B50AAA" w:rsidP="00B50AAA">
      <w:pPr>
        <w:tabs>
          <w:tab w:val="right" w:pos="8788"/>
        </w:tabs>
        <w:jc w:val="both"/>
        <w:rPr>
          <w:sz w:val="22"/>
          <w:szCs w:val="22"/>
        </w:rPr>
      </w:pPr>
    </w:p>
    <w:p w14:paraId="661D8B42" w14:textId="77777777" w:rsidR="00B50AAA" w:rsidRDefault="00B50AAA" w:rsidP="00B50AAA">
      <w:pPr>
        <w:tabs>
          <w:tab w:val="right" w:pos="8788"/>
        </w:tabs>
        <w:jc w:val="both"/>
        <w:rPr>
          <w:sz w:val="22"/>
          <w:szCs w:val="22"/>
        </w:rPr>
      </w:pPr>
      <w:r>
        <w:rPr>
          <w:sz w:val="22"/>
          <w:szCs w:val="22"/>
        </w:rPr>
        <w:t>Modello della domanda</w:t>
      </w:r>
    </w:p>
    <w:p w14:paraId="1FBC1CC7" w14:textId="54F52B88" w:rsidR="00B50AAA" w:rsidRDefault="00B50AAA" w:rsidP="00E847DB">
      <w:pPr>
        <w:tabs>
          <w:tab w:val="right" w:pos="878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(in carta semplice)</w:t>
      </w:r>
      <w:r w:rsidR="00E847DB">
        <w:rPr>
          <w:sz w:val="22"/>
          <w:szCs w:val="22"/>
        </w:rPr>
        <w:tab/>
      </w:r>
      <w:r>
        <w:rPr>
          <w:sz w:val="22"/>
          <w:szCs w:val="22"/>
        </w:rPr>
        <w:t>Al</w:t>
      </w:r>
      <w:r w:rsidR="009B58ED">
        <w:rPr>
          <w:sz w:val="22"/>
          <w:szCs w:val="22"/>
        </w:rPr>
        <w:t>la</w:t>
      </w:r>
      <w:r>
        <w:rPr>
          <w:sz w:val="22"/>
          <w:szCs w:val="22"/>
        </w:rPr>
        <w:t xml:space="preserve"> Direttr</w:t>
      </w:r>
      <w:r w:rsidR="009B58ED">
        <w:rPr>
          <w:sz w:val="22"/>
          <w:szCs w:val="22"/>
        </w:rPr>
        <w:t>ic</w:t>
      </w:r>
      <w:r>
        <w:rPr>
          <w:sz w:val="22"/>
          <w:szCs w:val="22"/>
        </w:rPr>
        <w:t>e del Dipartimento di</w:t>
      </w:r>
    </w:p>
    <w:p w14:paraId="0EA8CFD1" w14:textId="77777777" w:rsidR="00B50AAA" w:rsidRDefault="00B50AAA" w:rsidP="00E847DB">
      <w:pPr>
        <w:ind w:left="5386" w:firstLine="374"/>
        <w:jc w:val="both"/>
        <w:rPr>
          <w:sz w:val="22"/>
          <w:szCs w:val="22"/>
        </w:rPr>
      </w:pPr>
      <w:r>
        <w:rPr>
          <w:sz w:val="22"/>
          <w:szCs w:val="22"/>
        </w:rPr>
        <w:t>Scienze economiche e aziendali</w:t>
      </w:r>
    </w:p>
    <w:p w14:paraId="7D395060" w14:textId="77777777" w:rsidR="00B50AAA" w:rsidRDefault="00B50AAA" w:rsidP="00E847DB">
      <w:pPr>
        <w:ind w:left="5386" w:firstLine="374"/>
        <w:jc w:val="both"/>
        <w:rPr>
          <w:sz w:val="22"/>
          <w:szCs w:val="22"/>
        </w:rPr>
      </w:pPr>
      <w:r>
        <w:rPr>
          <w:sz w:val="22"/>
          <w:szCs w:val="22"/>
        </w:rPr>
        <w:t>Università degli Studi di Sassari</w:t>
      </w:r>
    </w:p>
    <w:p w14:paraId="1ACD6FB5" w14:textId="77777777" w:rsidR="00B50AAA" w:rsidRDefault="00B50AAA" w:rsidP="00E847DB">
      <w:pPr>
        <w:ind w:left="5386" w:firstLine="3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Via </w:t>
      </w:r>
      <w:proofErr w:type="spellStart"/>
      <w:r>
        <w:rPr>
          <w:sz w:val="22"/>
          <w:szCs w:val="22"/>
        </w:rPr>
        <w:t>Muroni</w:t>
      </w:r>
      <w:proofErr w:type="spellEnd"/>
      <w:r>
        <w:rPr>
          <w:sz w:val="22"/>
          <w:szCs w:val="22"/>
        </w:rPr>
        <w:t>, 25 - 07100 - SASSARI</w:t>
      </w:r>
    </w:p>
    <w:p w14:paraId="56433DE8" w14:textId="77777777" w:rsidR="00B50AAA" w:rsidRDefault="00B50AAA" w:rsidP="00B50AAA">
      <w:pPr>
        <w:ind w:left="-567"/>
        <w:jc w:val="both"/>
        <w:rPr>
          <w:sz w:val="22"/>
          <w:szCs w:val="22"/>
        </w:rPr>
      </w:pPr>
    </w:p>
    <w:p w14:paraId="6CAACE3C" w14:textId="77777777" w:rsidR="00B50AAA" w:rsidRDefault="00B50AAA" w:rsidP="00B50AAA">
      <w:pPr>
        <w:ind w:left="-567"/>
        <w:jc w:val="both"/>
        <w:rPr>
          <w:sz w:val="22"/>
          <w:szCs w:val="22"/>
        </w:rPr>
      </w:pPr>
    </w:p>
    <w:p w14:paraId="6FB6D5A5" w14:textId="77777777" w:rsidR="00B50AAA" w:rsidRDefault="00B50AAA" w:rsidP="00B50AAA">
      <w:pPr>
        <w:jc w:val="both"/>
        <w:rPr>
          <w:sz w:val="22"/>
          <w:szCs w:val="22"/>
        </w:rPr>
      </w:pPr>
      <w:r>
        <w:rPr>
          <w:sz w:val="22"/>
          <w:szCs w:val="22"/>
        </w:rPr>
        <w:t>Il/La sottoscritto/a................................................ nato/a a............................ (prov. di.......) il 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542F12E7" w14:textId="77777777" w:rsidR="00B50AAA" w:rsidRDefault="00B50AAA" w:rsidP="00B50AAA">
      <w:pPr>
        <w:jc w:val="both"/>
        <w:rPr>
          <w:sz w:val="22"/>
          <w:szCs w:val="22"/>
        </w:rPr>
      </w:pPr>
      <w:r>
        <w:rPr>
          <w:sz w:val="22"/>
          <w:szCs w:val="22"/>
        </w:rPr>
        <w:t>e residente in...........................…</w:t>
      </w:r>
      <w:proofErr w:type="gramStart"/>
      <w:r>
        <w:rPr>
          <w:sz w:val="22"/>
          <w:szCs w:val="22"/>
        </w:rPr>
        <w:t>…....</w:t>
      </w:r>
      <w:proofErr w:type="gramEnd"/>
      <w:r>
        <w:rPr>
          <w:sz w:val="22"/>
          <w:szCs w:val="22"/>
        </w:rPr>
        <w:t>(prov. di .......) via................................................ n. ……. Cap. ……</w:t>
      </w:r>
    </w:p>
    <w:p w14:paraId="2CF4FA6A" w14:textId="77777777" w:rsidR="00B50AAA" w:rsidRDefault="00B50AAA" w:rsidP="00B50AAA">
      <w:pPr>
        <w:jc w:val="both"/>
        <w:rPr>
          <w:sz w:val="22"/>
          <w:szCs w:val="22"/>
        </w:rPr>
      </w:pPr>
      <w:r>
        <w:rPr>
          <w:sz w:val="22"/>
          <w:szCs w:val="22"/>
        </w:rPr>
        <w:t>Codice Fiscale 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4D378DD2" w14:textId="77777777" w:rsidR="00B50AAA" w:rsidRDefault="00B50AAA" w:rsidP="00B50AAA">
      <w:pPr>
        <w:jc w:val="both"/>
        <w:rPr>
          <w:sz w:val="22"/>
          <w:szCs w:val="22"/>
        </w:rPr>
      </w:pPr>
    </w:p>
    <w:p w14:paraId="67489EE8" w14:textId="3FC8E850" w:rsidR="00B50AAA" w:rsidRPr="00AB392E" w:rsidRDefault="00B50AAA" w:rsidP="00B50AAA">
      <w:pPr>
        <w:jc w:val="both"/>
        <w:rPr>
          <w:sz w:val="22"/>
          <w:szCs w:val="22"/>
        </w:rPr>
      </w:pPr>
      <w:r w:rsidRPr="008F1522">
        <w:rPr>
          <w:sz w:val="22"/>
          <w:szCs w:val="22"/>
        </w:rPr>
        <w:t>chiede di essere ammesso a partecipare alla selezione pubblica</w:t>
      </w:r>
      <w:r w:rsidR="002F2CF7">
        <w:rPr>
          <w:sz w:val="22"/>
          <w:szCs w:val="22"/>
        </w:rPr>
        <w:t>,</w:t>
      </w:r>
      <w:r w:rsidRPr="008F1522">
        <w:rPr>
          <w:sz w:val="22"/>
          <w:szCs w:val="22"/>
        </w:rPr>
        <w:t xml:space="preserve"> per titoli</w:t>
      </w:r>
      <w:r>
        <w:rPr>
          <w:sz w:val="22"/>
          <w:szCs w:val="22"/>
        </w:rPr>
        <w:t xml:space="preserve"> </w:t>
      </w:r>
      <w:r w:rsidR="003D6FDF">
        <w:rPr>
          <w:sz w:val="22"/>
          <w:szCs w:val="22"/>
        </w:rPr>
        <w:t>e colloquio</w:t>
      </w:r>
      <w:r>
        <w:rPr>
          <w:sz w:val="22"/>
          <w:szCs w:val="22"/>
        </w:rPr>
        <w:t xml:space="preserve">, </w:t>
      </w:r>
      <w:r w:rsidRPr="008F1522">
        <w:rPr>
          <w:sz w:val="22"/>
          <w:szCs w:val="22"/>
        </w:rPr>
        <w:t xml:space="preserve">per l’assegnazione di n. </w:t>
      </w:r>
      <w:r w:rsidR="00C86136">
        <w:rPr>
          <w:sz w:val="22"/>
          <w:szCs w:val="22"/>
        </w:rPr>
        <w:t>2</w:t>
      </w:r>
      <w:r w:rsidRPr="008F1522">
        <w:rPr>
          <w:sz w:val="22"/>
          <w:szCs w:val="22"/>
        </w:rPr>
        <w:t xml:space="preserve"> bors</w:t>
      </w:r>
      <w:r w:rsidR="00C86136">
        <w:rPr>
          <w:sz w:val="22"/>
          <w:szCs w:val="22"/>
        </w:rPr>
        <w:t>e</w:t>
      </w:r>
      <w:r w:rsidRPr="008F1522">
        <w:rPr>
          <w:sz w:val="22"/>
          <w:szCs w:val="22"/>
        </w:rPr>
        <w:t xml:space="preserve"> di studio per attività post</w:t>
      </w:r>
      <w:r w:rsidR="00CE01E2">
        <w:rPr>
          <w:sz w:val="22"/>
          <w:szCs w:val="22"/>
        </w:rPr>
        <w:t>-</w:t>
      </w:r>
      <w:proofErr w:type="spellStart"/>
      <w:r w:rsidRPr="008F1522">
        <w:rPr>
          <w:sz w:val="22"/>
          <w:szCs w:val="22"/>
        </w:rPr>
        <w:t>lauream</w:t>
      </w:r>
      <w:proofErr w:type="spellEnd"/>
      <w:r w:rsidRPr="008F1522">
        <w:rPr>
          <w:sz w:val="22"/>
          <w:szCs w:val="22"/>
        </w:rPr>
        <w:t xml:space="preserve"> di ricerca, </w:t>
      </w:r>
      <w:r w:rsidRPr="00A12F17">
        <w:t xml:space="preserve">bandita con </w:t>
      </w:r>
      <w:r w:rsidRPr="00A22612">
        <w:rPr>
          <w:sz w:val="22"/>
          <w:szCs w:val="22"/>
        </w:rPr>
        <w:t xml:space="preserve">Decreto del Direttore del Dipartimento di Scienze economiche e aziendali </w:t>
      </w:r>
      <w:r w:rsidR="00874267" w:rsidRPr="006F5793">
        <w:rPr>
          <w:b/>
        </w:rPr>
        <w:t>R</w:t>
      </w:r>
      <w:r w:rsidRPr="006F5793">
        <w:rPr>
          <w:b/>
        </w:rPr>
        <w:t xml:space="preserve">ep. n. </w:t>
      </w:r>
      <w:r w:rsidR="005377AA">
        <w:rPr>
          <w:b/>
        </w:rPr>
        <w:t>75</w:t>
      </w:r>
      <w:r w:rsidR="00E041A3">
        <w:rPr>
          <w:b/>
        </w:rPr>
        <w:t>/</w:t>
      </w:r>
      <w:r w:rsidRPr="00FB4F5E">
        <w:rPr>
          <w:b/>
        </w:rPr>
        <w:t>202</w:t>
      </w:r>
      <w:r w:rsidR="00FA6211">
        <w:rPr>
          <w:b/>
        </w:rPr>
        <w:t>6</w:t>
      </w:r>
      <w:r w:rsidRPr="00FB4F5E">
        <w:rPr>
          <w:b/>
        </w:rPr>
        <w:t xml:space="preserve"> </w:t>
      </w:r>
      <w:r w:rsidR="00654A85" w:rsidRPr="00FB4F5E">
        <w:rPr>
          <w:b/>
        </w:rPr>
        <w:t>del</w:t>
      </w:r>
      <w:r w:rsidR="00C86136">
        <w:rPr>
          <w:b/>
        </w:rPr>
        <w:t xml:space="preserve"> </w:t>
      </w:r>
      <w:r w:rsidR="005377AA">
        <w:rPr>
          <w:b/>
        </w:rPr>
        <w:t>02/04</w:t>
      </w:r>
      <w:r w:rsidR="00152162">
        <w:rPr>
          <w:b/>
        </w:rPr>
        <w:t>/</w:t>
      </w:r>
      <w:r w:rsidR="006F5793" w:rsidRPr="00FB4F5E">
        <w:rPr>
          <w:b/>
        </w:rPr>
        <w:t>202</w:t>
      </w:r>
      <w:r w:rsidR="00FA6211">
        <w:rPr>
          <w:b/>
        </w:rPr>
        <w:t>6</w:t>
      </w:r>
      <w:r w:rsidR="00874267" w:rsidRPr="00FB4F5E">
        <w:rPr>
          <w:b/>
        </w:rPr>
        <w:t>, P</w:t>
      </w:r>
      <w:r w:rsidRPr="00FB4F5E">
        <w:rPr>
          <w:b/>
        </w:rPr>
        <w:t xml:space="preserve">rot. n. </w:t>
      </w:r>
      <w:r w:rsidR="00B04867">
        <w:rPr>
          <w:b/>
        </w:rPr>
        <w:t>458</w:t>
      </w:r>
      <w:r w:rsidR="0019337E" w:rsidRPr="0019337E">
        <w:t>.</w:t>
      </w:r>
    </w:p>
    <w:p w14:paraId="68052084" w14:textId="77777777" w:rsidR="00B50AAA" w:rsidRDefault="00B50AAA" w:rsidP="00B50AAA">
      <w:pPr>
        <w:jc w:val="both"/>
        <w:rPr>
          <w:sz w:val="22"/>
          <w:szCs w:val="22"/>
        </w:rPr>
      </w:pPr>
      <w:r w:rsidRPr="006F5793">
        <w:rPr>
          <w:sz w:val="22"/>
          <w:szCs w:val="22"/>
        </w:rPr>
        <w:t>A tal fine dichiara, sotto la propria responsabilità:</w:t>
      </w:r>
    </w:p>
    <w:p w14:paraId="27BD59EC" w14:textId="0442B1A5" w:rsidR="00B50AAA" w:rsidRDefault="00B50AAA" w:rsidP="00B50AA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di essere in possesso della cittadinanza </w:t>
      </w:r>
      <w:r w:rsidR="00897CB8">
        <w:rPr>
          <w:sz w:val="22"/>
          <w:szCs w:val="22"/>
        </w:rPr>
        <w:t>…………………………</w:t>
      </w:r>
      <w:proofErr w:type="gramStart"/>
      <w:r w:rsidR="00897CB8">
        <w:rPr>
          <w:sz w:val="22"/>
          <w:szCs w:val="22"/>
        </w:rPr>
        <w:t>…….</w:t>
      </w:r>
      <w:proofErr w:type="gramEnd"/>
      <w:r w:rsidR="00897CB8">
        <w:rPr>
          <w:sz w:val="22"/>
          <w:szCs w:val="22"/>
        </w:rPr>
        <w:t>.</w:t>
      </w:r>
      <w:r>
        <w:rPr>
          <w:sz w:val="22"/>
          <w:szCs w:val="22"/>
        </w:rPr>
        <w:t>;</w:t>
      </w:r>
    </w:p>
    <w:p w14:paraId="262F70C7" w14:textId="7E407C80" w:rsidR="00B50AAA" w:rsidRDefault="00B50AAA" w:rsidP="00B50AA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di non aver mai riportato condanne penali e di non avere procedimenti penali in corso </w:t>
      </w:r>
      <w:r w:rsidRPr="00D242C0">
        <w:rPr>
          <w:sz w:val="20"/>
          <w:szCs w:val="22"/>
          <w:vertAlign w:val="superscript"/>
        </w:rPr>
        <w:t>(</w:t>
      </w:r>
      <w:r w:rsidR="007745A4" w:rsidRPr="00D242C0">
        <w:rPr>
          <w:sz w:val="20"/>
          <w:szCs w:val="22"/>
          <w:vertAlign w:val="superscript"/>
        </w:rPr>
        <w:t>1</w:t>
      </w:r>
      <w:r w:rsidRPr="00D242C0">
        <w:rPr>
          <w:sz w:val="20"/>
          <w:szCs w:val="22"/>
          <w:vertAlign w:val="superscript"/>
        </w:rPr>
        <w:t>)</w:t>
      </w:r>
      <w:r>
        <w:rPr>
          <w:sz w:val="22"/>
          <w:szCs w:val="22"/>
        </w:rPr>
        <w:t>;</w:t>
      </w:r>
    </w:p>
    <w:p w14:paraId="0506450F" w14:textId="77777777" w:rsidR="00B50AAA" w:rsidRDefault="00B50AAA" w:rsidP="00B50AA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di essere in possesso dei seguenti requisiti previsti all’art. 2 dell’avviso di selezione pubblica: </w:t>
      </w:r>
    </w:p>
    <w:p w14:paraId="5C93FDDB" w14:textId="77777777" w:rsidR="00B50AAA" w:rsidRDefault="00B50AAA" w:rsidP="00B50AAA">
      <w:pPr>
        <w:ind w:left="375" w:hanging="360"/>
        <w:jc w:val="both"/>
        <w:rPr>
          <w:sz w:val="22"/>
          <w:szCs w:val="22"/>
        </w:rPr>
      </w:pPr>
      <w:r>
        <w:rPr>
          <w:sz w:val="22"/>
          <w:szCs w:val="22"/>
        </w:rPr>
        <w:t>- diploma di laurea in ………………..................…… conseguito presso</w:t>
      </w:r>
      <w:proofErr w:type="gramStart"/>
      <w:r>
        <w:rPr>
          <w:sz w:val="22"/>
          <w:szCs w:val="22"/>
        </w:rPr>
        <w:t xml:space="preserve"> ….</w:t>
      </w:r>
      <w:proofErr w:type="gramEnd"/>
      <w:r>
        <w:rPr>
          <w:sz w:val="22"/>
          <w:szCs w:val="22"/>
        </w:rPr>
        <w:t>.………………………..…… in data ……………. con la votazione di ……………………;</w:t>
      </w:r>
    </w:p>
    <w:p w14:paraId="347E973F" w14:textId="77777777" w:rsidR="00B50AAA" w:rsidRDefault="00B50AAA" w:rsidP="00B50AAA">
      <w:pPr>
        <w:jc w:val="both"/>
        <w:rPr>
          <w:sz w:val="22"/>
          <w:szCs w:val="22"/>
        </w:rPr>
      </w:pPr>
      <w:r>
        <w:rPr>
          <w:sz w:val="22"/>
          <w:szCs w:val="22"/>
        </w:rPr>
        <w:t>d) di godere dei diritti civili e politici (se cittadino di stato membro dell’Unione Europea anche nello stato di appartenenza);</w:t>
      </w:r>
    </w:p>
    <w:p w14:paraId="777D19CF" w14:textId="77777777" w:rsidR="00B50AAA" w:rsidRDefault="00B50AAA" w:rsidP="00B50AAA">
      <w:pPr>
        <w:jc w:val="both"/>
        <w:rPr>
          <w:sz w:val="22"/>
          <w:szCs w:val="22"/>
        </w:rPr>
      </w:pPr>
      <w:r>
        <w:rPr>
          <w:sz w:val="22"/>
          <w:szCs w:val="22"/>
        </w:rPr>
        <w:t>e) di possedere idoneità fisica all’impiego;</w:t>
      </w:r>
    </w:p>
    <w:p w14:paraId="155416CF" w14:textId="77777777" w:rsidR="00B50AAA" w:rsidRDefault="00B50AAA" w:rsidP="00B50AAA">
      <w:pPr>
        <w:jc w:val="both"/>
        <w:rPr>
          <w:sz w:val="22"/>
          <w:szCs w:val="22"/>
        </w:rPr>
      </w:pPr>
      <w:r w:rsidRPr="00B469EB">
        <w:rPr>
          <w:sz w:val="22"/>
          <w:szCs w:val="22"/>
        </w:rPr>
        <w:t>f) di non trovarsi in situazioni, anche potenziali, di conflitto di interesse ai sensi della normativa vigente;</w:t>
      </w:r>
    </w:p>
    <w:p w14:paraId="55FBB95F" w14:textId="77777777" w:rsidR="00B50AAA" w:rsidRDefault="00B50AAA" w:rsidP="00B50AAA">
      <w:pPr>
        <w:jc w:val="both"/>
        <w:rPr>
          <w:sz w:val="22"/>
          <w:szCs w:val="22"/>
        </w:rPr>
      </w:pPr>
      <w:r>
        <w:rPr>
          <w:sz w:val="22"/>
          <w:szCs w:val="22"/>
        </w:rPr>
        <w:t>g) di aver prestato servizio presso pubbliche amministrazioni (o di essere in servizio) e le cause di risoluzione dei rapporti di impiego: 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…………………………………………..;</w:t>
      </w:r>
    </w:p>
    <w:p w14:paraId="350357DD" w14:textId="77777777" w:rsidR="00B50AAA" w:rsidRDefault="00B50AAA" w:rsidP="00B50AAA">
      <w:pPr>
        <w:jc w:val="both"/>
        <w:rPr>
          <w:sz w:val="22"/>
          <w:szCs w:val="22"/>
        </w:rPr>
      </w:pPr>
      <w:r>
        <w:rPr>
          <w:sz w:val="22"/>
          <w:szCs w:val="22"/>
        </w:rPr>
        <w:t>h) di non essere stato destituito né dichiarato decaduto da altro impiego statale per averlo conseguito mediante produzione di documenti falsi o viziati da invalidità non sanabile;</w:t>
      </w:r>
    </w:p>
    <w:p w14:paraId="5C4E97C5" w14:textId="77777777" w:rsidR="00B50AAA" w:rsidRDefault="00B50AAA" w:rsidP="00B50AAA">
      <w:pPr>
        <w:jc w:val="both"/>
        <w:rPr>
          <w:sz w:val="22"/>
          <w:szCs w:val="22"/>
        </w:rPr>
      </w:pPr>
      <w:r>
        <w:rPr>
          <w:sz w:val="22"/>
          <w:szCs w:val="22"/>
        </w:rPr>
        <w:t>i) di avere adeguata conoscenza della lingua italiana (solo per i cittadini non italiani);</w:t>
      </w:r>
    </w:p>
    <w:p w14:paraId="4E213C47" w14:textId="77777777" w:rsidR="00B50AAA" w:rsidRDefault="00B50AAA" w:rsidP="00B50AAA">
      <w:pPr>
        <w:jc w:val="both"/>
        <w:rPr>
          <w:sz w:val="22"/>
          <w:szCs w:val="22"/>
        </w:rPr>
      </w:pPr>
      <w:r>
        <w:rPr>
          <w:sz w:val="22"/>
          <w:szCs w:val="22"/>
        </w:rPr>
        <w:t>l) di possedere i seguenti titoli indicati nell’articolo 3 dell’avviso ………………………………............;</w:t>
      </w:r>
    </w:p>
    <w:p w14:paraId="6C125638" w14:textId="77777777" w:rsidR="00B50AAA" w:rsidRDefault="00B50AAA" w:rsidP="00B50AAA">
      <w:pPr>
        <w:jc w:val="both"/>
        <w:rPr>
          <w:sz w:val="22"/>
          <w:szCs w:val="22"/>
        </w:rPr>
      </w:pPr>
      <w:r>
        <w:rPr>
          <w:sz w:val="22"/>
          <w:szCs w:val="22"/>
        </w:rPr>
        <w:t>m) di eleggere il proprio domicilio ai fini della procedura comparativa in via 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……. n.……. città…………………………...  </w:t>
      </w:r>
      <w:proofErr w:type="spellStart"/>
      <w:r>
        <w:rPr>
          <w:sz w:val="22"/>
          <w:szCs w:val="22"/>
        </w:rPr>
        <w:t>c.a.p</w:t>
      </w:r>
      <w:proofErr w:type="spellEnd"/>
      <w:r>
        <w:rPr>
          <w:sz w:val="22"/>
          <w:szCs w:val="22"/>
        </w:rPr>
        <w:t xml:space="preserve"> 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 </w:t>
      </w:r>
      <w:proofErr w:type="spellStart"/>
      <w:r>
        <w:rPr>
          <w:sz w:val="22"/>
          <w:szCs w:val="22"/>
        </w:rPr>
        <w:t>tel</w:t>
      </w:r>
      <w:proofErr w:type="spellEnd"/>
      <w:proofErr w:type="gramStart"/>
      <w:r>
        <w:rPr>
          <w:sz w:val="22"/>
          <w:szCs w:val="22"/>
        </w:rPr>
        <w:t xml:space="preserve"> .…</w:t>
      </w:r>
      <w:proofErr w:type="gramEnd"/>
      <w:r>
        <w:rPr>
          <w:sz w:val="22"/>
          <w:szCs w:val="22"/>
        </w:rPr>
        <w:t>………………………</w:t>
      </w:r>
      <w:proofErr w:type="spellStart"/>
      <w:r>
        <w:rPr>
          <w:sz w:val="22"/>
          <w:szCs w:val="22"/>
        </w:rPr>
        <w:t>cell</w:t>
      </w:r>
      <w:proofErr w:type="spellEnd"/>
      <w:r>
        <w:rPr>
          <w:sz w:val="22"/>
          <w:szCs w:val="22"/>
        </w:rPr>
        <w:t xml:space="preserve">…......................... </w:t>
      </w:r>
    </w:p>
    <w:p w14:paraId="168287CD" w14:textId="77777777" w:rsidR="00B50AAA" w:rsidRDefault="00B50AAA" w:rsidP="00B50AAA">
      <w:pPr>
        <w:jc w:val="both"/>
        <w:rPr>
          <w:sz w:val="22"/>
          <w:szCs w:val="22"/>
        </w:rPr>
      </w:pPr>
    </w:p>
    <w:p w14:paraId="28A074DA" w14:textId="77777777" w:rsidR="00B50AAA" w:rsidRDefault="00B50AAA" w:rsidP="00B50AAA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ab/>
        <w:t>Il/La sottoscritto/a si impegna a comunicare tempestivamente eventuali variazioni di indirizzo.</w:t>
      </w:r>
    </w:p>
    <w:p w14:paraId="2EAF9D92" w14:textId="77777777" w:rsidR="00B50AAA" w:rsidRDefault="00B50AAA" w:rsidP="00B50AAA">
      <w:pPr>
        <w:jc w:val="both"/>
        <w:rPr>
          <w:sz w:val="22"/>
          <w:szCs w:val="22"/>
        </w:rPr>
      </w:pPr>
      <w:r>
        <w:rPr>
          <w:sz w:val="22"/>
          <w:szCs w:val="22"/>
        </w:rPr>
        <w:t>Il/La sottoscritto/a dichiara, sotto la sua personale responsabilità, che quanto su affermato corrisponde a verità e si obbliga a comprovarlo mediante la presentazione dei prescritti documenti nei termini e con le modalità stabilite nel bando.</w:t>
      </w:r>
    </w:p>
    <w:p w14:paraId="223CC3BB" w14:textId="77777777" w:rsidR="00B50AAA" w:rsidRDefault="00B50AAA" w:rsidP="00B50AAA">
      <w:pPr>
        <w:ind w:left="-567" w:firstLine="567"/>
        <w:jc w:val="both"/>
        <w:rPr>
          <w:sz w:val="22"/>
          <w:szCs w:val="22"/>
        </w:rPr>
      </w:pPr>
    </w:p>
    <w:p w14:paraId="102DA0AC" w14:textId="77777777" w:rsidR="00B50AAA" w:rsidRDefault="00B50AAA" w:rsidP="00B50AAA">
      <w:pPr>
        <w:ind w:left="-567" w:firstLine="567"/>
        <w:jc w:val="both"/>
        <w:rPr>
          <w:sz w:val="22"/>
          <w:szCs w:val="22"/>
        </w:rPr>
      </w:pPr>
      <w:r>
        <w:rPr>
          <w:sz w:val="22"/>
          <w:szCs w:val="22"/>
        </w:rPr>
        <w:t>Il/La sottoscritto/a allega alla presente domanda:</w:t>
      </w:r>
    </w:p>
    <w:p w14:paraId="4179A1C1" w14:textId="77777777" w:rsidR="00B50AAA" w:rsidRDefault="00B50AAA" w:rsidP="00B50AAA">
      <w:pPr>
        <w:widowControl/>
        <w:numPr>
          <w:ilvl w:val="0"/>
          <w:numId w:val="5"/>
        </w:numPr>
        <w:suppressAutoHyphens/>
        <w:autoSpaceDE/>
        <w:autoSpaceDN/>
        <w:adjustRightInd/>
        <w:ind w:left="-567" w:firstLine="567"/>
        <w:jc w:val="both"/>
        <w:rPr>
          <w:sz w:val="22"/>
          <w:szCs w:val="22"/>
        </w:rPr>
      </w:pPr>
      <w:r>
        <w:rPr>
          <w:sz w:val="22"/>
          <w:szCs w:val="22"/>
        </w:rPr>
        <w:t>copia fotostatica del documento di identità;</w:t>
      </w:r>
    </w:p>
    <w:p w14:paraId="723F3696" w14:textId="77777777" w:rsidR="00B50AAA" w:rsidRDefault="00B50AAA" w:rsidP="00B50AAA">
      <w:pPr>
        <w:widowControl/>
        <w:numPr>
          <w:ilvl w:val="0"/>
          <w:numId w:val="5"/>
        </w:numPr>
        <w:suppressAutoHyphens/>
        <w:autoSpaceDE/>
        <w:autoSpaceDN/>
        <w:adjustRightInd/>
        <w:ind w:left="-567" w:firstLine="567"/>
        <w:jc w:val="both"/>
        <w:rPr>
          <w:sz w:val="22"/>
          <w:szCs w:val="22"/>
        </w:rPr>
      </w:pPr>
      <w:r>
        <w:rPr>
          <w:sz w:val="22"/>
          <w:szCs w:val="22"/>
        </w:rPr>
        <w:t>copia fotostatica del codice fiscale;</w:t>
      </w:r>
    </w:p>
    <w:p w14:paraId="7E1E11A6" w14:textId="77777777" w:rsidR="00B50AAA" w:rsidRDefault="00B50AAA" w:rsidP="00B50AAA">
      <w:pPr>
        <w:widowControl/>
        <w:numPr>
          <w:ilvl w:val="0"/>
          <w:numId w:val="5"/>
        </w:numPr>
        <w:suppressAutoHyphens/>
        <w:autoSpaceDE/>
        <w:autoSpaceDN/>
        <w:adjustRightInd/>
        <w:ind w:left="-567" w:firstLine="567"/>
        <w:jc w:val="both"/>
        <w:rPr>
          <w:sz w:val="22"/>
          <w:szCs w:val="22"/>
        </w:rPr>
      </w:pPr>
      <w:r w:rsidRPr="00B469EB">
        <w:rPr>
          <w:sz w:val="22"/>
          <w:szCs w:val="22"/>
        </w:rPr>
        <w:t xml:space="preserve">curriculum vitae, in conformità al vigente modello europeo, come da allegato </w:t>
      </w:r>
      <w:r>
        <w:rPr>
          <w:sz w:val="22"/>
          <w:szCs w:val="22"/>
        </w:rPr>
        <w:t>“</w:t>
      </w:r>
      <w:r w:rsidRPr="00B469EB">
        <w:rPr>
          <w:sz w:val="22"/>
          <w:szCs w:val="22"/>
        </w:rPr>
        <w:t>C</w:t>
      </w:r>
      <w:r>
        <w:rPr>
          <w:sz w:val="22"/>
          <w:szCs w:val="22"/>
        </w:rPr>
        <w:t>”</w:t>
      </w:r>
      <w:r w:rsidR="00EF78A6">
        <w:rPr>
          <w:sz w:val="22"/>
          <w:szCs w:val="22"/>
        </w:rPr>
        <w:t>;</w:t>
      </w:r>
    </w:p>
    <w:p w14:paraId="62980291" w14:textId="77777777" w:rsidR="00B50AAA" w:rsidRDefault="00B50AAA" w:rsidP="00B50AAA">
      <w:pPr>
        <w:widowControl/>
        <w:numPr>
          <w:ilvl w:val="0"/>
          <w:numId w:val="5"/>
        </w:numPr>
        <w:suppressAutoHyphens/>
        <w:autoSpaceDE/>
        <w:autoSpaceDN/>
        <w:adjustRightInd/>
        <w:ind w:left="-567" w:firstLine="567"/>
        <w:jc w:val="both"/>
        <w:rPr>
          <w:sz w:val="22"/>
          <w:szCs w:val="22"/>
        </w:rPr>
      </w:pPr>
      <w:r w:rsidRPr="00B469EB">
        <w:rPr>
          <w:sz w:val="22"/>
          <w:szCs w:val="22"/>
        </w:rPr>
        <w:t>dichiarazione per conflitto di interessi ai sensi della normativa vigente, come da allegato “D”</w:t>
      </w:r>
      <w:r w:rsidR="00EF78A6">
        <w:rPr>
          <w:sz w:val="22"/>
          <w:szCs w:val="22"/>
        </w:rPr>
        <w:t>;</w:t>
      </w:r>
    </w:p>
    <w:p w14:paraId="7CA758DA" w14:textId="3BA8A1A3" w:rsidR="00EA2F3E" w:rsidRDefault="00B50AAA" w:rsidP="005D1E00">
      <w:pPr>
        <w:widowControl/>
        <w:numPr>
          <w:ilvl w:val="0"/>
          <w:numId w:val="5"/>
        </w:numPr>
        <w:suppressAutoHyphens/>
        <w:autoSpaceDE/>
        <w:autoSpaceDN/>
        <w:adjustRightInd/>
        <w:ind w:left="-567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consenso al trattamento dati personali, allegato </w:t>
      </w:r>
      <w:r w:rsidR="00A97C5B">
        <w:rPr>
          <w:sz w:val="22"/>
          <w:szCs w:val="22"/>
        </w:rPr>
        <w:t>“</w:t>
      </w:r>
      <w:r>
        <w:rPr>
          <w:sz w:val="22"/>
          <w:szCs w:val="22"/>
        </w:rPr>
        <w:t>F</w:t>
      </w:r>
      <w:r w:rsidR="00A97C5B">
        <w:rPr>
          <w:sz w:val="22"/>
          <w:szCs w:val="22"/>
        </w:rPr>
        <w:t>”</w:t>
      </w:r>
      <w:r w:rsidR="00EF78A6">
        <w:rPr>
          <w:sz w:val="22"/>
          <w:szCs w:val="22"/>
        </w:rPr>
        <w:t>;</w:t>
      </w:r>
    </w:p>
    <w:p w14:paraId="3AB69D63" w14:textId="77777777" w:rsidR="00B50AAA" w:rsidRDefault="00B50AAA" w:rsidP="00B50AAA">
      <w:pPr>
        <w:spacing w:line="360" w:lineRule="auto"/>
        <w:ind w:left="-567" w:firstLine="56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______________________________________;</w:t>
      </w:r>
    </w:p>
    <w:p w14:paraId="0AC0A64D" w14:textId="7FDF043D" w:rsidR="00B50AAA" w:rsidRDefault="00B50AAA" w:rsidP="00B50AAA">
      <w:pPr>
        <w:spacing w:line="360" w:lineRule="auto"/>
        <w:ind w:left="-567" w:firstLine="56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  <w:r w:rsidR="00E847DB">
        <w:rPr>
          <w:sz w:val="22"/>
          <w:szCs w:val="22"/>
        </w:rPr>
        <w:t>.</w:t>
      </w:r>
    </w:p>
    <w:p w14:paraId="677A658A" w14:textId="77777777" w:rsidR="00B50AAA" w:rsidRDefault="00B50AAA" w:rsidP="00B50AAA">
      <w:pPr>
        <w:ind w:left="-567" w:firstLine="567"/>
        <w:jc w:val="both"/>
        <w:rPr>
          <w:sz w:val="22"/>
          <w:szCs w:val="22"/>
        </w:rPr>
      </w:pPr>
    </w:p>
    <w:p w14:paraId="5D9644BC" w14:textId="77777777" w:rsidR="00B50AAA" w:rsidRDefault="00B50AAA" w:rsidP="00B50AAA">
      <w:pPr>
        <w:jc w:val="both"/>
        <w:rPr>
          <w:sz w:val="22"/>
          <w:szCs w:val="22"/>
        </w:rPr>
      </w:pPr>
      <w:r>
        <w:rPr>
          <w:sz w:val="22"/>
          <w:szCs w:val="22"/>
        </w:rPr>
        <w:t>Il/La sottoscritto/a dichiara di aver ricevuto l’Informativa sul trattamento dei dati personali, ai sensi dell’art. 13 del decreto legislativo n. 196/2003.</w:t>
      </w:r>
    </w:p>
    <w:p w14:paraId="68D7C5D3" w14:textId="77777777" w:rsidR="00B50AAA" w:rsidRDefault="00B50AAA" w:rsidP="00B50AAA">
      <w:pPr>
        <w:ind w:left="-567"/>
        <w:jc w:val="both"/>
        <w:rPr>
          <w:sz w:val="22"/>
          <w:szCs w:val="22"/>
        </w:rPr>
      </w:pPr>
    </w:p>
    <w:p w14:paraId="5EDFC0E3" w14:textId="6B2C7F54" w:rsidR="00B50AAA" w:rsidRDefault="00B50AAA" w:rsidP="00D242C0">
      <w:pPr>
        <w:jc w:val="both"/>
        <w:rPr>
          <w:sz w:val="22"/>
          <w:szCs w:val="22"/>
        </w:rPr>
      </w:pPr>
      <w:r>
        <w:rPr>
          <w:sz w:val="22"/>
          <w:szCs w:val="22"/>
        </w:rPr>
        <w:t>Data ______________________</w:t>
      </w:r>
      <w:r w:rsidR="00D242C0">
        <w:rPr>
          <w:sz w:val="22"/>
          <w:szCs w:val="22"/>
        </w:rPr>
        <w:tab/>
      </w:r>
      <w:r w:rsidR="00D242C0">
        <w:rPr>
          <w:sz w:val="22"/>
          <w:szCs w:val="22"/>
        </w:rPr>
        <w:tab/>
      </w:r>
      <w:r w:rsidR="00D242C0">
        <w:rPr>
          <w:sz w:val="22"/>
          <w:szCs w:val="22"/>
        </w:rPr>
        <w:tab/>
      </w:r>
      <w:r w:rsidR="00D242C0">
        <w:rPr>
          <w:sz w:val="22"/>
          <w:szCs w:val="22"/>
        </w:rPr>
        <w:tab/>
      </w:r>
      <w:r>
        <w:rPr>
          <w:sz w:val="22"/>
          <w:szCs w:val="22"/>
        </w:rPr>
        <w:t>________________________</w:t>
      </w:r>
    </w:p>
    <w:p w14:paraId="48F79DA1" w14:textId="7C264ABB" w:rsidR="00B50AAA" w:rsidRDefault="00B50AAA" w:rsidP="00B50AAA">
      <w:pPr>
        <w:ind w:left="5097" w:firstLine="127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242C0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(firma)</w:t>
      </w:r>
    </w:p>
    <w:p w14:paraId="31D7B51A" w14:textId="77777777" w:rsidR="00B50AAA" w:rsidRDefault="00B50AAA" w:rsidP="00B50AAA">
      <w:pPr>
        <w:pBdr>
          <w:bottom w:val="double" w:sz="2" w:space="1" w:color="000000"/>
        </w:pBdr>
        <w:ind w:left="-567"/>
        <w:jc w:val="both"/>
        <w:rPr>
          <w:sz w:val="22"/>
          <w:szCs w:val="22"/>
        </w:rPr>
      </w:pPr>
    </w:p>
    <w:p w14:paraId="3B4B714D" w14:textId="77777777" w:rsidR="00B50AAA" w:rsidRDefault="00B50AAA" w:rsidP="00B50AAA">
      <w:pPr>
        <w:pBdr>
          <w:bottom w:val="double" w:sz="2" w:space="1" w:color="000000"/>
        </w:pBdr>
        <w:ind w:left="-567"/>
        <w:jc w:val="both"/>
        <w:rPr>
          <w:sz w:val="22"/>
          <w:szCs w:val="22"/>
        </w:rPr>
      </w:pPr>
    </w:p>
    <w:p w14:paraId="58465C0E" w14:textId="77777777" w:rsidR="00B50AAA" w:rsidRDefault="00B50AAA" w:rsidP="00B50AAA">
      <w:pPr>
        <w:pBdr>
          <w:bottom w:val="double" w:sz="2" w:space="1" w:color="000000"/>
        </w:pBdr>
        <w:ind w:left="-567"/>
        <w:jc w:val="both"/>
        <w:rPr>
          <w:sz w:val="22"/>
          <w:szCs w:val="22"/>
        </w:rPr>
      </w:pPr>
    </w:p>
    <w:p w14:paraId="1E46710F" w14:textId="77777777" w:rsidR="00B50AAA" w:rsidRDefault="00B50AAA" w:rsidP="00B50AAA">
      <w:pPr>
        <w:ind w:left="-567"/>
        <w:jc w:val="both"/>
        <w:rPr>
          <w:sz w:val="22"/>
          <w:szCs w:val="22"/>
        </w:rPr>
      </w:pPr>
    </w:p>
    <w:p w14:paraId="5F310F4C" w14:textId="6C22D315" w:rsidR="00B50AAA" w:rsidRPr="00D242C0" w:rsidRDefault="00B50AAA" w:rsidP="00D242C0">
      <w:pPr>
        <w:widowControl/>
        <w:numPr>
          <w:ilvl w:val="0"/>
          <w:numId w:val="4"/>
        </w:numPr>
        <w:tabs>
          <w:tab w:val="left" w:pos="142"/>
          <w:tab w:val="left" w:pos="284"/>
        </w:tabs>
        <w:suppressAutoHyphens/>
        <w:autoSpaceDN/>
        <w:adjustRightInd/>
        <w:ind w:left="-142" w:firstLine="0"/>
        <w:jc w:val="both"/>
        <w:rPr>
          <w:sz w:val="22"/>
          <w:szCs w:val="22"/>
        </w:rPr>
      </w:pPr>
      <w:r w:rsidRPr="00D242C0">
        <w:rPr>
          <w:sz w:val="20"/>
          <w:szCs w:val="20"/>
        </w:rPr>
        <w:t>dichiarare le eventuali condanne penali riportate (anche se sia stato concesso indulto, amnistia, condono o perdono giudiziale) o i procedimenti penali eventualmente pendenti a carico</w:t>
      </w:r>
      <w:r w:rsidRPr="00D242C0">
        <w:rPr>
          <w:sz w:val="22"/>
          <w:szCs w:val="22"/>
        </w:rPr>
        <w:t>.</w:t>
      </w:r>
    </w:p>
    <w:p w14:paraId="7824C07B" w14:textId="77777777" w:rsidR="00B50AAA" w:rsidRDefault="00B50AAA" w:rsidP="00B50AAA">
      <w:pPr>
        <w:pageBreakBefore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Allegato “B”</w:t>
      </w:r>
    </w:p>
    <w:p w14:paraId="34F921C6" w14:textId="77777777" w:rsidR="00B50AAA" w:rsidRDefault="00B50AAA" w:rsidP="00B50AAA">
      <w:pPr>
        <w:jc w:val="right"/>
        <w:rPr>
          <w:b/>
          <w:bCs/>
          <w:sz w:val="22"/>
          <w:szCs w:val="22"/>
        </w:rPr>
      </w:pPr>
    </w:p>
    <w:p w14:paraId="549182C5" w14:textId="77777777" w:rsidR="00B50AAA" w:rsidRDefault="00B50AAA" w:rsidP="00B50AAA">
      <w:pPr>
        <w:jc w:val="right"/>
        <w:rPr>
          <w:b/>
          <w:bCs/>
          <w:sz w:val="22"/>
          <w:szCs w:val="22"/>
        </w:rPr>
      </w:pPr>
    </w:p>
    <w:p w14:paraId="6D52913C" w14:textId="77777777" w:rsidR="00B50AAA" w:rsidRDefault="00B50AAA" w:rsidP="00B50AAA">
      <w:pPr>
        <w:jc w:val="center"/>
        <w:rPr>
          <w:sz w:val="22"/>
          <w:szCs w:val="22"/>
        </w:rPr>
      </w:pPr>
      <w:r>
        <w:rPr>
          <w:sz w:val="22"/>
          <w:szCs w:val="22"/>
        </w:rPr>
        <w:t>DICHIARAZIONI SOSTITUTIVE DI CERTIFICAZIONI</w:t>
      </w:r>
    </w:p>
    <w:p w14:paraId="139AAA8D" w14:textId="77777777" w:rsidR="00B50AAA" w:rsidRDefault="00B50AAA" w:rsidP="00B50AAA">
      <w:pPr>
        <w:jc w:val="center"/>
        <w:rPr>
          <w:sz w:val="22"/>
          <w:szCs w:val="22"/>
        </w:rPr>
      </w:pPr>
      <w:r>
        <w:rPr>
          <w:sz w:val="22"/>
          <w:szCs w:val="22"/>
        </w:rPr>
        <w:t>(art. 46 D.P.R. 445/00)</w:t>
      </w:r>
    </w:p>
    <w:p w14:paraId="2F8DB186" w14:textId="77777777" w:rsidR="00B50AAA" w:rsidRDefault="00B50AAA" w:rsidP="00B50AAA">
      <w:pPr>
        <w:jc w:val="center"/>
        <w:rPr>
          <w:sz w:val="22"/>
          <w:szCs w:val="22"/>
        </w:rPr>
      </w:pPr>
    </w:p>
    <w:p w14:paraId="69E03466" w14:textId="77777777" w:rsidR="00B50AAA" w:rsidRDefault="00B50AAA" w:rsidP="00B50AAA">
      <w:pPr>
        <w:jc w:val="center"/>
        <w:rPr>
          <w:sz w:val="22"/>
          <w:szCs w:val="22"/>
        </w:rPr>
      </w:pPr>
    </w:p>
    <w:p w14:paraId="59471B46" w14:textId="77777777" w:rsidR="00B50AAA" w:rsidRDefault="00B50AAA" w:rsidP="00B50AAA">
      <w:pPr>
        <w:jc w:val="center"/>
        <w:rPr>
          <w:sz w:val="22"/>
          <w:szCs w:val="22"/>
        </w:rPr>
      </w:pPr>
      <w:r>
        <w:rPr>
          <w:sz w:val="22"/>
          <w:szCs w:val="22"/>
        </w:rPr>
        <w:t>DICHIARAZIONI SOSTITUTIVE DELL'ATTO DI NOTORIET</w:t>
      </w:r>
      <w:r w:rsidR="00A73459">
        <w:rPr>
          <w:sz w:val="22"/>
          <w:szCs w:val="22"/>
        </w:rPr>
        <w:t>À</w:t>
      </w:r>
    </w:p>
    <w:p w14:paraId="17EE2DB0" w14:textId="7388BC5A" w:rsidR="00B50AAA" w:rsidRDefault="00B50AAA" w:rsidP="00B50AAA">
      <w:pPr>
        <w:jc w:val="center"/>
        <w:rPr>
          <w:sz w:val="22"/>
          <w:szCs w:val="22"/>
        </w:rPr>
      </w:pPr>
      <w:r>
        <w:rPr>
          <w:sz w:val="22"/>
          <w:szCs w:val="22"/>
        </w:rPr>
        <w:t>(art. 47 D.P.R. 445/00)</w:t>
      </w:r>
    </w:p>
    <w:p w14:paraId="275B89F0" w14:textId="77777777" w:rsidR="00B50AAA" w:rsidRDefault="00B50AAA" w:rsidP="00B50AAA">
      <w:pPr>
        <w:rPr>
          <w:sz w:val="22"/>
          <w:szCs w:val="22"/>
        </w:rPr>
      </w:pPr>
    </w:p>
    <w:p w14:paraId="7DC77D39" w14:textId="77777777" w:rsidR="00B50AAA" w:rsidRDefault="00B50AAA" w:rsidP="00B50AAA">
      <w:pPr>
        <w:rPr>
          <w:sz w:val="22"/>
          <w:szCs w:val="22"/>
        </w:rPr>
      </w:pPr>
    </w:p>
    <w:p w14:paraId="691BE705" w14:textId="77777777" w:rsidR="00B50AAA" w:rsidRDefault="00B50AAA" w:rsidP="00B50AA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Il/La sottoscritto/a cognome 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 nome ……………………………………………</w:t>
      </w:r>
    </w:p>
    <w:p w14:paraId="6E7A99A2" w14:textId="77777777" w:rsidR="00B50AAA" w:rsidRDefault="00B50AAA" w:rsidP="00B50AA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………………….... </w:t>
      </w:r>
      <w:proofErr w:type="spellStart"/>
      <w:r>
        <w:rPr>
          <w:sz w:val="22"/>
          <w:szCs w:val="22"/>
        </w:rPr>
        <w:t>prov</w:t>
      </w:r>
      <w:proofErr w:type="spellEnd"/>
      <w:proofErr w:type="gramStart"/>
      <w:r>
        <w:rPr>
          <w:sz w:val="22"/>
          <w:szCs w:val="22"/>
        </w:rPr>
        <w:t xml:space="preserve"> .…</w:t>
      </w:r>
      <w:proofErr w:type="gramEnd"/>
      <w:r>
        <w:rPr>
          <w:sz w:val="22"/>
          <w:szCs w:val="22"/>
        </w:rPr>
        <w:t>.……………….. il 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.………………….</w:t>
      </w:r>
    </w:p>
    <w:p w14:paraId="7064CE7D" w14:textId="77777777" w:rsidR="00B50AAA" w:rsidRDefault="00B50AAA" w:rsidP="00B50AA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residente a 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…...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 xml:space="preserve"> ………. Indirizzo 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……..…….…… </w:t>
      </w:r>
      <w:proofErr w:type="spellStart"/>
      <w:r>
        <w:rPr>
          <w:sz w:val="22"/>
          <w:szCs w:val="22"/>
        </w:rPr>
        <w:t>c.a.p</w:t>
      </w:r>
      <w:proofErr w:type="spellEnd"/>
      <w:proofErr w:type="gramStart"/>
      <w:r>
        <w:rPr>
          <w:sz w:val="22"/>
          <w:szCs w:val="22"/>
        </w:rPr>
        <w:t xml:space="preserve"> ….</w:t>
      </w:r>
      <w:proofErr w:type="gramEnd"/>
      <w:r>
        <w:rPr>
          <w:sz w:val="22"/>
          <w:szCs w:val="22"/>
        </w:rPr>
        <w:t>……...</w:t>
      </w:r>
    </w:p>
    <w:p w14:paraId="66528E50" w14:textId="77777777" w:rsidR="00B50AAA" w:rsidRDefault="00B50AAA" w:rsidP="00B50AAA">
      <w:pPr>
        <w:jc w:val="both"/>
        <w:rPr>
          <w:sz w:val="22"/>
          <w:szCs w:val="22"/>
        </w:rPr>
      </w:pPr>
      <w:r>
        <w:rPr>
          <w:sz w:val="22"/>
          <w:szCs w:val="22"/>
        </w:rPr>
        <w:t>codice fiscale ………………………...…... telefono: ……………………… e-mail 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</w:t>
      </w:r>
    </w:p>
    <w:p w14:paraId="082A8B7A" w14:textId="77777777" w:rsidR="00B50AAA" w:rsidRDefault="00B50AAA" w:rsidP="00B50AAA">
      <w:pPr>
        <w:jc w:val="both"/>
        <w:rPr>
          <w:sz w:val="22"/>
          <w:szCs w:val="22"/>
        </w:rPr>
      </w:pPr>
    </w:p>
    <w:p w14:paraId="633576D3" w14:textId="77777777" w:rsidR="00B50AAA" w:rsidRDefault="00B50AAA" w:rsidP="00B50AAA">
      <w:pPr>
        <w:jc w:val="both"/>
        <w:rPr>
          <w:sz w:val="22"/>
          <w:szCs w:val="22"/>
        </w:rPr>
      </w:pPr>
      <w:r>
        <w:rPr>
          <w:sz w:val="22"/>
          <w:szCs w:val="22"/>
        </w:rPr>
        <w:t>consapevole delle sanzioni penali previste dall'art. 76 del D.P.R. 445/00 per le ipotesi di falsità in atti e dichiarazioni mendaci</w:t>
      </w:r>
    </w:p>
    <w:p w14:paraId="151C5CA3" w14:textId="77777777" w:rsidR="00B50AAA" w:rsidRDefault="00B50AAA" w:rsidP="00B50AAA">
      <w:pPr>
        <w:jc w:val="both"/>
        <w:rPr>
          <w:sz w:val="22"/>
          <w:szCs w:val="22"/>
        </w:rPr>
      </w:pPr>
    </w:p>
    <w:p w14:paraId="7C1AA6D6" w14:textId="77777777" w:rsidR="00B50AAA" w:rsidRDefault="00B50AAA" w:rsidP="00B50AAA">
      <w:pPr>
        <w:jc w:val="both"/>
        <w:rPr>
          <w:sz w:val="22"/>
          <w:szCs w:val="22"/>
        </w:rPr>
      </w:pPr>
    </w:p>
    <w:p w14:paraId="257F66D7" w14:textId="77777777" w:rsidR="00B50AAA" w:rsidRDefault="00B50AAA" w:rsidP="00B50AAA">
      <w:pPr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</w:p>
    <w:p w14:paraId="23990CC4" w14:textId="77777777" w:rsidR="00B50AAA" w:rsidRDefault="00B50AAA" w:rsidP="00B50AAA">
      <w:pPr>
        <w:jc w:val="both"/>
        <w:rPr>
          <w:sz w:val="22"/>
          <w:szCs w:val="22"/>
        </w:rPr>
      </w:pPr>
    </w:p>
    <w:p w14:paraId="418B79B2" w14:textId="77777777" w:rsidR="00B50AAA" w:rsidRDefault="00B50AAA" w:rsidP="00B50AAA">
      <w:pPr>
        <w:jc w:val="both"/>
        <w:rPr>
          <w:sz w:val="22"/>
          <w:szCs w:val="22"/>
        </w:rPr>
      </w:pPr>
    </w:p>
    <w:p w14:paraId="1EC867E0" w14:textId="77777777" w:rsidR="00B50AAA" w:rsidRDefault="00B50AAA" w:rsidP="00B50AAA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45B76C" w14:textId="77777777" w:rsidR="00B50AAA" w:rsidRDefault="00B50AAA" w:rsidP="00B50AAA">
      <w:pPr>
        <w:jc w:val="both"/>
        <w:rPr>
          <w:sz w:val="22"/>
          <w:szCs w:val="22"/>
        </w:rPr>
      </w:pPr>
    </w:p>
    <w:p w14:paraId="529A62CE" w14:textId="77777777" w:rsidR="00B50AAA" w:rsidRDefault="00B50AAA" w:rsidP="00B50AAA">
      <w:pPr>
        <w:jc w:val="both"/>
        <w:rPr>
          <w:sz w:val="22"/>
          <w:szCs w:val="22"/>
        </w:rPr>
      </w:pPr>
    </w:p>
    <w:p w14:paraId="07CD5800" w14:textId="77777777" w:rsidR="00B50AAA" w:rsidRDefault="00B50AAA" w:rsidP="00B50AAA">
      <w:pPr>
        <w:jc w:val="both"/>
        <w:rPr>
          <w:sz w:val="22"/>
          <w:szCs w:val="22"/>
        </w:rPr>
      </w:pPr>
    </w:p>
    <w:p w14:paraId="6BB59F56" w14:textId="77777777" w:rsidR="00B50AAA" w:rsidRDefault="00B50AAA" w:rsidP="00B50AA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Luogo e data</w:t>
      </w:r>
    </w:p>
    <w:p w14:paraId="31AE8DF2" w14:textId="77777777" w:rsidR="00B50AAA" w:rsidRDefault="00B50AAA" w:rsidP="00B50AAA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</w:p>
    <w:p w14:paraId="10883F61" w14:textId="77777777" w:rsidR="00B50AAA" w:rsidRDefault="00B50AAA" w:rsidP="00B50AAA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Il/La dichiarante</w:t>
      </w:r>
    </w:p>
    <w:p w14:paraId="55F42422" w14:textId="77777777" w:rsidR="00B50AAA" w:rsidRDefault="00B50AAA" w:rsidP="00B50AAA">
      <w:pPr>
        <w:spacing w:line="360" w:lineRule="atLeast"/>
        <w:ind w:left="1700" w:hanging="17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__________________________</w:t>
      </w:r>
    </w:p>
    <w:p w14:paraId="121B1986" w14:textId="77777777" w:rsidR="00B50AAA" w:rsidRDefault="00B50AAA" w:rsidP="00B50AAA"/>
    <w:p w14:paraId="34AEF61C" w14:textId="77777777" w:rsidR="00B50AAA" w:rsidRDefault="00B50AAA" w:rsidP="00B50AAA"/>
    <w:p w14:paraId="37244E23" w14:textId="77777777" w:rsidR="00B50AAA" w:rsidRDefault="00B50AAA" w:rsidP="00B50AAA"/>
    <w:p w14:paraId="06D676E0" w14:textId="77777777" w:rsidR="00B50AAA" w:rsidRDefault="00B50AAA" w:rsidP="00B50AAA"/>
    <w:p w14:paraId="6C9B20E6" w14:textId="77777777" w:rsidR="00B50AAA" w:rsidRDefault="00B50AAA" w:rsidP="00B50AAA"/>
    <w:p w14:paraId="164A1A3C" w14:textId="77777777" w:rsidR="00B50AAA" w:rsidRDefault="00B50AAA" w:rsidP="00B50AAA"/>
    <w:p w14:paraId="33DD1AE2" w14:textId="77777777" w:rsidR="00B50AAA" w:rsidRDefault="00B50AAA" w:rsidP="00B50AAA"/>
    <w:p w14:paraId="445D1496" w14:textId="77777777" w:rsidR="00B50AAA" w:rsidRDefault="00B50AAA" w:rsidP="00B50AAA"/>
    <w:p w14:paraId="41EB9915" w14:textId="77777777" w:rsidR="00B50AAA" w:rsidRDefault="00B50AAA" w:rsidP="00B50AAA"/>
    <w:p w14:paraId="065C8543" w14:textId="77777777" w:rsidR="00B50AAA" w:rsidRDefault="00B50AAA" w:rsidP="00B50AAA"/>
    <w:p w14:paraId="26710B85" w14:textId="77777777" w:rsidR="00B50AAA" w:rsidRDefault="00B50AAA" w:rsidP="00B50AAA"/>
    <w:p w14:paraId="59D3BF49" w14:textId="77777777" w:rsidR="00B50AAA" w:rsidRDefault="00B50AAA" w:rsidP="00B50AAA"/>
    <w:p w14:paraId="2B5E48C9" w14:textId="77777777" w:rsidR="00B50AAA" w:rsidRDefault="00B50AAA" w:rsidP="00B50AAA"/>
    <w:p w14:paraId="5B1B04C2" w14:textId="77777777" w:rsidR="00B50AAA" w:rsidRPr="00486263" w:rsidRDefault="00B50AAA" w:rsidP="00B50AAA">
      <w:pPr>
        <w:ind w:left="6372" w:firstLine="708"/>
        <w:jc w:val="center"/>
        <w:rPr>
          <w:b/>
        </w:rPr>
      </w:pPr>
      <w:r>
        <w:rPr>
          <w:b/>
        </w:rPr>
        <w:br w:type="page"/>
      </w:r>
      <w:r w:rsidRPr="00486263">
        <w:rPr>
          <w:b/>
        </w:rPr>
        <w:lastRenderedPageBreak/>
        <w:t xml:space="preserve">Allegato </w:t>
      </w:r>
      <w:r>
        <w:rPr>
          <w:b/>
        </w:rPr>
        <w:t>“</w:t>
      </w:r>
      <w:r w:rsidRPr="00486263">
        <w:rPr>
          <w:b/>
        </w:rPr>
        <w:t>C</w:t>
      </w:r>
      <w:r>
        <w:rPr>
          <w:b/>
        </w:rPr>
        <w:t>”</w:t>
      </w:r>
    </w:p>
    <w:p w14:paraId="36927A18" w14:textId="77777777" w:rsidR="00B50AAA" w:rsidRDefault="00B50AAA" w:rsidP="00B50AA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0AAA" w14:paraId="4556EEC3" w14:textId="77777777" w:rsidTr="00C931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62A89C" w14:textId="77777777" w:rsidR="00B50AAA" w:rsidRDefault="00B50AAA" w:rsidP="00C93122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5FEB43DC" w14:textId="77777777" w:rsidR="00B50AAA" w:rsidRDefault="00B50AAA" w:rsidP="00C93122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5F972AEF" w14:textId="320F23FA" w:rsidR="00B50AAA" w:rsidRDefault="000E16BA" w:rsidP="00C93122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 w:rsidRPr="00D639E9"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 wp14:anchorId="1D273A17" wp14:editId="0533DF6E">
                  <wp:extent cx="354330" cy="250825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1283CF" w14:textId="77777777" w:rsidR="00B50AAA" w:rsidRDefault="00B50AAA" w:rsidP="00B50AA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0AAA" w14:paraId="7E3B7098" w14:textId="77777777" w:rsidTr="00C931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8577549" w14:textId="77777777" w:rsidR="00B50AAA" w:rsidRDefault="00B50AAA" w:rsidP="00C93122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495B79D2" w14:textId="77777777" w:rsidR="00B50AAA" w:rsidRDefault="00B50AAA" w:rsidP="00B50AA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0AAA" w14:paraId="6BF47DF4" w14:textId="77777777" w:rsidTr="00C931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55D37D7" w14:textId="77777777" w:rsidR="00B50AAA" w:rsidRDefault="00B50AAA" w:rsidP="00C9312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34290A" w14:textId="77777777" w:rsidR="00B50AAA" w:rsidRDefault="00B50AAA" w:rsidP="00C9312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176118" w14:textId="77777777" w:rsidR="00B50AAA" w:rsidRDefault="00B50AAA" w:rsidP="00C9312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>Nome, e, se pertinente, altri nomi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</w:tbl>
    <w:p w14:paraId="1D90E83D" w14:textId="77777777" w:rsidR="00B50AAA" w:rsidRDefault="00B50AAA" w:rsidP="00B50AAA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0AAA" w14:paraId="69907C66" w14:textId="77777777" w:rsidTr="00C931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B2A2388" w14:textId="77777777" w:rsidR="00B50AAA" w:rsidRDefault="00B50AAA" w:rsidP="00C93122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Luogo e 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A1FB29" w14:textId="77777777" w:rsidR="00B50AAA" w:rsidRDefault="00B50AAA" w:rsidP="00C9312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32D3D2B" w14:textId="77777777" w:rsidR="00B50AAA" w:rsidRDefault="00B50AAA" w:rsidP="00C9312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>]</w:t>
            </w:r>
          </w:p>
        </w:tc>
      </w:tr>
    </w:tbl>
    <w:p w14:paraId="670156D4" w14:textId="77777777" w:rsidR="00B50AAA" w:rsidRDefault="00B50AAA" w:rsidP="00B50AAA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0AAA" w14:paraId="23D6E766" w14:textId="77777777" w:rsidTr="00C931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96CF3EF" w14:textId="77777777" w:rsidR="00B50AAA" w:rsidRDefault="00B50AAA" w:rsidP="00C93122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06780A27" w14:textId="77777777" w:rsidR="00B50AAA" w:rsidRDefault="00B50AAA" w:rsidP="00B50AAA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0AAA" w14:paraId="11A4B935" w14:textId="77777777" w:rsidTr="00C931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2A2254" w14:textId="77777777" w:rsidR="00B50AAA" w:rsidRDefault="00B50AAA" w:rsidP="00C9312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Incarichi ricoperti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73D824" w14:textId="77777777" w:rsidR="00B50AAA" w:rsidRDefault="00B50AAA" w:rsidP="00C9312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C37BEEF" w14:textId="77777777" w:rsidR="00B50AAA" w:rsidRDefault="00B50AAA" w:rsidP="00C9312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[Iniziare con le informazioni più recenti ed elencare separatamente ciascun impiego pertinente ricoperto</w:t>
            </w:r>
            <w:r w:rsidR="00567269">
              <w:rPr>
                <w:rFonts w:ascii="Arial Narrow" w:hAnsi="Arial Narrow"/>
                <w:i w:val="0"/>
                <w:sz w:val="20"/>
                <w:lang w:val="it-IT"/>
              </w:rPr>
              <w:t>.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]</w:t>
            </w:r>
          </w:p>
        </w:tc>
      </w:tr>
    </w:tbl>
    <w:p w14:paraId="7761ECAF" w14:textId="77777777" w:rsidR="00B50AAA" w:rsidRDefault="00B50AAA" w:rsidP="00B50AA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0AAA" w14:paraId="6483361C" w14:textId="77777777" w:rsidTr="00C931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2C1EBE4" w14:textId="77777777" w:rsidR="00B50AAA" w:rsidRDefault="00B50AAA" w:rsidP="00C93122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Titoli di studio e professionali </w:t>
            </w:r>
          </w:p>
        </w:tc>
      </w:tr>
    </w:tbl>
    <w:p w14:paraId="18BFB76E" w14:textId="77777777" w:rsidR="00B50AAA" w:rsidRDefault="00B50AAA" w:rsidP="00B50AA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0AAA" w14:paraId="13101573" w14:textId="77777777" w:rsidTr="00C931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DECA69E" w14:textId="77777777" w:rsidR="00B50AAA" w:rsidRDefault="00B50AAA" w:rsidP="00C9312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Titoli di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C0C2F4" w14:textId="77777777" w:rsidR="00B50AAA" w:rsidRDefault="00B50AAA" w:rsidP="00C9312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03F663" w14:textId="77777777" w:rsidR="00B50AAA" w:rsidRDefault="00B50AAA" w:rsidP="00C9312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[Iniziare con le informazioni più recenti ed elencare separatamente ciascun corso pertinente frequentato con successo.]</w:t>
            </w:r>
          </w:p>
        </w:tc>
      </w:tr>
      <w:tr w:rsidR="00B50AAA" w14:paraId="3AD62563" w14:textId="77777777" w:rsidTr="00C931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139C50" w14:textId="77777777" w:rsidR="00B50AAA" w:rsidRDefault="00B50AAA" w:rsidP="00C9312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Altri titoli di studio e professionali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60AA76" w14:textId="77777777" w:rsidR="00B50AAA" w:rsidRDefault="00B50AAA" w:rsidP="00C9312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786562" w14:textId="77777777" w:rsidR="00B50AAA" w:rsidRDefault="00B50AAA" w:rsidP="00C9312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0AAA" w14:paraId="32D11557" w14:textId="77777777" w:rsidTr="00C93122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651710" w14:textId="77777777" w:rsidR="00B50AAA" w:rsidRDefault="00B50AAA" w:rsidP="00C93122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14:paraId="7532A151" w14:textId="77777777" w:rsidR="00B50AAA" w:rsidRDefault="00B50AAA" w:rsidP="00C93122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32639ED5" w14:textId="77777777" w:rsidR="00B50AAA" w:rsidRDefault="00B50AAA" w:rsidP="00C93122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1A2C7AC8" w14:textId="77777777" w:rsidR="00B50AAA" w:rsidRDefault="00B50AAA" w:rsidP="00B50AAA">
      <w:pPr>
        <w:rPr>
          <w:rFonts w:ascii="Arial Narrow" w:hAnsi="Arial Narrow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0AAA" w14:paraId="0829C72C" w14:textId="77777777" w:rsidTr="00C931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6F0BC5" w14:textId="77777777" w:rsidR="00B50AAA" w:rsidRDefault="00B50AAA" w:rsidP="00C9312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23587D" w14:textId="77777777" w:rsidR="00B50AAA" w:rsidRDefault="00B50AAA" w:rsidP="00C9312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0677AB" w14:textId="77777777" w:rsidR="00B50AAA" w:rsidRDefault="00B50AAA" w:rsidP="00C93122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>[</w:t>
            </w:r>
            <w:r>
              <w:rPr>
                <w:rFonts w:ascii="Arial Narrow" w:hAnsi="Arial Narrow"/>
                <w:b/>
                <w:lang w:val="it-IT"/>
              </w:rPr>
              <w:t>Indicare la madrelingua]</w:t>
            </w:r>
          </w:p>
        </w:tc>
      </w:tr>
      <w:tr w:rsidR="00B50AAA" w14:paraId="07938333" w14:textId="77777777" w:rsidTr="00C93122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CA93C3" w14:textId="77777777" w:rsidR="00B50AAA" w:rsidRDefault="00B50AAA" w:rsidP="00C93122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</w:tbl>
    <w:p w14:paraId="411CE975" w14:textId="77777777" w:rsidR="00B50AAA" w:rsidRDefault="00B50AAA" w:rsidP="00B50AAA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0AAA" w14:paraId="7B3E9435" w14:textId="77777777" w:rsidTr="00C931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D35149C" w14:textId="77777777" w:rsidR="00B50AAA" w:rsidRDefault="00B50AAA" w:rsidP="00C93122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6455C0" w14:textId="77777777" w:rsidR="00B50AAA" w:rsidRDefault="00B50AAA" w:rsidP="00C9312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C3A7F9D" w14:textId="77777777" w:rsidR="00B50AAA" w:rsidRDefault="00B50AAA" w:rsidP="00C93122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>[</w:t>
            </w:r>
            <w:r>
              <w:rPr>
                <w:rFonts w:ascii="Arial Narrow" w:hAnsi="Arial Narrow"/>
                <w:b/>
                <w:lang w:val="it-IT"/>
              </w:rPr>
              <w:t>Indicare la lingua]</w:t>
            </w:r>
          </w:p>
        </w:tc>
      </w:tr>
      <w:tr w:rsidR="00B50AAA" w14:paraId="76647F29" w14:textId="77777777" w:rsidTr="00C931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C89DDB" w14:textId="77777777" w:rsidR="00B50AAA" w:rsidRDefault="00B50AAA" w:rsidP="00C93122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5CA3E9" w14:textId="77777777" w:rsidR="00B50AAA" w:rsidRDefault="00B50AAA" w:rsidP="00C9312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6091B2E" w14:textId="77777777" w:rsidR="00B50AAA" w:rsidRDefault="00B50AAA" w:rsidP="00C9312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>Indicare il livello: eccellente, buono, elementare.]</w:t>
            </w:r>
          </w:p>
        </w:tc>
      </w:tr>
      <w:tr w:rsidR="00B50AAA" w14:paraId="516AE6BF" w14:textId="77777777" w:rsidTr="00C931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6F44BB" w14:textId="77777777" w:rsidR="00B50AAA" w:rsidRDefault="00B50AAA" w:rsidP="00C93122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AC5EBA" w14:textId="77777777" w:rsidR="00B50AAA" w:rsidRDefault="00B50AAA" w:rsidP="00C9312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BAC02B" w14:textId="77777777" w:rsidR="00B50AAA" w:rsidRDefault="00B50AAA" w:rsidP="00C9312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>Indicare il livello: eccellente, buono, elementare.]</w:t>
            </w:r>
          </w:p>
        </w:tc>
      </w:tr>
      <w:tr w:rsidR="00B50AAA" w14:paraId="72A9E5A8" w14:textId="77777777" w:rsidTr="00C931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D22FEEA" w14:textId="77777777" w:rsidR="00B50AAA" w:rsidRDefault="00B50AAA" w:rsidP="00C93122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9A131A" w14:textId="77777777" w:rsidR="00B50AAA" w:rsidRDefault="00B50AAA" w:rsidP="00C9312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DB99D9" w14:textId="77777777" w:rsidR="00B50AAA" w:rsidRDefault="00B50AAA" w:rsidP="00C9312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>Indicare il livello: eccellente, buono, elementare.]</w:t>
            </w:r>
          </w:p>
        </w:tc>
      </w:tr>
    </w:tbl>
    <w:p w14:paraId="7ADC5756" w14:textId="77777777" w:rsidR="00B50AAA" w:rsidRDefault="00B50AAA" w:rsidP="00B50AA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0AAA" w14:paraId="2CCEC89F" w14:textId="77777777" w:rsidTr="00C931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0F8170" w14:textId="77777777" w:rsidR="00B50AAA" w:rsidRDefault="00B50AAA" w:rsidP="00C9312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57E5A7FD" w14:textId="77777777" w:rsidR="00B50AAA" w:rsidRDefault="00B50AAA" w:rsidP="00C93122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6A69F5" w14:textId="77777777" w:rsidR="00B50AAA" w:rsidRDefault="00B50AAA" w:rsidP="00C9312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6F95B3" w14:textId="77777777" w:rsidR="00B50AAA" w:rsidRDefault="00B50AAA" w:rsidP="00C9312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acquisite.]</w:t>
            </w:r>
          </w:p>
        </w:tc>
      </w:tr>
    </w:tbl>
    <w:p w14:paraId="13F35860" w14:textId="77777777" w:rsidR="00B50AAA" w:rsidRDefault="00B50AAA" w:rsidP="00B50AA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0AAA" w14:paraId="2482ABC4" w14:textId="77777777" w:rsidTr="00C9312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99221D4" w14:textId="77777777" w:rsidR="00B50AAA" w:rsidRDefault="00B50AAA" w:rsidP="00C93122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Altro </w:t>
            </w:r>
          </w:p>
          <w:p w14:paraId="7628C2BD" w14:textId="77777777" w:rsidR="00B50AAA" w:rsidRDefault="00B50AAA" w:rsidP="00C93122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(partecipazione a convegni e seminari, pubblicazioni, collaborazione a riviste, ecc., ed ogni altra informazione che si ritiene di dover pubblicare.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C3CF43" w14:textId="77777777" w:rsidR="00B50AAA" w:rsidRDefault="00B50AAA" w:rsidP="00C9312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F307E5" w14:textId="77777777" w:rsidR="00B50AAA" w:rsidRDefault="00B50AAA" w:rsidP="00C9312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acquisite.]</w:t>
            </w:r>
          </w:p>
        </w:tc>
      </w:tr>
    </w:tbl>
    <w:p w14:paraId="4404544C" w14:textId="77777777" w:rsidR="00B50AAA" w:rsidRDefault="00B50AAA" w:rsidP="00B50AAA">
      <w:pPr>
        <w:pStyle w:val="Aaoeeu"/>
        <w:widowControl/>
        <w:rPr>
          <w:rFonts w:ascii="Arial Narrow" w:hAnsi="Arial Narrow"/>
          <w:lang w:val="it-IT"/>
        </w:rPr>
      </w:pPr>
    </w:p>
    <w:p w14:paraId="7522B622" w14:textId="77777777" w:rsidR="00B50AAA" w:rsidRDefault="00B50AAA" w:rsidP="00D45BBB">
      <w:pPr>
        <w:pStyle w:val="Aaoeeu"/>
        <w:widowControl/>
        <w:ind w:left="2160" w:firstLine="720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Data</w:t>
      </w:r>
    </w:p>
    <w:p w14:paraId="4FB21DFA" w14:textId="2591C932" w:rsidR="00B50AAA" w:rsidRDefault="00B50AAA" w:rsidP="00B50AAA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 w:rsidR="00D45BBB">
        <w:rPr>
          <w:rFonts w:ascii="Arial Narrow" w:hAnsi="Arial Narrow"/>
          <w:lang w:val="it-IT"/>
        </w:rPr>
        <w:tab/>
      </w:r>
      <w:r w:rsidR="00D45BBB">
        <w:rPr>
          <w:rFonts w:ascii="Arial Narrow" w:hAnsi="Arial Narrow"/>
          <w:lang w:val="it-IT"/>
        </w:rPr>
        <w:tab/>
      </w:r>
      <w:r w:rsidR="00D45BBB"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  <w:t>Firma</w:t>
      </w:r>
    </w:p>
    <w:p w14:paraId="7F34E1C0" w14:textId="77777777" w:rsidR="005F0A9A" w:rsidRDefault="005F0A9A" w:rsidP="00B50AAA">
      <w:pPr>
        <w:pStyle w:val="Aaoeeu"/>
        <w:widowControl/>
        <w:rPr>
          <w:rFonts w:ascii="Arial Narrow" w:hAnsi="Arial Narrow"/>
          <w:lang w:val="it-IT"/>
        </w:rPr>
      </w:pPr>
    </w:p>
    <w:p w14:paraId="2AC56C1A" w14:textId="77777777" w:rsidR="005F0A9A" w:rsidRDefault="005F0A9A" w:rsidP="00B50AAA">
      <w:pPr>
        <w:pStyle w:val="Aaoeeu"/>
        <w:widowControl/>
        <w:rPr>
          <w:rFonts w:ascii="Arial Narrow" w:hAnsi="Arial Narrow"/>
          <w:lang w:val="it-IT"/>
        </w:rPr>
      </w:pPr>
    </w:p>
    <w:p w14:paraId="72D0E3E7" w14:textId="77777777" w:rsidR="00B50AAA" w:rsidRDefault="00B50AAA" w:rsidP="00B50AAA">
      <w:pPr>
        <w:pStyle w:val="Aaoeeu"/>
        <w:widowControl/>
        <w:rPr>
          <w:rFonts w:ascii="Arial Narrow" w:hAnsi="Arial Narrow"/>
          <w:lang w:val="it-IT"/>
        </w:rPr>
      </w:pPr>
    </w:p>
    <w:p w14:paraId="52C4198A" w14:textId="77777777" w:rsidR="00B50AAA" w:rsidRDefault="00B50AAA" w:rsidP="00B50AAA">
      <w:pPr>
        <w:ind w:left="5664" w:firstLine="708"/>
        <w:jc w:val="center"/>
        <w:rPr>
          <w:b/>
        </w:rPr>
      </w:pPr>
    </w:p>
    <w:p w14:paraId="4814B074" w14:textId="77777777" w:rsidR="00B50AAA" w:rsidRDefault="00B50AAA" w:rsidP="00B50AAA">
      <w:pPr>
        <w:ind w:left="5664" w:firstLine="708"/>
        <w:jc w:val="center"/>
        <w:rPr>
          <w:b/>
        </w:rPr>
      </w:pPr>
    </w:p>
    <w:p w14:paraId="5CC22C81" w14:textId="77777777" w:rsidR="00B50AAA" w:rsidRDefault="00B50AAA" w:rsidP="00B50AAA">
      <w:pPr>
        <w:ind w:left="5664" w:firstLine="708"/>
        <w:jc w:val="center"/>
        <w:rPr>
          <w:b/>
        </w:rPr>
      </w:pPr>
    </w:p>
    <w:p w14:paraId="20322CF4" w14:textId="77777777" w:rsidR="00B50AAA" w:rsidRDefault="00B50AAA" w:rsidP="00B50AAA">
      <w:pPr>
        <w:ind w:left="5664" w:firstLine="708"/>
        <w:jc w:val="center"/>
        <w:rPr>
          <w:b/>
        </w:rPr>
      </w:pPr>
    </w:p>
    <w:p w14:paraId="3FF3492F" w14:textId="77777777" w:rsidR="00B50AAA" w:rsidRDefault="00B50AAA" w:rsidP="00B50AAA">
      <w:pPr>
        <w:ind w:left="5664" w:firstLine="708"/>
        <w:jc w:val="center"/>
        <w:rPr>
          <w:b/>
        </w:rPr>
      </w:pPr>
      <w:r>
        <w:rPr>
          <w:b/>
        </w:rPr>
        <w:lastRenderedPageBreak/>
        <w:t>Allegato “D”</w:t>
      </w:r>
    </w:p>
    <w:p w14:paraId="734B60EB" w14:textId="77777777" w:rsidR="00B50AAA" w:rsidRDefault="00B50AAA" w:rsidP="00B50AAA">
      <w:pPr>
        <w:pStyle w:val="Aaoeeu"/>
        <w:widowControl/>
        <w:rPr>
          <w:rFonts w:ascii="Arial Narrow" w:hAnsi="Arial Narrow"/>
          <w:lang w:val="it-IT"/>
        </w:rPr>
      </w:pPr>
    </w:p>
    <w:p w14:paraId="2DD21733" w14:textId="77777777" w:rsidR="00B50AAA" w:rsidRDefault="00B50AAA" w:rsidP="00B50AAA">
      <w:pPr>
        <w:jc w:val="center"/>
        <w:rPr>
          <w:sz w:val="22"/>
          <w:szCs w:val="22"/>
        </w:rPr>
      </w:pPr>
      <w:r>
        <w:rPr>
          <w:sz w:val="22"/>
          <w:szCs w:val="22"/>
        </w:rPr>
        <w:t>DICHIARAZIONI SOSTITUTIVE DELL'ATTO DI NOTORIETA'</w:t>
      </w:r>
    </w:p>
    <w:p w14:paraId="6FD0D4DE" w14:textId="77777777" w:rsidR="00B50AAA" w:rsidRPr="00EB5DDD" w:rsidRDefault="00B50AAA" w:rsidP="00B50AAA">
      <w:pPr>
        <w:jc w:val="center"/>
        <w:rPr>
          <w:sz w:val="22"/>
          <w:szCs w:val="22"/>
        </w:rPr>
      </w:pPr>
      <w:r w:rsidRPr="00EB5DDD">
        <w:rPr>
          <w:sz w:val="22"/>
          <w:szCs w:val="22"/>
        </w:rPr>
        <w:t>(art. 47 D.P.R. 445/00)</w:t>
      </w:r>
    </w:p>
    <w:p w14:paraId="39834495" w14:textId="77777777" w:rsidR="00B50AAA" w:rsidRDefault="00B50AAA" w:rsidP="00B50AAA">
      <w:pPr>
        <w:jc w:val="both"/>
        <w:rPr>
          <w:sz w:val="22"/>
          <w:szCs w:val="22"/>
        </w:rPr>
      </w:pPr>
    </w:p>
    <w:p w14:paraId="7BEACC63" w14:textId="1BC4036F" w:rsidR="00B50AAA" w:rsidRDefault="00B50AAA" w:rsidP="00B50AAA">
      <w:pPr>
        <w:ind w:left="5386" w:firstLine="278"/>
        <w:jc w:val="both"/>
        <w:rPr>
          <w:sz w:val="22"/>
          <w:szCs w:val="22"/>
        </w:rPr>
      </w:pPr>
      <w:r>
        <w:rPr>
          <w:sz w:val="22"/>
          <w:szCs w:val="22"/>
        </w:rPr>
        <w:t>Al</w:t>
      </w:r>
      <w:r w:rsidR="0091008E">
        <w:rPr>
          <w:sz w:val="22"/>
          <w:szCs w:val="22"/>
        </w:rPr>
        <w:t>la</w:t>
      </w:r>
      <w:r>
        <w:rPr>
          <w:sz w:val="22"/>
          <w:szCs w:val="22"/>
        </w:rPr>
        <w:t xml:space="preserve"> Direttr</w:t>
      </w:r>
      <w:r w:rsidR="0091008E">
        <w:rPr>
          <w:sz w:val="22"/>
          <w:szCs w:val="22"/>
        </w:rPr>
        <w:t>ic</w:t>
      </w:r>
      <w:r>
        <w:rPr>
          <w:sz w:val="22"/>
          <w:szCs w:val="22"/>
        </w:rPr>
        <w:t>e</w:t>
      </w:r>
    </w:p>
    <w:p w14:paraId="79AFDE02" w14:textId="77777777" w:rsidR="00B50AAA" w:rsidRDefault="00B50AAA" w:rsidP="00B50AAA">
      <w:pPr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>del Dipartimento di Scienze economiche e aziendali</w:t>
      </w:r>
    </w:p>
    <w:p w14:paraId="6AE4F03B" w14:textId="77777777" w:rsidR="00B50AAA" w:rsidRDefault="00B50AAA" w:rsidP="00B50AAA">
      <w:pPr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Via </w:t>
      </w:r>
      <w:proofErr w:type="spellStart"/>
      <w:r>
        <w:rPr>
          <w:sz w:val="22"/>
          <w:szCs w:val="22"/>
        </w:rPr>
        <w:t>Muroni</w:t>
      </w:r>
      <w:proofErr w:type="spellEnd"/>
      <w:r>
        <w:rPr>
          <w:sz w:val="22"/>
          <w:szCs w:val="22"/>
        </w:rPr>
        <w:t xml:space="preserve"> n. 25</w:t>
      </w:r>
    </w:p>
    <w:p w14:paraId="6BE0EADC" w14:textId="77777777" w:rsidR="00B50AAA" w:rsidRDefault="00B50AAA" w:rsidP="00B50AAA">
      <w:pPr>
        <w:ind w:left="5108" w:firstLine="556"/>
        <w:jc w:val="both"/>
        <w:rPr>
          <w:sz w:val="22"/>
          <w:szCs w:val="22"/>
        </w:rPr>
      </w:pPr>
      <w:r>
        <w:rPr>
          <w:sz w:val="22"/>
          <w:szCs w:val="22"/>
        </w:rPr>
        <w:t>07100 - SASSARI -</w:t>
      </w:r>
    </w:p>
    <w:p w14:paraId="2E9EFBA0" w14:textId="77777777" w:rsidR="00B50AAA" w:rsidRDefault="00B50AAA" w:rsidP="00B50AAA">
      <w:pPr>
        <w:tabs>
          <w:tab w:val="right" w:pos="8788"/>
        </w:tabs>
        <w:jc w:val="center"/>
        <w:rPr>
          <w:sz w:val="22"/>
          <w:szCs w:val="22"/>
        </w:rPr>
      </w:pPr>
    </w:p>
    <w:p w14:paraId="2427ECCA" w14:textId="77777777" w:rsidR="00B50AAA" w:rsidRDefault="00B50AAA" w:rsidP="00B50AAA">
      <w:pPr>
        <w:tabs>
          <w:tab w:val="right" w:pos="8788"/>
        </w:tabs>
        <w:jc w:val="center"/>
        <w:rPr>
          <w:sz w:val="22"/>
          <w:szCs w:val="22"/>
        </w:rPr>
      </w:pPr>
    </w:p>
    <w:p w14:paraId="2AB3B5AF" w14:textId="77777777" w:rsidR="00B50AAA" w:rsidRDefault="00B50AAA" w:rsidP="00B50AAA">
      <w:pPr>
        <w:tabs>
          <w:tab w:val="right" w:pos="8788"/>
        </w:tabs>
        <w:jc w:val="center"/>
        <w:rPr>
          <w:sz w:val="22"/>
          <w:szCs w:val="22"/>
        </w:rPr>
      </w:pPr>
      <w:r>
        <w:rPr>
          <w:sz w:val="22"/>
          <w:szCs w:val="22"/>
        </w:rPr>
        <w:t>Dichiarazione per conflitto di interessi</w:t>
      </w:r>
    </w:p>
    <w:p w14:paraId="4B4DCC2C" w14:textId="77777777" w:rsidR="00B50AAA" w:rsidRPr="00EB5DDD" w:rsidRDefault="00B50AAA" w:rsidP="00B50AAA">
      <w:pPr>
        <w:rPr>
          <w:sz w:val="22"/>
          <w:szCs w:val="22"/>
        </w:rPr>
      </w:pPr>
    </w:p>
    <w:p w14:paraId="029E8669" w14:textId="77777777" w:rsidR="00B50AAA" w:rsidRDefault="00B50AAA" w:rsidP="00B50AA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Il/La sottoscritto/a: cognome 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 nome ……………………………………………</w:t>
      </w:r>
    </w:p>
    <w:p w14:paraId="16971621" w14:textId="77777777" w:rsidR="00B50AAA" w:rsidRDefault="00B50AAA" w:rsidP="00B50AA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………………….... </w:t>
      </w:r>
      <w:proofErr w:type="spellStart"/>
      <w:r>
        <w:rPr>
          <w:sz w:val="22"/>
          <w:szCs w:val="22"/>
        </w:rPr>
        <w:t>prov</w:t>
      </w:r>
      <w:proofErr w:type="spellEnd"/>
      <w:proofErr w:type="gramStart"/>
      <w:r>
        <w:rPr>
          <w:sz w:val="22"/>
          <w:szCs w:val="22"/>
        </w:rPr>
        <w:t xml:space="preserve"> .…</w:t>
      </w:r>
      <w:proofErr w:type="gramEnd"/>
      <w:r>
        <w:rPr>
          <w:sz w:val="22"/>
          <w:szCs w:val="22"/>
        </w:rPr>
        <w:t>.……………….. il 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.………………….</w:t>
      </w:r>
    </w:p>
    <w:p w14:paraId="3D38BB5E" w14:textId="77777777" w:rsidR="00B50AAA" w:rsidRDefault="00B50AAA" w:rsidP="00B50AA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residente a 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…...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 xml:space="preserve"> ………. Indirizzo 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……..…….…… </w:t>
      </w:r>
      <w:proofErr w:type="spellStart"/>
      <w:r>
        <w:rPr>
          <w:sz w:val="22"/>
          <w:szCs w:val="22"/>
        </w:rPr>
        <w:t>c.a.p</w:t>
      </w:r>
      <w:proofErr w:type="spellEnd"/>
      <w:proofErr w:type="gramStart"/>
      <w:r>
        <w:rPr>
          <w:sz w:val="22"/>
          <w:szCs w:val="22"/>
        </w:rPr>
        <w:t xml:space="preserve"> ….</w:t>
      </w:r>
      <w:proofErr w:type="gramEnd"/>
      <w:r>
        <w:rPr>
          <w:sz w:val="22"/>
          <w:szCs w:val="22"/>
        </w:rPr>
        <w:t>……...</w:t>
      </w:r>
    </w:p>
    <w:p w14:paraId="4478EBA7" w14:textId="77777777" w:rsidR="00B50AAA" w:rsidRDefault="00B50AAA" w:rsidP="00B50AA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codice fiscale ………………………...…... telefono: ……………………… e-mail 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  </w:t>
      </w:r>
    </w:p>
    <w:p w14:paraId="6DF52BB9" w14:textId="77777777" w:rsidR="00B50AAA" w:rsidRDefault="00B50AAA" w:rsidP="00B50AA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consapevole delle sanzioni penali previste dall'art. 76 del D.P.R. 445/00 per le ipotesi di falsità in atti e dichiarazioni mendaci</w:t>
      </w:r>
    </w:p>
    <w:p w14:paraId="719B520A" w14:textId="77777777" w:rsidR="00B50AAA" w:rsidRDefault="00B50AAA" w:rsidP="00B50AAA">
      <w:pPr>
        <w:jc w:val="both"/>
        <w:rPr>
          <w:sz w:val="22"/>
          <w:szCs w:val="22"/>
        </w:rPr>
      </w:pPr>
    </w:p>
    <w:p w14:paraId="6EA730F5" w14:textId="77777777" w:rsidR="00B50AAA" w:rsidRDefault="00B50AAA" w:rsidP="00B50AAA">
      <w:pPr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</w:p>
    <w:p w14:paraId="1F0E136D" w14:textId="77777777" w:rsidR="00B50AAA" w:rsidRDefault="00B50AAA" w:rsidP="00B50AAA">
      <w:pPr>
        <w:jc w:val="both"/>
        <w:rPr>
          <w:sz w:val="22"/>
          <w:szCs w:val="22"/>
        </w:rPr>
      </w:pPr>
    </w:p>
    <w:p w14:paraId="7A0C1024" w14:textId="44F78DBD" w:rsidR="00B50AAA" w:rsidRDefault="00B50AAA" w:rsidP="00B50AAA">
      <w:pPr>
        <w:jc w:val="both"/>
        <w:rPr>
          <w:sz w:val="22"/>
          <w:szCs w:val="22"/>
        </w:rPr>
      </w:pPr>
      <w:r w:rsidRPr="008F1522">
        <w:rPr>
          <w:sz w:val="22"/>
          <w:szCs w:val="22"/>
        </w:rPr>
        <w:t>che in relazione alla selezione pubblica</w:t>
      </w:r>
      <w:r w:rsidR="00D6700C">
        <w:rPr>
          <w:sz w:val="22"/>
          <w:szCs w:val="22"/>
        </w:rPr>
        <w:t>,</w:t>
      </w:r>
      <w:r w:rsidRPr="008F1522">
        <w:rPr>
          <w:sz w:val="22"/>
          <w:szCs w:val="22"/>
        </w:rPr>
        <w:t xml:space="preserve"> per titoli</w:t>
      </w:r>
      <w:r>
        <w:rPr>
          <w:sz w:val="22"/>
          <w:szCs w:val="22"/>
        </w:rPr>
        <w:t xml:space="preserve"> </w:t>
      </w:r>
      <w:r w:rsidR="004D6B35">
        <w:rPr>
          <w:sz w:val="22"/>
          <w:szCs w:val="22"/>
        </w:rPr>
        <w:t>e colloquio</w:t>
      </w:r>
      <w:r>
        <w:rPr>
          <w:sz w:val="22"/>
          <w:szCs w:val="22"/>
        </w:rPr>
        <w:t xml:space="preserve">, </w:t>
      </w:r>
      <w:r w:rsidRPr="008F1522">
        <w:rPr>
          <w:sz w:val="22"/>
          <w:szCs w:val="22"/>
        </w:rPr>
        <w:t xml:space="preserve">per l’assegnazione di n. </w:t>
      </w:r>
      <w:r w:rsidR="00C86136">
        <w:rPr>
          <w:sz w:val="22"/>
          <w:szCs w:val="22"/>
        </w:rPr>
        <w:t>2</w:t>
      </w:r>
      <w:r w:rsidRPr="008F1522">
        <w:rPr>
          <w:sz w:val="22"/>
          <w:szCs w:val="22"/>
        </w:rPr>
        <w:t xml:space="preserve"> bors</w:t>
      </w:r>
      <w:r w:rsidR="00C86136">
        <w:rPr>
          <w:sz w:val="22"/>
          <w:szCs w:val="22"/>
        </w:rPr>
        <w:t>e</w:t>
      </w:r>
      <w:r w:rsidRPr="008F1522">
        <w:rPr>
          <w:sz w:val="22"/>
          <w:szCs w:val="22"/>
        </w:rPr>
        <w:t xml:space="preserve"> di studio per </w:t>
      </w:r>
      <w:r w:rsidRPr="009D371C">
        <w:rPr>
          <w:sz w:val="22"/>
          <w:szCs w:val="22"/>
        </w:rPr>
        <w:t xml:space="preserve">attività post </w:t>
      </w:r>
      <w:proofErr w:type="spellStart"/>
      <w:r w:rsidRPr="009D371C">
        <w:rPr>
          <w:sz w:val="22"/>
          <w:szCs w:val="22"/>
        </w:rPr>
        <w:t>lauream</w:t>
      </w:r>
      <w:proofErr w:type="spellEnd"/>
      <w:r w:rsidRPr="009D371C">
        <w:rPr>
          <w:sz w:val="22"/>
          <w:szCs w:val="22"/>
        </w:rPr>
        <w:t xml:space="preserve"> di ricerca,</w:t>
      </w:r>
      <w:r w:rsidRPr="009D371C">
        <w:t xml:space="preserve"> bandita con </w:t>
      </w:r>
      <w:r w:rsidRPr="009A3CE2">
        <w:t xml:space="preserve">decreto </w:t>
      </w:r>
      <w:r w:rsidR="00B04867" w:rsidRPr="006F5793">
        <w:rPr>
          <w:b/>
        </w:rPr>
        <w:t xml:space="preserve">Rep. n. </w:t>
      </w:r>
      <w:r w:rsidR="00B04867">
        <w:rPr>
          <w:b/>
        </w:rPr>
        <w:t>75/</w:t>
      </w:r>
      <w:r w:rsidR="00B04867" w:rsidRPr="00FB4F5E">
        <w:rPr>
          <w:b/>
        </w:rPr>
        <w:t>202</w:t>
      </w:r>
      <w:r w:rsidR="00B04867">
        <w:rPr>
          <w:b/>
        </w:rPr>
        <w:t>6</w:t>
      </w:r>
      <w:r w:rsidR="00B04867" w:rsidRPr="00FB4F5E">
        <w:rPr>
          <w:b/>
        </w:rPr>
        <w:t xml:space="preserve"> del</w:t>
      </w:r>
      <w:r w:rsidR="00B04867">
        <w:rPr>
          <w:b/>
        </w:rPr>
        <w:t xml:space="preserve"> 02/04/</w:t>
      </w:r>
      <w:r w:rsidR="00B04867" w:rsidRPr="00FB4F5E">
        <w:rPr>
          <w:b/>
        </w:rPr>
        <w:t>202</w:t>
      </w:r>
      <w:r w:rsidR="00B04867">
        <w:rPr>
          <w:b/>
        </w:rPr>
        <w:t>6</w:t>
      </w:r>
      <w:r w:rsidR="00B04867" w:rsidRPr="00FB4F5E">
        <w:rPr>
          <w:b/>
        </w:rPr>
        <w:t xml:space="preserve">, Prot. n. </w:t>
      </w:r>
      <w:r w:rsidR="00B04867">
        <w:rPr>
          <w:b/>
        </w:rPr>
        <w:t>458</w:t>
      </w:r>
      <w:bookmarkStart w:id="0" w:name="_GoBack"/>
      <w:bookmarkEnd w:id="0"/>
      <w:r w:rsidR="00F55E07">
        <w:t>,</w:t>
      </w:r>
      <w:r>
        <w:t xml:space="preserve"> </w:t>
      </w:r>
      <w:r w:rsidRPr="001E27CF">
        <w:rPr>
          <w:sz w:val="22"/>
          <w:szCs w:val="22"/>
        </w:rPr>
        <w:t>nulla osta all’attribuzione della borsa in quanto non sussistono situazioni, anche potenziali, di conflitto di interesse ai sensi della normativa vigente e del Codice Etico dell’Università degli studi di Sassari.</w:t>
      </w:r>
    </w:p>
    <w:p w14:paraId="3BD42339" w14:textId="77777777" w:rsidR="00B50AAA" w:rsidRDefault="00B50AAA" w:rsidP="00B50AAA">
      <w:pPr>
        <w:jc w:val="both"/>
        <w:rPr>
          <w:sz w:val="22"/>
          <w:szCs w:val="22"/>
        </w:rPr>
      </w:pPr>
      <w:r>
        <w:rPr>
          <w:sz w:val="22"/>
          <w:szCs w:val="22"/>
        </w:rPr>
        <w:t>Il sottoscritto dichiara</w:t>
      </w:r>
      <w:r w:rsidR="00206E0C">
        <w:rPr>
          <w:sz w:val="22"/>
          <w:szCs w:val="22"/>
        </w:rPr>
        <w:t xml:space="preserve"> (</w:t>
      </w:r>
      <w:r w:rsidR="00206E0C" w:rsidRPr="009F7004">
        <w:rPr>
          <w:i/>
          <w:sz w:val="22"/>
          <w:szCs w:val="22"/>
        </w:rPr>
        <w:t>barrare l’opzione da escludere</w:t>
      </w:r>
      <w:r w:rsidR="00206E0C">
        <w:rPr>
          <w:sz w:val="22"/>
          <w:szCs w:val="22"/>
        </w:rPr>
        <w:t>)</w:t>
      </w:r>
      <w:r>
        <w:rPr>
          <w:sz w:val="22"/>
          <w:szCs w:val="22"/>
        </w:rPr>
        <w:t>:</w:t>
      </w:r>
    </w:p>
    <w:p w14:paraId="54581C25" w14:textId="77777777" w:rsidR="00B50AAA" w:rsidRDefault="00B50AAA" w:rsidP="00B50AA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33C9A7F" w14:textId="77777777" w:rsidR="00B50AAA" w:rsidRPr="00F54512" w:rsidRDefault="00B50AAA" w:rsidP="00B50AAA">
      <w:pPr>
        <w:widowControl/>
        <w:numPr>
          <w:ilvl w:val="0"/>
          <w:numId w:val="6"/>
        </w:numPr>
        <w:contextualSpacing/>
        <w:jc w:val="both"/>
        <w:rPr>
          <w:sz w:val="22"/>
          <w:szCs w:val="22"/>
        </w:rPr>
      </w:pPr>
      <w:r w:rsidRPr="00F54512">
        <w:rPr>
          <w:sz w:val="22"/>
          <w:szCs w:val="22"/>
        </w:rPr>
        <w:t xml:space="preserve">di </w:t>
      </w:r>
      <w:r w:rsidRPr="00321C95">
        <w:rPr>
          <w:i/>
          <w:sz w:val="22"/>
          <w:szCs w:val="22"/>
        </w:rPr>
        <w:t>avere</w:t>
      </w:r>
      <w:r w:rsidRPr="00321C95">
        <w:rPr>
          <w:sz w:val="22"/>
          <w:szCs w:val="22"/>
        </w:rPr>
        <w:t>/</w:t>
      </w:r>
      <w:r w:rsidRPr="00321C95">
        <w:rPr>
          <w:i/>
          <w:sz w:val="22"/>
          <w:szCs w:val="22"/>
        </w:rPr>
        <w:t>non avere</w:t>
      </w:r>
      <w:r w:rsidRPr="00F54512">
        <w:rPr>
          <w:sz w:val="22"/>
          <w:szCs w:val="22"/>
        </w:rPr>
        <w:t xml:space="preserve"> il controllo o di </w:t>
      </w:r>
      <w:r w:rsidRPr="00321C95">
        <w:rPr>
          <w:i/>
          <w:sz w:val="22"/>
          <w:szCs w:val="22"/>
        </w:rPr>
        <w:t>possedere</w:t>
      </w:r>
      <w:r w:rsidRPr="00321C95">
        <w:rPr>
          <w:sz w:val="22"/>
          <w:szCs w:val="22"/>
        </w:rPr>
        <w:t>/</w:t>
      </w:r>
      <w:r w:rsidRPr="00321C95">
        <w:rPr>
          <w:i/>
          <w:sz w:val="22"/>
          <w:szCs w:val="22"/>
        </w:rPr>
        <w:t>non possedere</w:t>
      </w:r>
      <w:r w:rsidRPr="00F54512">
        <w:rPr>
          <w:sz w:val="22"/>
          <w:szCs w:val="22"/>
        </w:rPr>
        <w:t xml:space="preserve"> una quota significativa di partecipazione finanziaria in enti o persone giuridiche in situa</w:t>
      </w:r>
      <w:r>
        <w:rPr>
          <w:sz w:val="22"/>
          <w:szCs w:val="22"/>
        </w:rPr>
        <w:t>zioni di conflitto di interesse con l’Università degli Studi di Sassari;</w:t>
      </w:r>
    </w:p>
    <w:p w14:paraId="56FFD8EC" w14:textId="77777777" w:rsidR="00B50AAA" w:rsidRPr="00F54512" w:rsidRDefault="00B50AAA" w:rsidP="00B50AAA">
      <w:pPr>
        <w:jc w:val="both"/>
        <w:rPr>
          <w:sz w:val="22"/>
          <w:szCs w:val="22"/>
        </w:rPr>
      </w:pPr>
    </w:p>
    <w:p w14:paraId="3031A6F5" w14:textId="77777777" w:rsidR="00B50AAA" w:rsidRPr="00F54512" w:rsidRDefault="00B50AAA" w:rsidP="00B50AAA">
      <w:pPr>
        <w:widowControl/>
        <w:numPr>
          <w:ilvl w:val="0"/>
          <w:numId w:val="6"/>
        </w:numPr>
        <w:contextualSpacing/>
        <w:jc w:val="both"/>
        <w:rPr>
          <w:sz w:val="22"/>
          <w:szCs w:val="22"/>
        </w:rPr>
      </w:pPr>
      <w:r w:rsidRPr="00F54512">
        <w:rPr>
          <w:sz w:val="22"/>
          <w:szCs w:val="22"/>
        </w:rPr>
        <w:t xml:space="preserve">di </w:t>
      </w:r>
      <w:r w:rsidRPr="00321C95">
        <w:rPr>
          <w:i/>
          <w:sz w:val="22"/>
          <w:szCs w:val="22"/>
        </w:rPr>
        <w:t>avere</w:t>
      </w:r>
      <w:r w:rsidRPr="00321C95">
        <w:rPr>
          <w:sz w:val="22"/>
          <w:szCs w:val="22"/>
        </w:rPr>
        <w:t>/</w:t>
      </w:r>
      <w:r w:rsidRPr="00321C95">
        <w:rPr>
          <w:i/>
          <w:sz w:val="22"/>
          <w:szCs w:val="22"/>
        </w:rPr>
        <w:t>non avere</w:t>
      </w:r>
      <w:r w:rsidRPr="00F54512">
        <w:rPr>
          <w:sz w:val="22"/>
          <w:szCs w:val="22"/>
        </w:rPr>
        <w:t xml:space="preserve"> rapporti esterni di lavoro con Enti di formazione e di ricerca potenzialmente concorrenti con l’Università;</w:t>
      </w:r>
    </w:p>
    <w:p w14:paraId="7BDEDAF1" w14:textId="77777777" w:rsidR="00B50AAA" w:rsidRDefault="00B50AAA" w:rsidP="00B50AAA">
      <w:pPr>
        <w:jc w:val="both"/>
        <w:rPr>
          <w:sz w:val="22"/>
          <w:szCs w:val="22"/>
        </w:rPr>
      </w:pPr>
    </w:p>
    <w:p w14:paraId="2F825CDE" w14:textId="77777777" w:rsidR="00B50AAA" w:rsidRDefault="00B50AAA" w:rsidP="00B50AAA">
      <w:pPr>
        <w:widowControl/>
        <w:numPr>
          <w:ilvl w:val="0"/>
          <w:numId w:val="6"/>
        </w:numPr>
        <w:contextualSpacing/>
        <w:jc w:val="both"/>
        <w:rPr>
          <w:sz w:val="22"/>
          <w:szCs w:val="22"/>
        </w:rPr>
      </w:pPr>
      <w:r w:rsidRPr="00F54512">
        <w:rPr>
          <w:sz w:val="22"/>
          <w:szCs w:val="22"/>
        </w:rPr>
        <w:t xml:space="preserve">di </w:t>
      </w:r>
      <w:r w:rsidRPr="00321C95">
        <w:rPr>
          <w:i/>
          <w:sz w:val="22"/>
          <w:szCs w:val="22"/>
        </w:rPr>
        <w:t>avere</w:t>
      </w:r>
      <w:r w:rsidRPr="00321C95">
        <w:rPr>
          <w:sz w:val="22"/>
          <w:szCs w:val="22"/>
        </w:rPr>
        <w:t>/</w:t>
      </w:r>
      <w:r w:rsidRPr="00321C95">
        <w:rPr>
          <w:i/>
          <w:sz w:val="22"/>
          <w:szCs w:val="22"/>
        </w:rPr>
        <w:t>non avere</w:t>
      </w:r>
      <w:r w:rsidRPr="00F54512">
        <w:rPr>
          <w:sz w:val="22"/>
          <w:szCs w:val="22"/>
        </w:rPr>
        <w:t xml:space="preserve"> un grado di parentela o affinità, fino al quarto grado compreso, con un docente appartenente al dipartimento o alla struttura che stipula il contratto, ovvero con il Rettore, il Direttore generale, o un</w:t>
      </w:r>
      <w:r>
        <w:rPr>
          <w:sz w:val="22"/>
          <w:szCs w:val="22"/>
        </w:rPr>
        <w:t xml:space="preserve"> </w:t>
      </w:r>
      <w:r w:rsidRPr="00F54512">
        <w:rPr>
          <w:sz w:val="22"/>
          <w:szCs w:val="22"/>
        </w:rPr>
        <w:t>componente del Consiglio</w:t>
      </w:r>
      <w:r>
        <w:rPr>
          <w:sz w:val="22"/>
          <w:szCs w:val="22"/>
        </w:rPr>
        <w:t xml:space="preserve"> di amministrazione dell’Ateneo;</w:t>
      </w:r>
    </w:p>
    <w:p w14:paraId="37317A4E" w14:textId="77777777" w:rsidR="00B50AAA" w:rsidRPr="00582604" w:rsidRDefault="00B50AAA" w:rsidP="00B50AAA">
      <w:pPr>
        <w:ind w:left="720"/>
        <w:contextualSpacing/>
        <w:rPr>
          <w:sz w:val="22"/>
          <w:szCs w:val="22"/>
        </w:rPr>
      </w:pPr>
    </w:p>
    <w:p w14:paraId="002DCB05" w14:textId="77777777" w:rsidR="00B50AAA" w:rsidRDefault="00B50AAA" w:rsidP="00B50AAA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sottoscritto dichiara di </w:t>
      </w:r>
      <w:r w:rsidRPr="00321C95">
        <w:rPr>
          <w:i/>
          <w:sz w:val="22"/>
          <w:szCs w:val="22"/>
        </w:rPr>
        <w:t>svolgere</w:t>
      </w:r>
      <w:r w:rsidRPr="00321C95">
        <w:rPr>
          <w:sz w:val="22"/>
          <w:szCs w:val="22"/>
        </w:rPr>
        <w:t>/</w:t>
      </w:r>
      <w:r w:rsidRPr="00321C95">
        <w:rPr>
          <w:i/>
          <w:sz w:val="22"/>
          <w:szCs w:val="22"/>
        </w:rPr>
        <w:t>non svolgere</w:t>
      </w:r>
      <w:r>
        <w:rPr>
          <w:sz w:val="22"/>
          <w:szCs w:val="22"/>
        </w:rPr>
        <w:t xml:space="preserve"> attività che contrastano realmente o potenzialmente con l’interesse, non solo economico, dell’Università degli Studi di Sassari:</w:t>
      </w:r>
    </w:p>
    <w:p w14:paraId="77D239A2" w14:textId="77777777" w:rsidR="00B50AAA" w:rsidRDefault="00B50AAA" w:rsidP="00B50AAA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14:paraId="56F9EC3F" w14:textId="77777777" w:rsidR="00B50AAA" w:rsidRDefault="00B50AAA" w:rsidP="00B50AAA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14:paraId="4CE9006E" w14:textId="77777777" w:rsidR="00B50AAA" w:rsidRPr="003E79FE" w:rsidRDefault="00B50AAA" w:rsidP="00B50AAA">
      <w:pPr>
        <w:ind w:firstLine="709"/>
        <w:contextualSpacing/>
        <w:jc w:val="both"/>
        <w:rPr>
          <w:sz w:val="22"/>
          <w:szCs w:val="22"/>
        </w:rPr>
      </w:pPr>
    </w:p>
    <w:p w14:paraId="21C26A1C" w14:textId="77777777" w:rsidR="00B50AAA" w:rsidRDefault="00B50AAA" w:rsidP="00B50AAA">
      <w:pPr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5D15C3">
        <w:rPr>
          <w:sz w:val="22"/>
          <w:szCs w:val="22"/>
        </w:rPr>
        <w:t xml:space="preserve">l sottoscritto </w:t>
      </w:r>
      <w:r>
        <w:rPr>
          <w:sz w:val="22"/>
          <w:szCs w:val="22"/>
        </w:rPr>
        <w:t>dichi</w:t>
      </w:r>
      <w:r w:rsidRPr="00404EAF">
        <w:rPr>
          <w:sz w:val="22"/>
          <w:szCs w:val="22"/>
        </w:rPr>
        <w:t>ara, durante la vigenza dell’attività di ricerca della borsa,</w:t>
      </w:r>
      <w:r>
        <w:rPr>
          <w:sz w:val="22"/>
          <w:szCs w:val="22"/>
        </w:rPr>
        <w:t xml:space="preserve"> </w:t>
      </w:r>
      <w:r w:rsidRPr="005D15C3">
        <w:rPr>
          <w:sz w:val="22"/>
          <w:szCs w:val="22"/>
        </w:rPr>
        <w:t>d</w:t>
      </w:r>
      <w:r>
        <w:rPr>
          <w:sz w:val="22"/>
          <w:szCs w:val="22"/>
        </w:rPr>
        <w:t>i</w:t>
      </w:r>
      <w:r w:rsidRPr="005D15C3">
        <w:rPr>
          <w:sz w:val="22"/>
          <w:szCs w:val="22"/>
        </w:rPr>
        <w:t xml:space="preserve"> astenersi dal prendere decisioni o svolgere</w:t>
      </w:r>
      <w:r>
        <w:rPr>
          <w:sz w:val="22"/>
          <w:szCs w:val="22"/>
        </w:rPr>
        <w:t xml:space="preserve"> </w:t>
      </w:r>
      <w:r w:rsidRPr="005D15C3">
        <w:rPr>
          <w:sz w:val="22"/>
          <w:szCs w:val="22"/>
        </w:rPr>
        <w:t>attività in situazioni di conflitto,</w:t>
      </w:r>
      <w:r>
        <w:rPr>
          <w:sz w:val="22"/>
          <w:szCs w:val="22"/>
        </w:rPr>
        <w:t xml:space="preserve"> </w:t>
      </w:r>
      <w:r w:rsidRPr="005D15C3">
        <w:rPr>
          <w:sz w:val="22"/>
          <w:szCs w:val="22"/>
        </w:rPr>
        <w:t>anche potenziale, di interessi con interessi personali, del coniuge,</w:t>
      </w:r>
      <w:r>
        <w:rPr>
          <w:sz w:val="22"/>
          <w:szCs w:val="22"/>
        </w:rPr>
        <w:t xml:space="preserve"> </w:t>
      </w:r>
      <w:r w:rsidRPr="005D15C3">
        <w:rPr>
          <w:sz w:val="22"/>
          <w:szCs w:val="22"/>
        </w:rPr>
        <w:t>di conviventi, di parenti, di affini entro il secondo grado. Il sottoscritto è consapevole che il conflitto può riguardare interessi di qualsiasi natura, anche non patrimoniali, come quelli derivanti dall'intento di voler assecondare</w:t>
      </w:r>
      <w:r>
        <w:rPr>
          <w:sz w:val="22"/>
          <w:szCs w:val="22"/>
        </w:rPr>
        <w:t xml:space="preserve"> </w:t>
      </w:r>
      <w:r w:rsidRPr="005D15C3">
        <w:rPr>
          <w:sz w:val="22"/>
          <w:szCs w:val="22"/>
        </w:rPr>
        <w:t>pressioni politiche, sindacali o de</w:t>
      </w:r>
      <w:r>
        <w:rPr>
          <w:sz w:val="22"/>
          <w:szCs w:val="22"/>
        </w:rPr>
        <w:t>l committente</w:t>
      </w:r>
      <w:r w:rsidRPr="005D15C3">
        <w:rPr>
          <w:sz w:val="22"/>
          <w:szCs w:val="22"/>
        </w:rPr>
        <w:t>.</w:t>
      </w:r>
    </w:p>
    <w:p w14:paraId="3A6D6819" w14:textId="77777777" w:rsidR="00B50AAA" w:rsidRDefault="00B50AAA" w:rsidP="00B50AAA">
      <w:pPr>
        <w:ind w:left="7080"/>
        <w:rPr>
          <w:sz w:val="22"/>
          <w:szCs w:val="22"/>
        </w:rPr>
      </w:pPr>
      <w:r>
        <w:rPr>
          <w:sz w:val="22"/>
          <w:szCs w:val="22"/>
        </w:rPr>
        <w:t>In fede</w:t>
      </w:r>
    </w:p>
    <w:p w14:paraId="123F5C34" w14:textId="77777777" w:rsidR="00B50AAA" w:rsidRPr="00F54512" w:rsidRDefault="00B50AAA" w:rsidP="00B50AAA">
      <w:pPr>
        <w:ind w:left="7080"/>
        <w:rPr>
          <w:sz w:val="22"/>
          <w:szCs w:val="22"/>
        </w:rPr>
      </w:pPr>
    </w:p>
    <w:p w14:paraId="23C0F78E" w14:textId="77777777" w:rsidR="00B50AAA" w:rsidRDefault="00B50AAA" w:rsidP="00B50AAA">
      <w:pPr>
        <w:ind w:left="7505" w:firstLine="283"/>
        <w:jc w:val="center"/>
        <w:rPr>
          <w:rFonts w:ascii="Constantia" w:hAnsi="Constantia" w:cs="Constantia"/>
          <w:b/>
          <w:color w:val="1D1B11"/>
          <w:sz w:val="22"/>
          <w:szCs w:val="22"/>
        </w:rPr>
      </w:pPr>
    </w:p>
    <w:p w14:paraId="3CE5D30F" w14:textId="77777777" w:rsidR="00B50AAA" w:rsidRDefault="00B50AAA" w:rsidP="00B50AAA">
      <w:pPr>
        <w:ind w:left="7505" w:firstLine="283"/>
        <w:jc w:val="center"/>
        <w:rPr>
          <w:rFonts w:ascii="Constantia" w:hAnsi="Constantia" w:cs="Constantia"/>
          <w:b/>
          <w:color w:val="1D1B11"/>
          <w:sz w:val="22"/>
          <w:szCs w:val="22"/>
        </w:rPr>
      </w:pPr>
    </w:p>
    <w:p w14:paraId="57DEC36F" w14:textId="77777777" w:rsidR="00B50AAA" w:rsidRDefault="00B50AAA" w:rsidP="00B50AAA">
      <w:pPr>
        <w:ind w:left="7505" w:firstLine="283"/>
        <w:jc w:val="center"/>
        <w:rPr>
          <w:rFonts w:ascii="Constantia" w:hAnsi="Constantia" w:cs="Constantia"/>
          <w:b/>
          <w:color w:val="1D1B11"/>
          <w:sz w:val="22"/>
          <w:szCs w:val="22"/>
        </w:rPr>
      </w:pPr>
    </w:p>
    <w:p w14:paraId="17FC6320" w14:textId="77777777" w:rsidR="00E84954" w:rsidRDefault="00E84954" w:rsidP="00B50AAA">
      <w:pPr>
        <w:ind w:left="7505" w:firstLine="283"/>
        <w:jc w:val="center"/>
        <w:rPr>
          <w:rFonts w:ascii="Constantia" w:hAnsi="Constantia" w:cs="Constantia"/>
          <w:b/>
          <w:color w:val="1D1B11"/>
          <w:sz w:val="22"/>
          <w:szCs w:val="22"/>
        </w:rPr>
      </w:pPr>
    </w:p>
    <w:p w14:paraId="48738862" w14:textId="77777777" w:rsidR="00E84954" w:rsidRDefault="00E84954" w:rsidP="00B50AAA">
      <w:pPr>
        <w:ind w:left="7505" w:firstLine="283"/>
        <w:jc w:val="center"/>
        <w:rPr>
          <w:rFonts w:ascii="Constantia" w:hAnsi="Constantia" w:cs="Constantia"/>
          <w:b/>
          <w:color w:val="1D1B11"/>
          <w:sz w:val="22"/>
          <w:szCs w:val="22"/>
        </w:rPr>
      </w:pPr>
    </w:p>
    <w:p w14:paraId="1343F591" w14:textId="77777777" w:rsidR="00B50AAA" w:rsidRDefault="00B50AAA" w:rsidP="00B50AAA">
      <w:pPr>
        <w:ind w:left="7505" w:firstLine="283"/>
        <w:jc w:val="center"/>
        <w:rPr>
          <w:rFonts w:ascii="Constantia" w:hAnsi="Constantia" w:cs="Constantia"/>
          <w:b/>
          <w:color w:val="1D1B11"/>
          <w:sz w:val="22"/>
          <w:szCs w:val="22"/>
        </w:rPr>
      </w:pPr>
    </w:p>
    <w:p w14:paraId="3130669C" w14:textId="11BB618A" w:rsidR="00B50AAA" w:rsidRDefault="00B50AAA" w:rsidP="00B50AAA">
      <w:pPr>
        <w:ind w:left="7505" w:firstLine="283"/>
        <w:jc w:val="center"/>
        <w:rPr>
          <w:rFonts w:ascii="Constantia" w:hAnsi="Constantia" w:cs="Constantia"/>
          <w:b/>
          <w:color w:val="1D1B11"/>
          <w:sz w:val="22"/>
          <w:szCs w:val="22"/>
        </w:rPr>
      </w:pPr>
    </w:p>
    <w:p w14:paraId="5C99B370" w14:textId="77777777" w:rsidR="0025112C" w:rsidRDefault="0025112C" w:rsidP="00B50AAA">
      <w:pPr>
        <w:ind w:left="7505" w:firstLine="283"/>
        <w:jc w:val="center"/>
        <w:rPr>
          <w:rFonts w:ascii="Constantia" w:hAnsi="Constantia" w:cs="Constantia"/>
          <w:b/>
          <w:color w:val="1D1B11"/>
          <w:sz w:val="22"/>
          <w:szCs w:val="22"/>
        </w:rPr>
      </w:pPr>
    </w:p>
    <w:p w14:paraId="28DD4B96" w14:textId="77777777" w:rsidR="00B50AAA" w:rsidRDefault="00B50AAA" w:rsidP="00B50AAA">
      <w:pPr>
        <w:ind w:left="7505" w:firstLine="283"/>
        <w:jc w:val="center"/>
        <w:rPr>
          <w:rFonts w:ascii="Constantia" w:hAnsi="Constantia" w:cs="Constantia"/>
          <w:b/>
          <w:color w:val="1D1B11"/>
          <w:sz w:val="22"/>
          <w:szCs w:val="22"/>
        </w:rPr>
      </w:pPr>
    </w:p>
    <w:p w14:paraId="4CA975F5" w14:textId="77777777" w:rsidR="00B50AAA" w:rsidRPr="00AB181E" w:rsidRDefault="00B50AAA" w:rsidP="00B50AAA">
      <w:pPr>
        <w:ind w:left="7505" w:firstLine="283"/>
        <w:jc w:val="center"/>
        <w:rPr>
          <w:rFonts w:ascii="Constantia" w:hAnsi="Constantia" w:cs="Constantia"/>
          <w:b/>
          <w:color w:val="1D1B11"/>
          <w:sz w:val="22"/>
          <w:szCs w:val="22"/>
        </w:rPr>
      </w:pPr>
      <w:r w:rsidRPr="00AB181E">
        <w:rPr>
          <w:rFonts w:ascii="Constantia" w:hAnsi="Constantia" w:cs="Constantia"/>
          <w:b/>
          <w:color w:val="1D1B11"/>
          <w:sz w:val="22"/>
          <w:szCs w:val="22"/>
        </w:rPr>
        <w:lastRenderedPageBreak/>
        <w:t xml:space="preserve">ALLEGATO </w:t>
      </w:r>
      <w:r w:rsidR="003E7A88">
        <w:rPr>
          <w:rFonts w:ascii="Constantia" w:hAnsi="Constantia" w:cs="Constantia"/>
          <w:b/>
          <w:color w:val="1D1B11"/>
          <w:sz w:val="22"/>
          <w:szCs w:val="22"/>
        </w:rPr>
        <w:t>“</w:t>
      </w:r>
      <w:r w:rsidRPr="00AB181E">
        <w:rPr>
          <w:rFonts w:ascii="Constantia" w:hAnsi="Constantia" w:cs="Constantia"/>
          <w:b/>
          <w:color w:val="1D1B11"/>
          <w:sz w:val="22"/>
          <w:szCs w:val="22"/>
        </w:rPr>
        <w:t>E</w:t>
      </w:r>
      <w:r w:rsidR="003E7A88">
        <w:rPr>
          <w:rFonts w:ascii="Constantia" w:hAnsi="Constantia" w:cs="Constantia"/>
          <w:b/>
          <w:color w:val="1D1B11"/>
          <w:sz w:val="22"/>
          <w:szCs w:val="22"/>
        </w:rPr>
        <w:t>”</w:t>
      </w:r>
    </w:p>
    <w:p w14:paraId="1C1F2840" w14:textId="77777777" w:rsidR="00B50AAA" w:rsidRPr="00AB181E" w:rsidRDefault="00B50AAA" w:rsidP="00B50AAA">
      <w:pPr>
        <w:ind w:left="425"/>
        <w:jc w:val="center"/>
        <w:rPr>
          <w:rFonts w:ascii="Constantia" w:hAnsi="Constantia" w:cs="Constantia"/>
          <w:b/>
          <w:color w:val="1D1B11"/>
          <w:sz w:val="22"/>
          <w:szCs w:val="22"/>
        </w:rPr>
      </w:pPr>
      <w:r w:rsidRPr="00AB181E">
        <w:rPr>
          <w:rFonts w:ascii="Constantia" w:hAnsi="Constantia" w:cs="Constantia"/>
          <w:b/>
          <w:color w:val="1D1B11"/>
          <w:sz w:val="22"/>
          <w:szCs w:val="22"/>
        </w:rPr>
        <w:t>UNIVERSITA’ DEGLI STUDI DI SASSARI</w:t>
      </w:r>
    </w:p>
    <w:p w14:paraId="7257D678" w14:textId="77777777" w:rsidR="00B50AAA" w:rsidRPr="00AB181E" w:rsidRDefault="00B50AAA" w:rsidP="00B50AAA">
      <w:pPr>
        <w:ind w:left="425"/>
        <w:jc w:val="center"/>
        <w:rPr>
          <w:rFonts w:ascii="Constantia" w:hAnsi="Constantia" w:cs="Constantia"/>
          <w:b/>
          <w:color w:val="1D1B11"/>
          <w:sz w:val="22"/>
          <w:szCs w:val="22"/>
        </w:rPr>
      </w:pPr>
      <w:r w:rsidRPr="00AB181E">
        <w:rPr>
          <w:rFonts w:ascii="Constantia" w:hAnsi="Constantia" w:cs="Constantia"/>
          <w:b/>
          <w:color w:val="1D1B11"/>
          <w:sz w:val="22"/>
          <w:szCs w:val="22"/>
        </w:rPr>
        <w:t>DIPARTIMENTO DI SCIENZE ECONOMICHE E AZIENDALI</w:t>
      </w:r>
    </w:p>
    <w:p w14:paraId="2ECBB4C7" w14:textId="77777777" w:rsidR="00B50AAA" w:rsidRPr="00AB181E" w:rsidRDefault="00B50AAA" w:rsidP="00B50AAA">
      <w:pPr>
        <w:ind w:left="425"/>
        <w:jc w:val="center"/>
        <w:rPr>
          <w:rFonts w:ascii="Constantia" w:hAnsi="Constantia" w:cs="Constantia"/>
          <w:b/>
          <w:color w:val="1D1B11"/>
          <w:sz w:val="22"/>
          <w:szCs w:val="22"/>
        </w:rPr>
      </w:pPr>
    </w:p>
    <w:p w14:paraId="57E30172" w14:textId="77777777" w:rsidR="00B50AAA" w:rsidRPr="00AB181E" w:rsidRDefault="00B50AAA" w:rsidP="00B50AAA">
      <w:pPr>
        <w:ind w:left="425"/>
        <w:jc w:val="center"/>
        <w:rPr>
          <w:rFonts w:ascii="Constantia" w:hAnsi="Constantia" w:cs="Constantia"/>
          <w:b/>
          <w:color w:val="1D1B11"/>
          <w:sz w:val="22"/>
          <w:szCs w:val="22"/>
        </w:rPr>
      </w:pPr>
      <w:r w:rsidRPr="00AB181E">
        <w:rPr>
          <w:rFonts w:ascii="Constantia" w:hAnsi="Constantia" w:cs="Constantia"/>
          <w:b/>
          <w:color w:val="1D1B11"/>
          <w:sz w:val="22"/>
          <w:szCs w:val="22"/>
        </w:rPr>
        <w:t>INFORMATIVA AGLI INTERESSATI</w:t>
      </w:r>
    </w:p>
    <w:p w14:paraId="3ABB535F" w14:textId="6C978AB3" w:rsidR="00B50AAA" w:rsidRPr="00AB181E" w:rsidRDefault="00B50AAA" w:rsidP="00B50AAA">
      <w:pPr>
        <w:ind w:left="425"/>
        <w:jc w:val="center"/>
        <w:rPr>
          <w:rFonts w:ascii="Constantia" w:hAnsi="Constantia" w:cs="Constantia"/>
          <w:b/>
          <w:color w:val="1D1B11"/>
          <w:sz w:val="22"/>
          <w:szCs w:val="22"/>
        </w:rPr>
      </w:pPr>
      <w:r w:rsidRPr="00AB181E">
        <w:rPr>
          <w:rFonts w:ascii="Constantia" w:hAnsi="Constantia" w:cs="Constantia"/>
          <w:b/>
          <w:color w:val="1D1B11"/>
          <w:sz w:val="22"/>
          <w:szCs w:val="22"/>
        </w:rPr>
        <w:t xml:space="preserve">PER LA PROCEDURA DI SELEZIONE </w:t>
      </w:r>
      <w:r w:rsidR="00760E38">
        <w:rPr>
          <w:rFonts w:ascii="Constantia" w:hAnsi="Constantia" w:cs="Constantia"/>
          <w:b/>
          <w:color w:val="1D1B11"/>
          <w:sz w:val="22"/>
          <w:szCs w:val="22"/>
        </w:rPr>
        <w:t xml:space="preserve">E </w:t>
      </w:r>
      <w:r w:rsidRPr="00AB181E">
        <w:rPr>
          <w:rFonts w:ascii="Constantia" w:hAnsi="Constantia" w:cs="Constantia"/>
          <w:b/>
          <w:color w:val="1D1B11"/>
          <w:sz w:val="22"/>
          <w:szCs w:val="22"/>
        </w:rPr>
        <w:t xml:space="preserve">ATTRIBUZIONE </w:t>
      </w:r>
      <w:r w:rsidR="00760E38">
        <w:rPr>
          <w:rFonts w:ascii="Constantia" w:hAnsi="Constantia" w:cs="Constantia"/>
          <w:b/>
          <w:color w:val="1D1B11"/>
          <w:sz w:val="22"/>
          <w:szCs w:val="22"/>
        </w:rPr>
        <w:t xml:space="preserve">DI </w:t>
      </w:r>
      <w:r w:rsidRPr="00AB181E">
        <w:rPr>
          <w:rFonts w:ascii="Constantia" w:hAnsi="Constantia" w:cs="Constantia"/>
          <w:b/>
          <w:color w:val="1D1B11"/>
          <w:sz w:val="22"/>
          <w:szCs w:val="22"/>
        </w:rPr>
        <w:t>BORSA DI STUDIO PER ATTIVITA’ DI RICERCA POST LAUREAM</w:t>
      </w:r>
    </w:p>
    <w:p w14:paraId="3F7A3F00" w14:textId="77777777" w:rsidR="00B50AAA" w:rsidRPr="00AB181E" w:rsidRDefault="00B50AAA" w:rsidP="00B50AAA">
      <w:pPr>
        <w:ind w:left="425"/>
        <w:jc w:val="center"/>
        <w:rPr>
          <w:rFonts w:ascii="Constantia" w:hAnsi="Constantia" w:cs="Constantia"/>
          <w:b/>
          <w:color w:val="1D1B11"/>
          <w:sz w:val="22"/>
          <w:szCs w:val="22"/>
        </w:rPr>
      </w:pPr>
      <w:r w:rsidRPr="00AB181E">
        <w:rPr>
          <w:rFonts w:ascii="Constantia" w:hAnsi="Constantia" w:cs="Constantia"/>
          <w:b/>
          <w:color w:val="1D1B11"/>
          <w:sz w:val="22"/>
          <w:szCs w:val="22"/>
        </w:rPr>
        <w:t>ai sensi degli art. 13-14 del GDPR (GENERAL DATA PROTECTION REGULATION –Regolamento Europeo 2016/679 relativo alla protezione delle persone fisiche per quanto riguarda il trattamento dei dati personali) e del D.</w:t>
      </w:r>
      <w:r w:rsidR="00567269">
        <w:rPr>
          <w:rFonts w:ascii="Constantia" w:hAnsi="Constantia" w:cs="Constantia"/>
          <w:b/>
          <w:color w:val="1D1B11"/>
          <w:sz w:val="22"/>
          <w:szCs w:val="22"/>
        </w:rPr>
        <w:t xml:space="preserve"> </w:t>
      </w:r>
      <w:r w:rsidRPr="00AB181E">
        <w:rPr>
          <w:rFonts w:ascii="Constantia" w:hAnsi="Constantia" w:cs="Constantia"/>
          <w:b/>
          <w:color w:val="1D1B11"/>
          <w:sz w:val="22"/>
          <w:szCs w:val="22"/>
        </w:rPr>
        <w:t>Lgs. 196/2003 (Codice Privacy)</w:t>
      </w:r>
    </w:p>
    <w:p w14:paraId="4FCFB485" w14:textId="77777777" w:rsidR="00B50AAA" w:rsidRPr="00AB181E" w:rsidRDefault="00B50AAA" w:rsidP="00B50AAA">
      <w:pPr>
        <w:spacing w:line="360" w:lineRule="auto"/>
        <w:ind w:left="425" w:right="-711"/>
        <w:jc w:val="both"/>
        <w:rPr>
          <w:rFonts w:ascii="Garamond" w:hAnsi="Garamond"/>
          <w:b/>
          <w:sz w:val="22"/>
          <w:szCs w:val="22"/>
        </w:rPr>
      </w:pPr>
    </w:p>
    <w:p w14:paraId="6E4D4421" w14:textId="2F9A1069" w:rsidR="00B50AAA" w:rsidRPr="00AB181E" w:rsidRDefault="00B50AAA" w:rsidP="00B50AAA">
      <w:pPr>
        <w:spacing w:line="360" w:lineRule="auto"/>
        <w:ind w:left="425" w:right="98"/>
        <w:jc w:val="both"/>
        <w:rPr>
          <w:rFonts w:ascii="Garamond" w:hAnsi="Garamond"/>
          <w:sz w:val="22"/>
          <w:szCs w:val="22"/>
        </w:rPr>
      </w:pPr>
      <w:r w:rsidRPr="00AB181E">
        <w:rPr>
          <w:rFonts w:ascii="Garamond" w:hAnsi="Garamond"/>
          <w:sz w:val="22"/>
          <w:szCs w:val="22"/>
        </w:rPr>
        <w:t xml:space="preserve">La informiamo che attraverso il procedimento di presentazione della domanda per partecipare </w:t>
      </w:r>
      <w:r w:rsidRPr="00AB181E">
        <w:rPr>
          <w:rFonts w:ascii="Garamond" w:hAnsi="Garamond"/>
          <w:b/>
          <w:sz w:val="22"/>
          <w:szCs w:val="22"/>
        </w:rPr>
        <w:t xml:space="preserve">alla selezione per l’attribuzione </w:t>
      </w:r>
      <w:r w:rsidR="007C039F">
        <w:rPr>
          <w:rFonts w:ascii="Garamond" w:hAnsi="Garamond"/>
          <w:b/>
          <w:sz w:val="22"/>
          <w:szCs w:val="22"/>
        </w:rPr>
        <w:t xml:space="preserve">di </w:t>
      </w:r>
      <w:r w:rsidRPr="00AB181E">
        <w:rPr>
          <w:rFonts w:ascii="Garamond" w:hAnsi="Garamond"/>
          <w:b/>
          <w:sz w:val="22"/>
          <w:szCs w:val="22"/>
        </w:rPr>
        <w:t>bors</w:t>
      </w:r>
      <w:r w:rsidR="00C86136">
        <w:rPr>
          <w:rFonts w:ascii="Garamond" w:hAnsi="Garamond"/>
          <w:b/>
          <w:sz w:val="22"/>
          <w:szCs w:val="22"/>
        </w:rPr>
        <w:t>e</w:t>
      </w:r>
      <w:r w:rsidRPr="00AB181E">
        <w:rPr>
          <w:rFonts w:ascii="Garamond" w:hAnsi="Garamond"/>
          <w:b/>
          <w:sz w:val="22"/>
          <w:szCs w:val="22"/>
        </w:rPr>
        <w:t xml:space="preserve"> di studio per attività di ricerca post </w:t>
      </w:r>
      <w:proofErr w:type="spellStart"/>
      <w:r w:rsidRPr="00AB181E">
        <w:rPr>
          <w:rFonts w:ascii="Garamond" w:hAnsi="Garamond"/>
          <w:b/>
          <w:sz w:val="22"/>
          <w:szCs w:val="22"/>
        </w:rPr>
        <w:t>lauream</w:t>
      </w:r>
      <w:proofErr w:type="spellEnd"/>
      <w:r w:rsidRPr="00AB181E">
        <w:rPr>
          <w:rFonts w:ascii="Garamond" w:hAnsi="Garamond"/>
          <w:b/>
          <w:sz w:val="22"/>
          <w:szCs w:val="22"/>
        </w:rPr>
        <w:t xml:space="preserve"> </w:t>
      </w:r>
      <w:r w:rsidRPr="00AB181E">
        <w:rPr>
          <w:rFonts w:ascii="Garamond" w:hAnsi="Garamond"/>
          <w:sz w:val="22"/>
          <w:szCs w:val="22"/>
        </w:rPr>
        <w:t>lei conferisce all’Università degli Studi di Sassari alcuni DATI PERSONALI che, nel rispetto della normativa vigente:</w:t>
      </w:r>
    </w:p>
    <w:p w14:paraId="253BA2D2" w14:textId="77777777" w:rsidR="00B50AAA" w:rsidRPr="00AB181E" w:rsidRDefault="00B50AAA" w:rsidP="00B50AAA">
      <w:pPr>
        <w:spacing w:line="360" w:lineRule="auto"/>
        <w:ind w:left="425" w:right="98"/>
        <w:jc w:val="both"/>
        <w:rPr>
          <w:rFonts w:ascii="Garamond" w:hAnsi="Garamond"/>
          <w:sz w:val="22"/>
          <w:szCs w:val="22"/>
        </w:rPr>
      </w:pPr>
      <w:r w:rsidRPr="00AB181E">
        <w:rPr>
          <w:rFonts w:ascii="Garamond" w:hAnsi="Garamond"/>
          <w:sz w:val="22"/>
          <w:szCs w:val="22"/>
        </w:rPr>
        <w:t>a) verranno trattati in modo lecito, corretto e trasparente;</w:t>
      </w:r>
    </w:p>
    <w:p w14:paraId="7BE21D70" w14:textId="77777777" w:rsidR="00B50AAA" w:rsidRPr="00AB181E" w:rsidRDefault="00B50AAA" w:rsidP="00B50AAA">
      <w:pPr>
        <w:spacing w:line="360" w:lineRule="auto"/>
        <w:ind w:left="425" w:right="98"/>
        <w:rPr>
          <w:rFonts w:ascii="Garamond" w:hAnsi="Garamond"/>
          <w:sz w:val="22"/>
          <w:szCs w:val="22"/>
        </w:rPr>
      </w:pPr>
      <w:r w:rsidRPr="00AB181E">
        <w:rPr>
          <w:rFonts w:ascii="Garamond" w:hAnsi="Garamond"/>
          <w:sz w:val="22"/>
          <w:szCs w:val="22"/>
        </w:rPr>
        <w:t>b) saranno raccolti per finalità determinate, esplicite e legittime;</w:t>
      </w:r>
    </w:p>
    <w:p w14:paraId="2C905902" w14:textId="77777777" w:rsidR="00B50AAA" w:rsidRPr="00AB181E" w:rsidRDefault="00B50AAA" w:rsidP="00B50AAA">
      <w:pPr>
        <w:spacing w:line="360" w:lineRule="auto"/>
        <w:ind w:left="425" w:right="98"/>
        <w:jc w:val="both"/>
        <w:rPr>
          <w:rFonts w:ascii="Garamond" w:hAnsi="Garamond"/>
          <w:sz w:val="22"/>
          <w:szCs w:val="22"/>
        </w:rPr>
      </w:pPr>
      <w:r w:rsidRPr="00AB181E">
        <w:rPr>
          <w:rFonts w:ascii="Garamond" w:hAnsi="Garamond"/>
          <w:sz w:val="22"/>
          <w:szCs w:val="22"/>
        </w:rPr>
        <w:t>c) saranno adeguati, pertinenti e limitati a quanto necessario rispetto alle finalità per le quali sono trattati;</w:t>
      </w:r>
    </w:p>
    <w:p w14:paraId="38B37D5D" w14:textId="77777777" w:rsidR="00B50AAA" w:rsidRPr="00AB181E" w:rsidRDefault="00B50AAA" w:rsidP="00B50AAA">
      <w:pPr>
        <w:spacing w:line="360" w:lineRule="auto"/>
        <w:ind w:left="425" w:right="98"/>
        <w:jc w:val="both"/>
        <w:rPr>
          <w:rFonts w:ascii="Garamond" w:hAnsi="Garamond"/>
          <w:sz w:val="22"/>
          <w:szCs w:val="22"/>
        </w:rPr>
      </w:pPr>
      <w:r w:rsidRPr="00AB181E">
        <w:rPr>
          <w:rFonts w:ascii="Garamond" w:hAnsi="Garamond"/>
          <w:sz w:val="22"/>
          <w:szCs w:val="22"/>
        </w:rPr>
        <w:t>d) saranno esatti e se necessario aggiornati;</w:t>
      </w:r>
    </w:p>
    <w:p w14:paraId="58DD383E" w14:textId="77777777" w:rsidR="00B50AAA" w:rsidRPr="00AB181E" w:rsidRDefault="00B50AAA" w:rsidP="00B50AAA">
      <w:pPr>
        <w:spacing w:line="360" w:lineRule="auto"/>
        <w:ind w:left="425" w:right="98"/>
        <w:jc w:val="both"/>
        <w:rPr>
          <w:rFonts w:ascii="Garamond" w:hAnsi="Garamond"/>
          <w:sz w:val="22"/>
          <w:szCs w:val="22"/>
        </w:rPr>
      </w:pPr>
      <w:r w:rsidRPr="00AB181E">
        <w:rPr>
          <w:rFonts w:ascii="Garamond" w:hAnsi="Garamond"/>
          <w:sz w:val="22"/>
          <w:szCs w:val="22"/>
        </w:rPr>
        <w:t>e) verranno conservati in una forma che consenta l'identificazione dell'interessato per un arco di tempo non superiore al conseguimento delle finalità per le quali sono trattati;</w:t>
      </w:r>
    </w:p>
    <w:p w14:paraId="39C38C19" w14:textId="77777777" w:rsidR="00B50AAA" w:rsidRPr="00AB181E" w:rsidRDefault="00B50AAA" w:rsidP="00B50AAA">
      <w:pPr>
        <w:spacing w:line="360" w:lineRule="auto"/>
        <w:ind w:left="425" w:right="98"/>
        <w:jc w:val="both"/>
        <w:rPr>
          <w:rFonts w:ascii="Garamond" w:hAnsi="Garamond"/>
          <w:sz w:val="22"/>
          <w:szCs w:val="22"/>
        </w:rPr>
      </w:pPr>
      <w:r w:rsidRPr="00AB181E">
        <w:rPr>
          <w:rFonts w:ascii="Garamond" w:hAnsi="Garamond"/>
          <w:sz w:val="22"/>
          <w:szCs w:val="22"/>
        </w:rPr>
        <w:t>f) saranno trattati in modo da garantire un’adeguata sicurezza, mediante misure tecniche e organizzative adeguate, da trattamenti non autorizzati o illeciti e dalla perdita, dalla distruzione o dal danno accidentali.</w:t>
      </w:r>
    </w:p>
    <w:p w14:paraId="1DE2724D" w14:textId="77777777" w:rsidR="00B50AAA" w:rsidRPr="00AB181E" w:rsidRDefault="00B50AAA" w:rsidP="00B50AAA">
      <w:pPr>
        <w:spacing w:line="360" w:lineRule="auto"/>
        <w:ind w:left="425" w:right="98"/>
        <w:jc w:val="both"/>
        <w:rPr>
          <w:rFonts w:ascii="Garamond" w:hAnsi="Garamond"/>
          <w:sz w:val="22"/>
          <w:szCs w:val="22"/>
        </w:rPr>
      </w:pPr>
      <w:r w:rsidRPr="00AB181E">
        <w:rPr>
          <w:rFonts w:ascii="Garamond" w:hAnsi="Garamond"/>
          <w:sz w:val="22"/>
          <w:szCs w:val="22"/>
        </w:rPr>
        <w:t xml:space="preserve">Attraverso questo </w:t>
      </w:r>
      <w:r w:rsidRPr="00AB181E">
        <w:rPr>
          <w:rFonts w:ascii="Garamond" w:hAnsi="Garamond"/>
          <w:b/>
          <w:sz w:val="22"/>
          <w:szCs w:val="22"/>
        </w:rPr>
        <w:t>documento</w:t>
      </w:r>
      <w:r w:rsidRPr="00AB181E">
        <w:rPr>
          <w:rFonts w:ascii="Garamond" w:hAnsi="Garamond"/>
          <w:sz w:val="22"/>
          <w:szCs w:val="22"/>
        </w:rPr>
        <w:t xml:space="preserve"> la informiamo </w:t>
      </w:r>
      <w:r w:rsidRPr="00AB181E">
        <w:rPr>
          <w:rFonts w:ascii="Garamond" w:hAnsi="Garamond"/>
          <w:b/>
          <w:sz w:val="22"/>
          <w:szCs w:val="22"/>
        </w:rPr>
        <w:t>CHI e PERCHE’</w:t>
      </w:r>
      <w:r w:rsidRPr="00AB181E">
        <w:rPr>
          <w:rFonts w:ascii="Garamond" w:hAnsi="Garamond"/>
          <w:sz w:val="22"/>
          <w:szCs w:val="22"/>
        </w:rPr>
        <w:t xml:space="preserve"> tratterà i dati personali, </w:t>
      </w:r>
      <w:r w:rsidRPr="00AB181E">
        <w:rPr>
          <w:rFonts w:ascii="Garamond" w:hAnsi="Garamond"/>
          <w:b/>
          <w:sz w:val="22"/>
          <w:szCs w:val="22"/>
        </w:rPr>
        <w:t>COME</w:t>
      </w:r>
      <w:r w:rsidRPr="00AB181E">
        <w:rPr>
          <w:rFonts w:ascii="Garamond" w:hAnsi="Garamond"/>
          <w:sz w:val="22"/>
          <w:szCs w:val="22"/>
        </w:rPr>
        <w:t xml:space="preserve"> e per quanto </w:t>
      </w:r>
      <w:r w:rsidRPr="00AB181E">
        <w:rPr>
          <w:rFonts w:ascii="Garamond" w:hAnsi="Garamond"/>
          <w:b/>
          <w:sz w:val="22"/>
          <w:szCs w:val="22"/>
        </w:rPr>
        <w:t>TEMPO</w:t>
      </w:r>
      <w:r w:rsidRPr="00AB181E">
        <w:rPr>
          <w:rFonts w:ascii="Garamond" w:hAnsi="Garamond"/>
          <w:sz w:val="22"/>
          <w:szCs w:val="22"/>
        </w:rPr>
        <w:t xml:space="preserve">, nonché i </w:t>
      </w:r>
      <w:r w:rsidRPr="00AB181E">
        <w:rPr>
          <w:rFonts w:ascii="Garamond" w:hAnsi="Garamond"/>
          <w:b/>
          <w:sz w:val="22"/>
          <w:szCs w:val="22"/>
        </w:rPr>
        <w:t>DIRITTI</w:t>
      </w:r>
      <w:r w:rsidRPr="00AB181E">
        <w:rPr>
          <w:rFonts w:ascii="Garamond" w:hAnsi="Garamond"/>
          <w:sz w:val="22"/>
          <w:szCs w:val="22"/>
        </w:rPr>
        <w:t xml:space="preserve"> che possiede in merito e come esercitarli.</w:t>
      </w:r>
    </w:p>
    <w:tbl>
      <w:tblPr>
        <w:tblW w:w="51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2080"/>
        <w:gridCol w:w="7944"/>
      </w:tblGrid>
      <w:tr w:rsidR="00B50AAA" w:rsidRPr="00AB181E" w14:paraId="1A80E77A" w14:textId="77777777" w:rsidTr="00C93122">
        <w:trPr>
          <w:trHeight w:val="1540"/>
        </w:trPr>
        <w:tc>
          <w:tcPr>
            <w:tcW w:w="264" w:type="pct"/>
          </w:tcPr>
          <w:p w14:paraId="1347B7F0" w14:textId="77777777" w:rsidR="00B50AAA" w:rsidRPr="00AB181E" w:rsidRDefault="00B50AAA" w:rsidP="00B50A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360" w:lineRule="auto"/>
              <w:ind w:right="-82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937" w:type="pct"/>
          </w:tcPr>
          <w:p w14:paraId="41681BFF" w14:textId="77777777" w:rsidR="00B50AAA" w:rsidRPr="00AB181E" w:rsidRDefault="00B50AAA" w:rsidP="00C93122">
            <w:pPr>
              <w:ind w:right="-82"/>
              <w:rPr>
                <w:rFonts w:ascii="Garamond" w:hAnsi="Garamond"/>
                <w:b/>
                <w:sz w:val="22"/>
                <w:szCs w:val="22"/>
              </w:rPr>
            </w:pPr>
            <w:r w:rsidRPr="00AB181E">
              <w:rPr>
                <w:rFonts w:ascii="Garamond" w:hAnsi="Garamond"/>
                <w:b/>
                <w:sz w:val="22"/>
                <w:szCs w:val="22"/>
              </w:rPr>
              <w:t>Identità e dati di contatto del Titolare del Trattamento</w:t>
            </w:r>
          </w:p>
        </w:tc>
        <w:tc>
          <w:tcPr>
            <w:tcW w:w="3799" w:type="pct"/>
          </w:tcPr>
          <w:p w14:paraId="5206ED1D" w14:textId="727CC1EC" w:rsidR="00B50AAA" w:rsidRPr="00AB181E" w:rsidRDefault="00B50AAA" w:rsidP="00666B7D">
            <w:pPr>
              <w:ind w:right="-82"/>
              <w:jc w:val="both"/>
              <w:rPr>
                <w:rFonts w:ascii="Garamond" w:hAnsi="Garamond"/>
                <w:sz w:val="22"/>
                <w:szCs w:val="22"/>
              </w:rPr>
            </w:pPr>
            <w:r w:rsidRPr="00AB181E">
              <w:rPr>
                <w:rFonts w:ascii="Garamond" w:hAnsi="Garamond"/>
                <w:b/>
                <w:sz w:val="22"/>
                <w:szCs w:val="22"/>
              </w:rPr>
              <w:t>L’Università degli Studi di Sassari</w:t>
            </w:r>
            <w:r w:rsidRPr="00AB181E">
              <w:rPr>
                <w:rFonts w:ascii="Garamond" w:hAnsi="Garamond"/>
                <w:sz w:val="22"/>
                <w:szCs w:val="22"/>
              </w:rPr>
              <w:t xml:space="preserve">, in qualità di Titolare, tratterà i dati personali conferiti </w:t>
            </w:r>
            <w:r w:rsidRPr="00AB181E">
              <w:rPr>
                <w:rFonts w:ascii="Garamond" w:hAnsi="Garamond"/>
                <w:b/>
                <w:sz w:val="22"/>
                <w:szCs w:val="22"/>
              </w:rPr>
              <w:t xml:space="preserve">funzionalmente alla procedura di selezione per l’attribuzione </w:t>
            </w:r>
            <w:r w:rsidR="007C039F">
              <w:rPr>
                <w:rFonts w:ascii="Garamond" w:hAnsi="Garamond"/>
                <w:b/>
                <w:sz w:val="22"/>
                <w:szCs w:val="22"/>
              </w:rPr>
              <w:t xml:space="preserve">di </w:t>
            </w:r>
            <w:r w:rsidRPr="00AB181E">
              <w:rPr>
                <w:rFonts w:ascii="Garamond" w:hAnsi="Garamond"/>
                <w:b/>
                <w:sz w:val="22"/>
                <w:szCs w:val="22"/>
              </w:rPr>
              <w:t>bors</w:t>
            </w:r>
            <w:r w:rsidR="00C86136">
              <w:rPr>
                <w:rFonts w:ascii="Garamond" w:hAnsi="Garamond"/>
                <w:b/>
                <w:sz w:val="22"/>
                <w:szCs w:val="22"/>
              </w:rPr>
              <w:t>e</w:t>
            </w:r>
            <w:r w:rsidRPr="00AB181E">
              <w:rPr>
                <w:rFonts w:ascii="Garamond" w:hAnsi="Garamond"/>
                <w:b/>
                <w:sz w:val="22"/>
                <w:szCs w:val="22"/>
              </w:rPr>
              <w:t xml:space="preserve"> di studio per attività di ricerca post </w:t>
            </w:r>
            <w:proofErr w:type="spellStart"/>
            <w:r w:rsidRPr="00AB181E">
              <w:rPr>
                <w:rFonts w:ascii="Garamond" w:hAnsi="Garamond"/>
                <w:b/>
                <w:sz w:val="22"/>
                <w:szCs w:val="22"/>
              </w:rPr>
              <w:t>lauream</w:t>
            </w:r>
            <w:proofErr w:type="spellEnd"/>
            <w:r w:rsidRPr="00AB181E">
              <w:rPr>
                <w:rFonts w:ascii="Garamond" w:hAnsi="Garamond"/>
                <w:b/>
                <w:sz w:val="22"/>
                <w:szCs w:val="22"/>
              </w:rPr>
              <w:t>.</w:t>
            </w:r>
          </w:p>
          <w:p w14:paraId="6EC34574" w14:textId="77777777" w:rsidR="00B50AAA" w:rsidRPr="00AB181E" w:rsidRDefault="00B50AAA" w:rsidP="00666B7D">
            <w:pPr>
              <w:ind w:right="-82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AB181E">
              <w:rPr>
                <w:rFonts w:ascii="Garamond" w:hAnsi="Garamond"/>
                <w:b/>
                <w:sz w:val="22"/>
                <w:szCs w:val="22"/>
              </w:rPr>
              <w:t xml:space="preserve">I dati di contatto del Titolare, </w:t>
            </w:r>
            <w:r w:rsidRPr="00AB181E">
              <w:rPr>
                <w:rFonts w:ascii="Garamond" w:hAnsi="Garamond"/>
                <w:sz w:val="22"/>
                <w:szCs w:val="22"/>
              </w:rPr>
              <w:t xml:space="preserve">il cui legale rappresentante è il Rettore, prof. </w:t>
            </w:r>
            <w:r>
              <w:rPr>
                <w:rFonts w:ascii="Garamond" w:hAnsi="Garamond"/>
                <w:sz w:val="22"/>
                <w:szCs w:val="22"/>
              </w:rPr>
              <w:t>Gavino Mariotti</w:t>
            </w:r>
            <w:r w:rsidRPr="00AB181E">
              <w:rPr>
                <w:rFonts w:ascii="Garamond" w:hAnsi="Garamond"/>
                <w:sz w:val="22"/>
                <w:szCs w:val="22"/>
              </w:rPr>
              <w:t>,</w:t>
            </w:r>
            <w:r w:rsidRPr="00AB181E">
              <w:rPr>
                <w:rFonts w:ascii="Garamond" w:hAnsi="Garamond"/>
                <w:b/>
                <w:sz w:val="22"/>
                <w:szCs w:val="22"/>
              </w:rPr>
              <w:t xml:space="preserve"> sono:</w:t>
            </w:r>
          </w:p>
          <w:p w14:paraId="544C5DC3" w14:textId="77777777" w:rsidR="00B50AAA" w:rsidRPr="00AB181E" w:rsidRDefault="00B50AAA" w:rsidP="00666B7D">
            <w:pPr>
              <w:ind w:right="-82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AB181E">
              <w:rPr>
                <w:rFonts w:ascii="Garamond" w:hAnsi="Garamond"/>
                <w:b/>
                <w:sz w:val="22"/>
                <w:szCs w:val="22"/>
              </w:rPr>
              <w:t>Università degli Studi di Sassari</w:t>
            </w:r>
          </w:p>
          <w:p w14:paraId="10B5EDF7" w14:textId="77777777" w:rsidR="00B50AAA" w:rsidRPr="00AB181E" w:rsidRDefault="00B50AAA" w:rsidP="00666B7D">
            <w:pPr>
              <w:ind w:right="-82"/>
              <w:jc w:val="both"/>
              <w:rPr>
                <w:rFonts w:ascii="Garamond" w:hAnsi="Garamond"/>
                <w:sz w:val="22"/>
                <w:szCs w:val="22"/>
              </w:rPr>
            </w:pPr>
            <w:r w:rsidRPr="00AB181E">
              <w:rPr>
                <w:rFonts w:ascii="Garamond" w:hAnsi="Garamond"/>
                <w:sz w:val="22"/>
                <w:szCs w:val="22"/>
              </w:rPr>
              <w:t>piazza Università, 21 – 07100 Sassari</w:t>
            </w:r>
          </w:p>
          <w:p w14:paraId="2E76D454" w14:textId="77777777" w:rsidR="00B50AAA" w:rsidRPr="00AB181E" w:rsidRDefault="00B50AAA" w:rsidP="00666B7D">
            <w:pPr>
              <w:ind w:right="-82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AB181E">
              <w:rPr>
                <w:rFonts w:ascii="Garamond" w:hAnsi="Garamond"/>
                <w:sz w:val="22"/>
                <w:szCs w:val="22"/>
              </w:rPr>
              <w:t xml:space="preserve">PEC </w:t>
            </w:r>
            <w:hyperlink r:id="rId12" w:history="1">
              <w:r w:rsidRPr="0091008E">
                <w:rPr>
                  <w:rStyle w:val="Collegamentoipertestuale"/>
                  <w:rFonts w:ascii="Garamond" w:hAnsi="Garamond"/>
                  <w:sz w:val="22"/>
                  <w:szCs w:val="22"/>
                </w:rPr>
                <w:t>protocollo@pec.uniss.it</w:t>
              </w:r>
            </w:hyperlink>
          </w:p>
          <w:p w14:paraId="1FBC6BD1" w14:textId="77777777" w:rsidR="00B50AAA" w:rsidRPr="00AB181E" w:rsidRDefault="00B50AAA" w:rsidP="00666B7D">
            <w:pPr>
              <w:ind w:right="-82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AB181E">
              <w:rPr>
                <w:rFonts w:ascii="Garamond" w:hAnsi="Garamond"/>
                <w:sz w:val="22"/>
                <w:szCs w:val="22"/>
              </w:rPr>
              <w:t xml:space="preserve">Email ordinaria </w:t>
            </w:r>
            <w:hyperlink r:id="rId13" w:history="1">
              <w:r w:rsidRPr="0091008E">
                <w:rPr>
                  <w:rStyle w:val="Collegamentoipertestuale"/>
                  <w:rFonts w:ascii="Garamond" w:hAnsi="Garamond"/>
                  <w:sz w:val="22"/>
                  <w:szCs w:val="22"/>
                </w:rPr>
                <w:t>rettore@uniss.it</w:t>
              </w:r>
            </w:hyperlink>
          </w:p>
        </w:tc>
      </w:tr>
      <w:tr w:rsidR="00B50AAA" w:rsidRPr="00AB181E" w14:paraId="050164B5" w14:textId="77777777" w:rsidTr="00C93122">
        <w:trPr>
          <w:trHeight w:val="997"/>
        </w:trPr>
        <w:tc>
          <w:tcPr>
            <w:tcW w:w="264" w:type="pct"/>
          </w:tcPr>
          <w:p w14:paraId="5E3CEFC9" w14:textId="77777777" w:rsidR="00B50AAA" w:rsidRPr="00AB181E" w:rsidRDefault="00B50AAA" w:rsidP="00B50A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360" w:lineRule="auto"/>
              <w:ind w:right="-82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937" w:type="pct"/>
          </w:tcPr>
          <w:p w14:paraId="62C7E243" w14:textId="77777777" w:rsidR="00B50AAA" w:rsidRPr="00AB181E" w:rsidRDefault="00B50AAA" w:rsidP="00C93122">
            <w:pPr>
              <w:ind w:right="-82"/>
              <w:rPr>
                <w:rFonts w:ascii="Garamond" w:hAnsi="Garamond"/>
                <w:b/>
                <w:sz w:val="22"/>
                <w:szCs w:val="22"/>
              </w:rPr>
            </w:pPr>
            <w:r w:rsidRPr="00AB181E">
              <w:rPr>
                <w:rFonts w:ascii="Garamond" w:hAnsi="Garamond"/>
                <w:b/>
                <w:sz w:val="22"/>
                <w:szCs w:val="22"/>
              </w:rPr>
              <w:t>Dati di contatto del Resp. della protezione dei dati (DPO)</w:t>
            </w:r>
          </w:p>
        </w:tc>
        <w:tc>
          <w:tcPr>
            <w:tcW w:w="3799" w:type="pct"/>
          </w:tcPr>
          <w:p w14:paraId="294001ED" w14:textId="77777777" w:rsidR="00B50AAA" w:rsidRPr="00AB181E" w:rsidRDefault="00B50AAA" w:rsidP="00C93122">
            <w:pPr>
              <w:ind w:right="-82"/>
              <w:jc w:val="both"/>
              <w:rPr>
                <w:rFonts w:ascii="Garamond" w:hAnsi="Garamond"/>
                <w:sz w:val="22"/>
                <w:szCs w:val="22"/>
              </w:rPr>
            </w:pPr>
            <w:r w:rsidRPr="00AB181E">
              <w:rPr>
                <w:rFonts w:ascii="Garamond" w:hAnsi="Garamond"/>
                <w:sz w:val="22"/>
                <w:szCs w:val="22"/>
              </w:rPr>
              <w:t>Il Data Protection Officer è contattabile ai seguenti riferimenti</w:t>
            </w:r>
          </w:p>
          <w:p w14:paraId="1796B5EB" w14:textId="77777777" w:rsidR="00B50AAA" w:rsidRPr="00AB181E" w:rsidRDefault="00B50AAA" w:rsidP="00C93122">
            <w:pPr>
              <w:ind w:right="-82"/>
              <w:jc w:val="both"/>
              <w:rPr>
                <w:rFonts w:ascii="Garamond" w:hAnsi="Garamond"/>
                <w:sz w:val="22"/>
                <w:szCs w:val="22"/>
              </w:rPr>
            </w:pPr>
            <w:r w:rsidRPr="00AB181E">
              <w:rPr>
                <w:rFonts w:ascii="Garamond" w:hAnsi="Garamond"/>
                <w:sz w:val="22"/>
                <w:szCs w:val="22"/>
              </w:rPr>
              <w:t>PEC</w:t>
            </w:r>
          </w:p>
          <w:p w14:paraId="0BCDC387" w14:textId="77777777" w:rsidR="00B50AAA" w:rsidRPr="00AB181E" w:rsidRDefault="00B04867" w:rsidP="00C93122">
            <w:pPr>
              <w:ind w:right="-82"/>
              <w:jc w:val="both"/>
              <w:rPr>
                <w:rFonts w:ascii="Garamond" w:hAnsi="Garamond"/>
                <w:sz w:val="22"/>
                <w:szCs w:val="22"/>
              </w:rPr>
            </w:pPr>
            <w:hyperlink r:id="rId14" w:history="1">
              <w:r w:rsidR="00B50AAA" w:rsidRPr="00AB181E">
                <w:rPr>
                  <w:rStyle w:val="Collegamentoipertestuale"/>
                  <w:rFonts w:ascii="Garamond" w:hAnsi="Garamond"/>
                  <w:sz w:val="22"/>
                  <w:szCs w:val="22"/>
                </w:rPr>
                <w:t>protocollo@pec.uniss.it</w:t>
              </w:r>
            </w:hyperlink>
          </w:p>
          <w:p w14:paraId="6FD2CCA2" w14:textId="77777777" w:rsidR="00B50AAA" w:rsidRPr="00AB181E" w:rsidRDefault="00B50AAA" w:rsidP="00C93122">
            <w:pPr>
              <w:ind w:right="-82"/>
              <w:rPr>
                <w:rFonts w:ascii="Garamond" w:hAnsi="Garamond"/>
                <w:sz w:val="22"/>
                <w:szCs w:val="22"/>
              </w:rPr>
            </w:pPr>
            <w:r w:rsidRPr="00AB181E">
              <w:rPr>
                <w:rFonts w:ascii="Garamond" w:hAnsi="Garamond"/>
                <w:sz w:val="22"/>
                <w:szCs w:val="22"/>
              </w:rPr>
              <w:t xml:space="preserve">Email ordinaria </w:t>
            </w:r>
            <w:r w:rsidRPr="00AB181E">
              <w:rPr>
                <w:rFonts w:ascii="Garamond" w:hAnsi="Garamond"/>
                <w:sz w:val="22"/>
                <w:szCs w:val="22"/>
              </w:rPr>
              <w:br/>
            </w:r>
            <w:hyperlink r:id="rId15" w:history="1">
              <w:r w:rsidRPr="00AB181E">
                <w:rPr>
                  <w:rStyle w:val="Collegamentoipertestuale"/>
                  <w:rFonts w:ascii="Garamond" w:hAnsi="Garamond"/>
                  <w:sz w:val="22"/>
                  <w:szCs w:val="22"/>
                </w:rPr>
                <w:t>dpo@uniss.it</w:t>
              </w:r>
            </w:hyperlink>
          </w:p>
        </w:tc>
      </w:tr>
      <w:tr w:rsidR="00B50AAA" w:rsidRPr="00AB181E" w14:paraId="25546826" w14:textId="77777777" w:rsidTr="004326ED">
        <w:trPr>
          <w:trHeight w:val="1134"/>
        </w:trPr>
        <w:tc>
          <w:tcPr>
            <w:tcW w:w="264" w:type="pct"/>
          </w:tcPr>
          <w:p w14:paraId="21811EFD" w14:textId="77777777" w:rsidR="00B50AAA" w:rsidRPr="00AB181E" w:rsidRDefault="00B50AAA" w:rsidP="00B50A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360" w:lineRule="auto"/>
              <w:ind w:right="-82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937" w:type="pct"/>
          </w:tcPr>
          <w:p w14:paraId="718EA254" w14:textId="77777777" w:rsidR="00B50AAA" w:rsidRPr="00AB181E" w:rsidRDefault="00B50AAA" w:rsidP="00C93122">
            <w:pPr>
              <w:ind w:right="-82"/>
              <w:rPr>
                <w:rFonts w:ascii="Garamond" w:hAnsi="Garamond"/>
                <w:b/>
                <w:sz w:val="22"/>
                <w:szCs w:val="22"/>
              </w:rPr>
            </w:pPr>
            <w:r w:rsidRPr="00AB181E">
              <w:rPr>
                <w:rFonts w:ascii="Garamond" w:hAnsi="Garamond"/>
                <w:b/>
                <w:sz w:val="22"/>
                <w:szCs w:val="22"/>
              </w:rPr>
              <w:t>Finalità del Trattamento cui sono destinati i dati personali</w:t>
            </w:r>
          </w:p>
        </w:tc>
        <w:tc>
          <w:tcPr>
            <w:tcW w:w="3799" w:type="pct"/>
          </w:tcPr>
          <w:p w14:paraId="07F6693B" w14:textId="32FD09BC" w:rsidR="00B50AAA" w:rsidRPr="00AB181E" w:rsidRDefault="00B50AAA" w:rsidP="00C93122">
            <w:pPr>
              <w:ind w:right="-82"/>
              <w:jc w:val="both"/>
              <w:rPr>
                <w:rFonts w:ascii="Garamond" w:hAnsi="Garamond"/>
                <w:sz w:val="22"/>
                <w:szCs w:val="22"/>
              </w:rPr>
            </w:pPr>
            <w:r w:rsidRPr="00AB181E">
              <w:rPr>
                <w:rFonts w:ascii="Garamond" w:hAnsi="Garamond"/>
                <w:sz w:val="22"/>
                <w:szCs w:val="22"/>
              </w:rPr>
              <w:t xml:space="preserve">Tratteremo i suoi dati per le finalità connesse alle procedure di selezione </w:t>
            </w:r>
            <w:r w:rsidR="007C039F">
              <w:rPr>
                <w:rFonts w:ascii="Garamond" w:hAnsi="Garamond"/>
                <w:sz w:val="22"/>
                <w:szCs w:val="22"/>
              </w:rPr>
              <w:t xml:space="preserve">e </w:t>
            </w:r>
            <w:r w:rsidRPr="00AB181E">
              <w:rPr>
                <w:rFonts w:ascii="Garamond" w:hAnsi="Garamond"/>
                <w:sz w:val="22"/>
                <w:szCs w:val="22"/>
              </w:rPr>
              <w:t xml:space="preserve">attribuzione </w:t>
            </w:r>
            <w:r w:rsidR="007C039F">
              <w:rPr>
                <w:rFonts w:ascii="Garamond" w:hAnsi="Garamond"/>
                <w:sz w:val="22"/>
                <w:szCs w:val="22"/>
              </w:rPr>
              <w:t xml:space="preserve">di </w:t>
            </w:r>
            <w:r w:rsidRPr="00AB181E">
              <w:rPr>
                <w:rFonts w:ascii="Garamond" w:hAnsi="Garamond"/>
                <w:sz w:val="22"/>
                <w:szCs w:val="22"/>
              </w:rPr>
              <w:t xml:space="preserve">borsa di studio per attività di ricerca post </w:t>
            </w:r>
            <w:proofErr w:type="spellStart"/>
            <w:r w:rsidRPr="00AB181E">
              <w:rPr>
                <w:rFonts w:ascii="Garamond" w:hAnsi="Garamond"/>
                <w:sz w:val="22"/>
                <w:szCs w:val="22"/>
              </w:rPr>
              <w:t>lauream</w:t>
            </w:r>
            <w:proofErr w:type="spellEnd"/>
            <w:r w:rsidRPr="00AB181E">
              <w:rPr>
                <w:rFonts w:ascii="Garamond" w:hAnsi="Garamond"/>
                <w:sz w:val="22"/>
                <w:szCs w:val="22"/>
              </w:rPr>
              <w:t>.</w:t>
            </w:r>
          </w:p>
          <w:p w14:paraId="132FA187" w14:textId="77777777" w:rsidR="00B50AAA" w:rsidRPr="00AB181E" w:rsidRDefault="007E0C2C" w:rsidP="00C93122">
            <w:pPr>
              <w:ind w:right="-82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I</w:t>
            </w:r>
            <w:r w:rsidR="00B50AAA" w:rsidRPr="00AB181E">
              <w:rPr>
                <w:rFonts w:ascii="Garamond" w:hAnsi="Garamond"/>
                <w:sz w:val="22"/>
                <w:szCs w:val="22"/>
              </w:rPr>
              <w:t xml:space="preserve">l dato è trattato al fine di accedere all’attività di ricerca post </w:t>
            </w:r>
            <w:proofErr w:type="spellStart"/>
            <w:r w:rsidR="00B50AAA" w:rsidRPr="00AB181E">
              <w:rPr>
                <w:rFonts w:ascii="Garamond" w:hAnsi="Garamond"/>
                <w:sz w:val="22"/>
                <w:szCs w:val="22"/>
              </w:rPr>
              <w:t>lauream</w:t>
            </w:r>
            <w:proofErr w:type="spellEnd"/>
            <w:r w:rsidR="00B50AAA" w:rsidRPr="00AB181E">
              <w:rPr>
                <w:rFonts w:ascii="Garamond" w:hAnsi="Garamond"/>
                <w:sz w:val="22"/>
                <w:szCs w:val="22"/>
              </w:rPr>
              <w:t>, accertandone la sussistenza dei requisiti per l’espletamento delle attività di selezione</w:t>
            </w:r>
            <w:r w:rsidR="004326ED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B50AAA" w:rsidRPr="00AB181E" w14:paraId="1A01DB3A" w14:textId="77777777" w:rsidTr="00C93122">
        <w:tc>
          <w:tcPr>
            <w:tcW w:w="264" w:type="pct"/>
          </w:tcPr>
          <w:p w14:paraId="322C44CF" w14:textId="77777777" w:rsidR="00B50AAA" w:rsidRPr="00AB181E" w:rsidRDefault="00B50AAA" w:rsidP="00B50A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360" w:lineRule="auto"/>
              <w:ind w:right="-82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937" w:type="pct"/>
          </w:tcPr>
          <w:p w14:paraId="67588C38" w14:textId="77777777" w:rsidR="00B50AAA" w:rsidRPr="00AB181E" w:rsidRDefault="00B50AAA" w:rsidP="00C93122">
            <w:pPr>
              <w:ind w:right="-82"/>
              <w:rPr>
                <w:rFonts w:ascii="Garamond" w:hAnsi="Garamond"/>
                <w:b/>
                <w:sz w:val="22"/>
                <w:szCs w:val="22"/>
              </w:rPr>
            </w:pPr>
            <w:r w:rsidRPr="00AB181E">
              <w:rPr>
                <w:rFonts w:ascii="Garamond" w:hAnsi="Garamond"/>
                <w:b/>
                <w:sz w:val="22"/>
                <w:szCs w:val="22"/>
              </w:rPr>
              <w:t>Base Giuridica del trattamento</w:t>
            </w:r>
          </w:p>
        </w:tc>
        <w:tc>
          <w:tcPr>
            <w:tcW w:w="3799" w:type="pct"/>
          </w:tcPr>
          <w:p w14:paraId="4B082413" w14:textId="77777777" w:rsidR="00B50AAA" w:rsidRPr="00AB181E" w:rsidRDefault="00B50AAA" w:rsidP="00C9312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AB181E">
              <w:rPr>
                <w:rFonts w:ascii="Garamond" w:hAnsi="Garamond"/>
                <w:sz w:val="22"/>
                <w:szCs w:val="22"/>
              </w:rPr>
              <w:t xml:space="preserve">I dati raccolti saranno </w:t>
            </w:r>
            <w:r w:rsidRPr="00AB181E">
              <w:rPr>
                <w:rFonts w:ascii="Garamond" w:hAnsi="Garamond"/>
                <w:b/>
                <w:sz w:val="22"/>
                <w:szCs w:val="22"/>
              </w:rPr>
              <w:t xml:space="preserve">trattati </w:t>
            </w:r>
            <w:r w:rsidRPr="00AB181E">
              <w:rPr>
                <w:rFonts w:ascii="Garamond" w:hAnsi="Garamond"/>
                <w:b/>
                <w:bCs/>
                <w:sz w:val="22"/>
                <w:szCs w:val="22"/>
              </w:rPr>
              <w:t>in quanto</w:t>
            </w:r>
            <w:r w:rsidRPr="00AB181E">
              <w:rPr>
                <w:rFonts w:ascii="Garamond" w:hAnsi="Garamond"/>
                <w:sz w:val="22"/>
                <w:szCs w:val="22"/>
              </w:rPr>
              <w:t>:</w:t>
            </w:r>
          </w:p>
          <w:p w14:paraId="125CBDAE" w14:textId="77777777" w:rsidR="00B50AAA" w:rsidRPr="00AB181E" w:rsidRDefault="00B50AAA" w:rsidP="00C9312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AB181E">
              <w:rPr>
                <w:rFonts w:ascii="Garamond" w:hAnsi="Garamond"/>
                <w:sz w:val="22"/>
                <w:szCs w:val="22"/>
              </w:rPr>
              <w:t>[</w:t>
            </w:r>
            <w:r w:rsidRPr="00AB181E">
              <w:rPr>
                <w:rFonts w:ascii="Garamond" w:hAnsi="Garamond"/>
                <w:b/>
                <w:bCs/>
                <w:sz w:val="22"/>
                <w:szCs w:val="22"/>
              </w:rPr>
              <w:t>X</w:t>
            </w:r>
            <w:r w:rsidRPr="00AB181E">
              <w:rPr>
                <w:rFonts w:ascii="Garamond" w:hAnsi="Garamond"/>
                <w:sz w:val="22"/>
                <w:szCs w:val="22"/>
              </w:rPr>
              <w:t>] il trattamento è necessario all'esecuzione di un contratto di cui l'interessato è parte o all'esecuzione di misure precontrattuali adottate su richiesta dello stesso;</w:t>
            </w:r>
            <w:r w:rsidRPr="00AB181E">
              <w:rPr>
                <w:rFonts w:ascii="Garamond" w:hAnsi="Garamond"/>
                <w:b/>
                <w:sz w:val="22"/>
                <w:szCs w:val="22"/>
              </w:rPr>
              <w:t xml:space="preserve"> (art. 6. 1b)</w:t>
            </w:r>
          </w:p>
          <w:p w14:paraId="0AE56859" w14:textId="77777777" w:rsidR="00B50AAA" w:rsidRPr="00AB181E" w:rsidRDefault="00B50AAA" w:rsidP="00C9312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AB181E">
              <w:rPr>
                <w:rFonts w:ascii="Garamond" w:hAnsi="Garamond"/>
                <w:sz w:val="22"/>
                <w:szCs w:val="22"/>
              </w:rPr>
              <w:t>[</w:t>
            </w:r>
            <w:r w:rsidRPr="00AB181E">
              <w:rPr>
                <w:rFonts w:ascii="Garamond" w:hAnsi="Garamond"/>
                <w:b/>
                <w:bCs/>
                <w:sz w:val="22"/>
                <w:szCs w:val="22"/>
              </w:rPr>
              <w:t>X</w:t>
            </w:r>
            <w:r w:rsidRPr="00AB181E">
              <w:rPr>
                <w:rFonts w:ascii="Garamond" w:hAnsi="Garamond"/>
                <w:sz w:val="22"/>
                <w:szCs w:val="22"/>
              </w:rPr>
              <w:t>] il trattamento è necessario per adempiere un obbligo legale al quale è soggetto il titolare del trattamento;</w:t>
            </w:r>
            <w:r w:rsidRPr="00AB181E">
              <w:rPr>
                <w:rFonts w:ascii="Garamond" w:hAnsi="Garamond"/>
                <w:b/>
                <w:sz w:val="22"/>
                <w:szCs w:val="22"/>
              </w:rPr>
              <w:t xml:space="preserve"> (art. 6. 1c)</w:t>
            </w:r>
          </w:p>
          <w:p w14:paraId="1DE0D149" w14:textId="77777777" w:rsidR="00B50AAA" w:rsidRPr="00AB181E" w:rsidRDefault="00B50AAA" w:rsidP="00C93122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AB181E">
              <w:rPr>
                <w:rFonts w:ascii="Garamond" w:hAnsi="Garamond"/>
                <w:sz w:val="22"/>
                <w:szCs w:val="22"/>
              </w:rPr>
              <w:t>[</w:t>
            </w:r>
            <w:r w:rsidRPr="00AB181E">
              <w:rPr>
                <w:rFonts w:ascii="Garamond" w:hAnsi="Garamond"/>
                <w:b/>
                <w:bCs/>
                <w:sz w:val="22"/>
                <w:szCs w:val="22"/>
              </w:rPr>
              <w:t>X</w:t>
            </w:r>
            <w:r w:rsidRPr="00AB181E">
              <w:rPr>
                <w:rFonts w:ascii="Garamond" w:hAnsi="Garamond"/>
                <w:sz w:val="22"/>
                <w:szCs w:val="22"/>
              </w:rPr>
              <w:t>] il trattamento è necessario per l'esecuzione di un compito di interesse pubblico o connesso all'esercizio di pubblici poteri di cui è investito il titolare del trattamento;</w:t>
            </w:r>
            <w:r w:rsidRPr="00AB181E">
              <w:rPr>
                <w:rFonts w:ascii="Garamond" w:hAnsi="Garamond"/>
                <w:b/>
                <w:sz w:val="22"/>
                <w:szCs w:val="22"/>
              </w:rPr>
              <w:t xml:space="preserve"> (art. 6. 1e)</w:t>
            </w:r>
          </w:p>
          <w:p w14:paraId="54C9A4C7" w14:textId="0E112294" w:rsidR="00B50AAA" w:rsidRPr="00AB181E" w:rsidRDefault="00B50AAA" w:rsidP="00C9312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AB181E">
              <w:rPr>
                <w:rFonts w:ascii="Garamond" w:hAnsi="Garamond"/>
                <w:b/>
                <w:sz w:val="22"/>
                <w:szCs w:val="22"/>
              </w:rPr>
              <w:t>Dettagli</w:t>
            </w:r>
            <w:r w:rsidR="005B3A69">
              <w:rPr>
                <w:rFonts w:ascii="Garamond" w:hAnsi="Garamond"/>
                <w:b/>
                <w:sz w:val="22"/>
                <w:szCs w:val="22"/>
              </w:rPr>
              <w:t>:</w:t>
            </w:r>
            <w:r w:rsidRPr="00AB181E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EE63DD">
              <w:rPr>
                <w:rFonts w:ascii="Garamond" w:hAnsi="Garamond"/>
                <w:b/>
                <w:sz w:val="22"/>
                <w:szCs w:val="22"/>
              </w:rPr>
              <w:t>i</w:t>
            </w:r>
            <w:r w:rsidRPr="005B3A69">
              <w:rPr>
                <w:rFonts w:ascii="Garamond" w:hAnsi="Garamond"/>
                <w:b/>
                <w:sz w:val="22"/>
                <w:szCs w:val="22"/>
              </w:rPr>
              <w:t>l</w:t>
            </w:r>
            <w:r w:rsidRPr="00AB181E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AB181E">
              <w:rPr>
                <w:rFonts w:ascii="Garamond" w:hAnsi="Garamond"/>
                <w:b/>
                <w:bCs/>
                <w:sz w:val="22"/>
                <w:szCs w:val="22"/>
              </w:rPr>
              <w:t>Regolamento recante norme sull'accesso agli impieghi nelle pubbliche amministrazioni e le modalit</w:t>
            </w:r>
            <w:r w:rsidRPr="00A3148D">
              <w:rPr>
                <w:rFonts w:ascii="Garamond" w:hAnsi="Garamond"/>
                <w:b/>
                <w:bCs/>
                <w:sz w:val="22"/>
                <w:szCs w:val="22"/>
              </w:rPr>
              <w:t>à</w:t>
            </w:r>
            <w:r w:rsidRPr="00AB181E">
              <w:rPr>
                <w:rFonts w:ascii="Garamond" w:hAnsi="Garamond"/>
                <w:b/>
                <w:bCs/>
                <w:sz w:val="22"/>
                <w:szCs w:val="22"/>
              </w:rPr>
              <w:t xml:space="preserve"> di svolgimento dei concorsi, dei concorsi unici e delle altre forme di assunzione nei pubblici impieghi. D.P.R. 09.05.1994 n. 487 e successive integrazioni e modificazioni.</w:t>
            </w:r>
          </w:p>
          <w:p w14:paraId="56C3362A" w14:textId="77777777" w:rsidR="00B50AAA" w:rsidRPr="00AB181E" w:rsidRDefault="00B50AAA" w:rsidP="00C9312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B50AAA" w:rsidRPr="00AB181E" w14:paraId="37FDDEF1" w14:textId="77777777" w:rsidTr="00C93122">
        <w:tc>
          <w:tcPr>
            <w:tcW w:w="264" w:type="pct"/>
          </w:tcPr>
          <w:p w14:paraId="5443FE1C" w14:textId="77777777" w:rsidR="00B50AAA" w:rsidRPr="00AB181E" w:rsidRDefault="00B50AAA" w:rsidP="00B50A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360" w:lineRule="auto"/>
              <w:ind w:right="-82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941" w:type="pct"/>
          </w:tcPr>
          <w:p w14:paraId="4F78614C" w14:textId="77777777" w:rsidR="00B50AAA" w:rsidRPr="00AB181E" w:rsidRDefault="00B50AAA" w:rsidP="00C93122">
            <w:pPr>
              <w:ind w:right="-82"/>
              <w:rPr>
                <w:rFonts w:ascii="Garamond" w:hAnsi="Garamond"/>
                <w:b/>
                <w:sz w:val="22"/>
                <w:szCs w:val="22"/>
              </w:rPr>
            </w:pPr>
            <w:r w:rsidRPr="00AB181E">
              <w:rPr>
                <w:rFonts w:ascii="Garamond" w:hAnsi="Garamond"/>
                <w:b/>
                <w:sz w:val="22"/>
                <w:szCs w:val="22"/>
              </w:rPr>
              <w:t>Soggetti autorizzati al trattamento, destinatari ed eventuali categorie di destinatari dei dati personali</w:t>
            </w:r>
          </w:p>
        </w:tc>
        <w:tc>
          <w:tcPr>
            <w:tcW w:w="3795" w:type="pct"/>
          </w:tcPr>
          <w:p w14:paraId="58397461" w14:textId="6A7FFE51" w:rsidR="00B50AAA" w:rsidRPr="00AB181E" w:rsidRDefault="00B50AAA" w:rsidP="00C9312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AB181E">
              <w:rPr>
                <w:rFonts w:ascii="Garamond" w:hAnsi="Garamond"/>
                <w:sz w:val="22"/>
                <w:szCs w:val="22"/>
              </w:rPr>
              <w:t xml:space="preserve">I dati verranno trattati all’interno dell’università da soggetti autorizzati ed adeguatamente istruiti, coinvolti nelle funzioni necessarie allo svolgimento delle specifiche finalità indicate, che operano negli uffici preposti alla selezione per l’attribuzione </w:t>
            </w:r>
            <w:r w:rsidR="007C039F">
              <w:rPr>
                <w:rFonts w:ascii="Garamond" w:hAnsi="Garamond"/>
                <w:sz w:val="22"/>
                <w:szCs w:val="22"/>
              </w:rPr>
              <w:t xml:space="preserve">di </w:t>
            </w:r>
            <w:r w:rsidRPr="00AB181E">
              <w:rPr>
                <w:rFonts w:ascii="Garamond" w:hAnsi="Garamond"/>
                <w:sz w:val="22"/>
                <w:szCs w:val="22"/>
              </w:rPr>
              <w:t xml:space="preserve">borse di studio per attività di ricerca post </w:t>
            </w:r>
            <w:proofErr w:type="spellStart"/>
            <w:r w:rsidRPr="00AB181E">
              <w:rPr>
                <w:rFonts w:ascii="Garamond" w:hAnsi="Garamond"/>
                <w:sz w:val="22"/>
                <w:szCs w:val="22"/>
              </w:rPr>
              <w:t>lauream</w:t>
            </w:r>
            <w:proofErr w:type="spellEnd"/>
            <w:r w:rsidRPr="00AB181E">
              <w:rPr>
                <w:rFonts w:ascii="Garamond" w:hAnsi="Garamond"/>
                <w:sz w:val="22"/>
                <w:szCs w:val="22"/>
              </w:rPr>
              <w:t xml:space="preserve">, alla gestione del contenzioso, al rispetto delle norme sulla trasparenza e anticorruzione (Dipartimento di Scienze economiche e aziendali, Ufficio Legale, Ufficio Relazioni con il pubblico, sito web </w:t>
            </w:r>
            <w:proofErr w:type="spellStart"/>
            <w:r w:rsidR="00A75F57">
              <w:rPr>
                <w:rFonts w:ascii="Garamond" w:hAnsi="Garamond"/>
                <w:sz w:val="22"/>
                <w:szCs w:val="22"/>
              </w:rPr>
              <w:t>U</w:t>
            </w:r>
            <w:r w:rsidRPr="00AB181E">
              <w:rPr>
                <w:rFonts w:ascii="Garamond" w:hAnsi="Garamond"/>
                <w:sz w:val="22"/>
                <w:szCs w:val="22"/>
              </w:rPr>
              <w:t>niss</w:t>
            </w:r>
            <w:proofErr w:type="spellEnd"/>
            <w:r w:rsidRPr="00AB181E">
              <w:rPr>
                <w:rFonts w:ascii="Garamond" w:hAnsi="Garamond"/>
                <w:sz w:val="22"/>
                <w:szCs w:val="22"/>
              </w:rPr>
              <w:t xml:space="preserve"> sezione amministrazione trasparente – sito web Dipartimento di Scienze economiche e aziendali), sotto la responsabilità del Titolare.</w:t>
            </w:r>
          </w:p>
          <w:p w14:paraId="2F3289ED" w14:textId="77777777" w:rsidR="00B50AAA" w:rsidRPr="00AB181E" w:rsidRDefault="00B50AAA" w:rsidP="00C9312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AB181E">
              <w:rPr>
                <w:rFonts w:ascii="Garamond" w:hAnsi="Garamond"/>
                <w:sz w:val="22"/>
                <w:szCs w:val="22"/>
              </w:rPr>
              <w:t>I dati potranno essere trattati dai Responsabili esterni che effettuano la manutenzione/aggiornamento del software di gestione.</w:t>
            </w:r>
          </w:p>
          <w:p w14:paraId="40E21706" w14:textId="77777777" w:rsidR="00B50AAA" w:rsidRPr="00AB181E" w:rsidRDefault="00B50AAA" w:rsidP="00C9312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AB181E">
              <w:rPr>
                <w:rFonts w:ascii="Garamond" w:hAnsi="Garamond"/>
                <w:sz w:val="22"/>
                <w:szCs w:val="22"/>
              </w:rPr>
              <w:t>In caso di comunicazione i dati saranno trasmessi a:</w:t>
            </w:r>
          </w:p>
          <w:p w14:paraId="3C9A176C" w14:textId="77777777" w:rsidR="00B50AAA" w:rsidRPr="00AB181E" w:rsidRDefault="00B50AAA" w:rsidP="00C9312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AB181E">
              <w:rPr>
                <w:rFonts w:ascii="Garamond" w:hAnsi="Garamond"/>
                <w:sz w:val="22"/>
                <w:szCs w:val="22"/>
              </w:rPr>
              <w:t>[</w:t>
            </w:r>
            <w:r w:rsidRPr="00AB181E">
              <w:rPr>
                <w:rFonts w:ascii="Garamond" w:hAnsi="Garamond"/>
                <w:b/>
                <w:bCs/>
                <w:sz w:val="22"/>
                <w:szCs w:val="22"/>
              </w:rPr>
              <w:t>X</w:t>
            </w:r>
            <w:r w:rsidRPr="00AB181E">
              <w:rPr>
                <w:rFonts w:ascii="Garamond" w:hAnsi="Garamond"/>
                <w:sz w:val="22"/>
                <w:szCs w:val="22"/>
              </w:rPr>
              <w:t>] Enti Pubblici</w:t>
            </w:r>
          </w:p>
          <w:p w14:paraId="7E8166B1" w14:textId="77777777" w:rsidR="00B50AAA" w:rsidRPr="00AB181E" w:rsidRDefault="00B50AAA" w:rsidP="00C9312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AB181E">
              <w:rPr>
                <w:rFonts w:ascii="Garamond" w:hAnsi="Garamond"/>
                <w:sz w:val="22"/>
                <w:szCs w:val="22"/>
              </w:rPr>
              <w:t>[</w:t>
            </w:r>
            <w:r w:rsidRPr="00AB181E">
              <w:rPr>
                <w:rFonts w:ascii="Garamond" w:hAnsi="Garamond"/>
                <w:b/>
                <w:bCs/>
                <w:sz w:val="22"/>
                <w:szCs w:val="22"/>
              </w:rPr>
              <w:t>X</w:t>
            </w:r>
            <w:r w:rsidRPr="00AB181E">
              <w:rPr>
                <w:rFonts w:ascii="Garamond" w:hAnsi="Garamond"/>
                <w:sz w:val="22"/>
                <w:szCs w:val="22"/>
              </w:rPr>
              <w:t>] Privati (cointeressati, controinteressati)</w:t>
            </w:r>
          </w:p>
          <w:p w14:paraId="454D9A0C" w14:textId="77777777" w:rsidR="00B50AAA" w:rsidRPr="00AB181E" w:rsidRDefault="00B50AAA" w:rsidP="00C9312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AB181E">
              <w:rPr>
                <w:rFonts w:ascii="Garamond" w:hAnsi="Garamond"/>
                <w:sz w:val="22"/>
                <w:szCs w:val="22"/>
              </w:rPr>
              <w:t>[</w:t>
            </w:r>
            <w:r w:rsidRPr="00AB181E">
              <w:rPr>
                <w:rFonts w:ascii="Garamond" w:hAnsi="Garamond"/>
                <w:b/>
                <w:bCs/>
                <w:sz w:val="22"/>
                <w:szCs w:val="22"/>
              </w:rPr>
              <w:t>X</w:t>
            </w:r>
            <w:r w:rsidRPr="00AB181E">
              <w:rPr>
                <w:rFonts w:ascii="Garamond" w:hAnsi="Garamond"/>
                <w:sz w:val="22"/>
                <w:szCs w:val="22"/>
              </w:rPr>
              <w:t>] Organi di vigilanza e controllo</w:t>
            </w:r>
          </w:p>
          <w:p w14:paraId="4D1BA10A" w14:textId="77777777" w:rsidR="00B50AAA" w:rsidRPr="00AB181E" w:rsidRDefault="00B50AAA" w:rsidP="00C9312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AB181E">
              <w:rPr>
                <w:rFonts w:ascii="Garamond" w:hAnsi="Garamond"/>
                <w:sz w:val="22"/>
                <w:szCs w:val="22"/>
              </w:rPr>
              <w:t>[</w:t>
            </w:r>
            <w:r w:rsidRPr="00AB181E">
              <w:rPr>
                <w:rFonts w:ascii="Garamond" w:hAnsi="Garamond"/>
                <w:b/>
                <w:bCs/>
                <w:sz w:val="22"/>
                <w:szCs w:val="22"/>
              </w:rPr>
              <w:t>X</w:t>
            </w:r>
            <w:r w:rsidRPr="00AB181E">
              <w:rPr>
                <w:rFonts w:ascii="Garamond" w:hAnsi="Garamond"/>
                <w:sz w:val="22"/>
                <w:szCs w:val="22"/>
              </w:rPr>
              <w:t>] Autorità giudiziaria</w:t>
            </w:r>
          </w:p>
        </w:tc>
      </w:tr>
      <w:tr w:rsidR="00B50AAA" w:rsidRPr="00AB181E" w14:paraId="113DE775" w14:textId="77777777" w:rsidTr="00C93122">
        <w:tc>
          <w:tcPr>
            <w:tcW w:w="264" w:type="pct"/>
          </w:tcPr>
          <w:p w14:paraId="215E8304" w14:textId="77777777" w:rsidR="00B50AAA" w:rsidRPr="00AB181E" w:rsidRDefault="00B50AAA" w:rsidP="00B50A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360" w:lineRule="auto"/>
              <w:ind w:right="-82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937" w:type="pct"/>
          </w:tcPr>
          <w:p w14:paraId="41D50486" w14:textId="77777777" w:rsidR="00B50AAA" w:rsidRPr="00AB181E" w:rsidRDefault="00B50AAA" w:rsidP="00C93122">
            <w:pPr>
              <w:ind w:right="-82"/>
              <w:rPr>
                <w:rFonts w:ascii="Garamond" w:hAnsi="Garamond"/>
                <w:b/>
                <w:sz w:val="22"/>
                <w:szCs w:val="22"/>
              </w:rPr>
            </w:pPr>
            <w:r w:rsidRPr="00AB181E">
              <w:rPr>
                <w:rFonts w:ascii="Garamond" w:hAnsi="Garamond"/>
                <w:b/>
                <w:sz w:val="22"/>
                <w:szCs w:val="22"/>
              </w:rPr>
              <w:t>Periodo di conservazione dei dati</w:t>
            </w:r>
          </w:p>
        </w:tc>
        <w:tc>
          <w:tcPr>
            <w:tcW w:w="3799" w:type="pct"/>
          </w:tcPr>
          <w:p w14:paraId="241B5AE1" w14:textId="77777777" w:rsidR="00B50AAA" w:rsidRPr="00AB181E" w:rsidRDefault="00B50AAA" w:rsidP="00C9312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AB181E">
              <w:rPr>
                <w:rFonts w:ascii="Garamond" w:hAnsi="Garamond"/>
                <w:sz w:val="22"/>
                <w:szCs w:val="22"/>
              </w:rPr>
              <w:t>I dati personali vengono conservati:</w:t>
            </w:r>
            <w:r w:rsidRPr="00AB181E">
              <w:rPr>
                <w:rStyle w:val="Rimandonotaapidipagina"/>
                <w:rFonts w:ascii="Garamond" w:hAnsi="Garamond"/>
                <w:b/>
                <w:sz w:val="22"/>
                <w:szCs w:val="22"/>
              </w:rPr>
              <w:t xml:space="preserve"> </w:t>
            </w:r>
          </w:p>
          <w:p w14:paraId="487A272E" w14:textId="77777777" w:rsidR="00B50AAA" w:rsidRPr="00AB181E" w:rsidRDefault="00B50AAA" w:rsidP="00C9312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AB181E">
              <w:rPr>
                <w:rFonts w:ascii="Garamond" w:hAnsi="Garamond"/>
                <w:sz w:val="22"/>
                <w:szCs w:val="22"/>
              </w:rPr>
              <w:t>[</w:t>
            </w:r>
            <w:r w:rsidRPr="00AB181E">
              <w:rPr>
                <w:rFonts w:ascii="Garamond" w:hAnsi="Garamond"/>
                <w:b/>
                <w:bCs/>
                <w:sz w:val="22"/>
                <w:szCs w:val="22"/>
              </w:rPr>
              <w:t>X</w:t>
            </w:r>
            <w:r w:rsidRPr="00AB181E">
              <w:rPr>
                <w:rFonts w:ascii="Garamond" w:hAnsi="Garamond"/>
                <w:sz w:val="22"/>
                <w:szCs w:val="22"/>
              </w:rPr>
              <w:t>] Illimitatamente nel rispetto della vigente normativa</w:t>
            </w:r>
          </w:p>
        </w:tc>
      </w:tr>
      <w:tr w:rsidR="00B50AAA" w:rsidRPr="00AB181E" w14:paraId="07FEC0BC" w14:textId="77777777" w:rsidTr="00C93122">
        <w:trPr>
          <w:trHeight w:val="2772"/>
        </w:trPr>
        <w:tc>
          <w:tcPr>
            <w:tcW w:w="264" w:type="pct"/>
          </w:tcPr>
          <w:p w14:paraId="0EE51B85" w14:textId="77777777" w:rsidR="00B50AAA" w:rsidRPr="00AB181E" w:rsidRDefault="00B50AAA" w:rsidP="00B50A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160" w:line="259" w:lineRule="auto"/>
              <w:contextualSpacing/>
              <w:rPr>
                <w:rFonts w:ascii="Garamond" w:hAnsi="Garamond"/>
              </w:rPr>
            </w:pPr>
          </w:p>
        </w:tc>
        <w:tc>
          <w:tcPr>
            <w:tcW w:w="937" w:type="pct"/>
          </w:tcPr>
          <w:p w14:paraId="065D70A5" w14:textId="77777777" w:rsidR="00B50AAA" w:rsidRPr="00AB181E" w:rsidRDefault="00B50AAA" w:rsidP="00C9312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AB181E">
              <w:rPr>
                <w:rFonts w:ascii="Garamond" w:hAnsi="Garamond"/>
                <w:b/>
                <w:sz w:val="22"/>
                <w:szCs w:val="22"/>
              </w:rPr>
              <w:t>Dati personali che verranno trattati</w:t>
            </w:r>
          </w:p>
        </w:tc>
        <w:tc>
          <w:tcPr>
            <w:tcW w:w="3799" w:type="pct"/>
          </w:tcPr>
          <w:p w14:paraId="49B72DAD" w14:textId="26561012" w:rsidR="00B50AAA" w:rsidRPr="00AB181E" w:rsidRDefault="00B50AAA" w:rsidP="00C9312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AB181E">
              <w:rPr>
                <w:rFonts w:ascii="Garamond" w:hAnsi="Garamond"/>
                <w:sz w:val="22"/>
                <w:szCs w:val="22"/>
              </w:rPr>
              <w:t xml:space="preserve">relativi ai </w:t>
            </w:r>
            <w:r w:rsidRPr="00AB181E">
              <w:rPr>
                <w:rFonts w:ascii="Garamond" w:hAnsi="Garamond"/>
                <w:b/>
                <w:sz w:val="22"/>
                <w:szCs w:val="22"/>
              </w:rPr>
              <w:t xml:space="preserve">candidati alla selezione per attribuzione </w:t>
            </w:r>
            <w:r w:rsidR="007C039F">
              <w:rPr>
                <w:rFonts w:ascii="Garamond" w:hAnsi="Garamond"/>
                <w:b/>
                <w:sz w:val="22"/>
                <w:szCs w:val="22"/>
              </w:rPr>
              <w:t xml:space="preserve">di </w:t>
            </w:r>
            <w:r w:rsidRPr="00AB181E">
              <w:rPr>
                <w:rFonts w:ascii="Garamond" w:hAnsi="Garamond"/>
                <w:b/>
                <w:sz w:val="22"/>
                <w:szCs w:val="22"/>
              </w:rPr>
              <w:t xml:space="preserve">borsa di studio per attività di ricerca post </w:t>
            </w:r>
            <w:proofErr w:type="spellStart"/>
            <w:r w:rsidRPr="00AB181E">
              <w:rPr>
                <w:rFonts w:ascii="Garamond" w:hAnsi="Garamond"/>
                <w:b/>
                <w:sz w:val="22"/>
                <w:szCs w:val="22"/>
              </w:rPr>
              <w:t>lauream</w:t>
            </w:r>
            <w:proofErr w:type="spellEnd"/>
            <w:r w:rsidRPr="00AB181E">
              <w:rPr>
                <w:rFonts w:ascii="Garamond" w:hAnsi="Garamond"/>
                <w:sz w:val="22"/>
                <w:szCs w:val="22"/>
              </w:rPr>
              <w:t xml:space="preserve"> ed in particolare:</w:t>
            </w:r>
            <w:r w:rsidRPr="00AB181E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  <w:p w14:paraId="1360277B" w14:textId="77777777" w:rsidR="00B50AAA" w:rsidRPr="00AB181E" w:rsidRDefault="00B50AAA" w:rsidP="00C9312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AB181E">
              <w:rPr>
                <w:rFonts w:ascii="Garamond" w:hAnsi="Garamond"/>
                <w:sz w:val="22"/>
                <w:szCs w:val="22"/>
              </w:rPr>
              <w:t>[</w:t>
            </w:r>
            <w:r w:rsidRPr="00AB181E">
              <w:rPr>
                <w:rFonts w:ascii="Garamond" w:hAnsi="Garamond"/>
                <w:b/>
                <w:bCs/>
                <w:sz w:val="22"/>
                <w:szCs w:val="22"/>
              </w:rPr>
              <w:t>X</w:t>
            </w:r>
            <w:r w:rsidRPr="00AB181E">
              <w:rPr>
                <w:rFonts w:ascii="Garamond" w:hAnsi="Garamond"/>
                <w:sz w:val="22"/>
                <w:szCs w:val="22"/>
              </w:rPr>
              <w:t>] dati identificativi: cognome e nome, residenza, domicilio, nascita, codice fiscale, indirizzo e-mail, recapito telefonico, titolo di studio e altri dati presenti sul curriculum)</w:t>
            </w:r>
          </w:p>
          <w:p w14:paraId="6AD76728" w14:textId="77777777" w:rsidR="00B50AAA" w:rsidRPr="00AB181E" w:rsidRDefault="00B50AAA" w:rsidP="00C9312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AB181E">
              <w:rPr>
                <w:rFonts w:ascii="Garamond" w:hAnsi="Garamond"/>
                <w:sz w:val="22"/>
                <w:szCs w:val="22"/>
              </w:rPr>
              <w:t>[</w:t>
            </w:r>
            <w:r w:rsidRPr="00AB181E">
              <w:rPr>
                <w:rFonts w:ascii="Garamond" w:hAnsi="Garamond"/>
                <w:b/>
                <w:bCs/>
                <w:sz w:val="22"/>
                <w:szCs w:val="22"/>
              </w:rPr>
              <w:t>X</w:t>
            </w:r>
            <w:r w:rsidRPr="00AB181E">
              <w:rPr>
                <w:rFonts w:ascii="Garamond" w:hAnsi="Garamond"/>
                <w:sz w:val="22"/>
                <w:szCs w:val="22"/>
              </w:rPr>
              <w:t>] situazione cittadinanza</w:t>
            </w:r>
          </w:p>
          <w:p w14:paraId="649D62B0" w14:textId="77777777" w:rsidR="00B50AAA" w:rsidRPr="00AB181E" w:rsidRDefault="00B50AAA" w:rsidP="00C9312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AB181E">
              <w:rPr>
                <w:rFonts w:ascii="Garamond" w:hAnsi="Garamond"/>
                <w:sz w:val="22"/>
                <w:szCs w:val="22"/>
              </w:rPr>
              <w:t>[</w:t>
            </w:r>
            <w:r w:rsidRPr="00AB181E">
              <w:rPr>
                <w:rFonts w:ascii="Garamond" w:hAnsi="Garamond"/>
                <w:b/>
                <w:bCs/>
                <w:sz w:val="22"/>
                <w:szCs w:val="22"/>
              </w:rPr>
              <w:t>X</w:t>
            </w:r>
            <w:r w:rsidRPr="00AB181E">
              <w:rPr>
                <w:rFonts w:ascii="Garamond" w:hAnsi="Garamond"/>
                <w:sz w:val="22"/>
                <w:szCs w:val="22"/>
              </w:rPr>
              <w:t>] situazione godimento diritti civili e politici</w:t>
            </w:r>
          </w:p>
          <w:p w14:paraId="04DFEF34" w14:textId="77777777" w:rsidR="00B50AAA" w:rsidRPr="00AB181E" w:rsidRDefault="00B50AAA" w:rsidP="00C9312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AB181E">
              <w:rPr>
                <w:rFonts w:ascii="Garamond" w:hAnsi="Garamond"/>
                <w:sz w:val="22"/>
                <w:szCs w:val="22"/>
              </w:rPr>
              <w:t>[</w:t>
            </w:r>
            <w:r w:rsidRPr="00AB181E">
              <w:rPr>
                <w:rFonts w:ascii="Garamond" w:hAnsi="Garamond"/>
                <w:b/>
                <w:bCs/>
                <w:sz w:val="22"/>
                <w:szCs w:val="22"/>
              </w:rPr>
              <w:t>X</w:t>
            </w:r>
            <w:r w:rsidRPr="00AB181E">
              <w:rPr>
                <w:rFonts w:ascii="Garamond" w:hAnsi="Garamond"/>
                <w:sz w:val="22"/>
                <w:szCs w:val="22"/>
              </w:rPr>
              <w:t>] situazione idoneità fisica all’impiego</w:t>
            </w:r>
          </w:p>
          <w:p w14:paraId="1DE85BA2" w14:textId="77777777" w:rsidR="00B50AAA" w:rsidRPr="00AB181E" w:rsidRDefault="00B50AAA" w:rsidP="00C9312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AB181E">
              <w:rPr>
                <w:rFonts w:ascii="Garamond" w:hAnsi="Garamond"/>
                <w:sz w:val="22"/>
                <w:szCs w:val="22"/>
              </w:rPr>
              <w:t>[</w:t>
            </w:r>
            <w:r w:rsidRPr="00AB181E">
              <w:rPr>
                <w:rFonts w:ascii="Garamond" w:hAnsi="Garamond"/>
                <w:b/>
                <w:bCs/>
                <w:sz w:val="22"/>
                <w:szCs w:val="22"/>
              </w:rPr>
              <w:t>X</w:t>
            </w:r>
            <w:r w:rsidRPr="00AB181E">
              <w:rPr>
                <w:rFonts w:ascii="Garamond" w:hAnsi="Garamond"/>
                <w:sz w:val="22"/>
                <w:szCs w:val="22"/>
              </w:rPr>
              <w:t>] situazione conflitto di interessi</w:t>
            </w:r>
          </w:p>
          <w:p w14:paraId="7610231A" w14:textId="77777777" w:rsidR="00B50AAA" w:rsidRPr="00AB181E" w:rsidRDefault="00B50AAA" w:rsidP="00C9312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AB181E">
              <w:rPr>
                <w:rFonts w:ascii="Garamond" w:hAnsi="Garamond"/>
                <w:sz w:val="22"/>
                <w:szCs w:val="22"/>
              </w:rPr>
              <w:t>[</w:t>
            </w:r>
            <w:r w:rsidRPr="00AB181E">
              <w:rPr>
                <w:rFonts w:ascii="Garamond" w:hAnsi="Garamond"/>
                <w:b/>
                <w:bCs/>
                <w:sz w:val="22"/>
                <w:szCs w:val="22"/>
              </w:rPr>
              <w:t>X</w:t>
            </w:r>
            <w:r w:rsidRPr="00AB181E">
              <w:rPr>
                <w:rFonts w:ascii="Garamond" w:hAnsi="Garamond"/>
                <w:sz w:val="22"/>
                <w:szCs w:val="22"/>
              </w:rPr>
              <w:t>] situazione destituzione o decadenza da impieghi statali per averlo conseguito mediante produzione di documenti falsi o viziati da invalidità insanabile</w:t>
            </w:r>
          </w:p>
          <w:p w14:paraId="641F80B3" w14:textId="77777777" w:rsidR="00B50AAA" w:rsidRPr="00AB181E" w:rsidRDefault="00B50AAA" w:rsidP="00C9312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27992E5E" w14:textId="77777777" w:rsidR="00B50AAA" w:rsidRPr="00AB181E" w:rsidRDefault="00B50AAA" w:rsidP="00C9312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AB181E">
              <w:rPr>
                <w:rFonts w:ascii="Garamond" w:hAnsi="Garamond"/>
                <w:sz w:val="22"/>
                <w:szCs w:val="22"/>
              </w:rPr>
              <w:t xml:space="preserve">In particolare sono previsti trattamenti di </w:t>
            </w:r>
            <w:r w:rsidRPr="00AB181E">
              <w:rPr>
                <w:rFonts w:ascii="Garamond" w:hAnsi="Garamond"/>
                <w:b/>
                <w:bCs/>
                <w:sz w:val="22"/>
                <w:szCs w:val="22"/>
              </w:rPr>
              <w:t>dati particolari/sensibili quali</w:t>
            </w:r>
            <w:r w:rsidRPr="00AB181E">
              <w:rPr>
                <w:rFonts w:ascii="Garamond" w:hAnsi="Garamond"/>
                <w:sz w:val="22"/>
                <w:szCs w:val="22"/>
              </w:rPr>
              <w:t>:</w:t>
            </w:r>
          </w:p>
          <w:p w14:paraId="3A948FBC" w14:textId="77777777" w:rsidR="00B50AAA" w:rsidRPr="00AB181E" w:rsidRDefault="00B50AAA" w:rsidP="00C9312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AB181E">
              <w:rPr>
                <w:rFonts w:ascii="Garamond" w:hAnsi="Garamond"/>
                <w:sz w:val="22"/>
                <w:szCs w:val="22"/>
              </w:rPr>
              <w:t>[</w:t>
            </w:r>
            <w:r w:rsidRPr="00AB181E">
              <w:rPr>
                <w:rFonts w:ascii="Garamond" w:hAnsi="Garamond"/>
                <w:b/>
                <w:bCs/>
                <w:sz w:val="22"/>
                <w:szCs w:val="22"/>
              </w:rPr>
              <w:t>X</w:t>
            </w:r>
            <w:r w:rsidRPr="00AB181E">
              <w:rPr>
                <w:rFonts w:ascii="Garamond" w:hAnsi="Garamond"/>
                <w:sz w:val="22"/>
                <w:szCs w:val="22"/>
              </w:rPr>
              <w:t>] dati relativi a invalidità</w:t>
            </w:r>
          </w:p>
          <w:p w14:paraId="705AF2FD" w14:textId="77777777" w:rsidR="00B50AAA" w:rsidRPr="00AB181E" w:rsidRDefault="00B50AAA" w:rsidP="00C9312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AB181E">
              <w:rPr>
                <w:rFonts w:ascii="Garamond" w:hAnsi="Garamond"/>
                <w:sz w:val="22"/>
                <w:szCs w:val="22"/>
              </w:rPr>
              <w:t>[</w:t>
            </w:r>
            <w:r w:rsidRPr="00AB181E">
              <w:rPr>
                <w:rFonts w:ascii="Garamond" w:hAnsi="Garamond"/>
                <w:b/>
                <w:bCs/>
                <w:sz w:val="22"/>
                <w:szCs w:val="22"/>
              </w:rPr>
              <w:t>X</w:t>
            </w:r>
            <w:r w:rsidRPr="00AB181E">
              <w:rPr>
                <w:rFonts w:ascii="Garamond" w:hAnsi="Garamond"/>
                <w:sz w:val="22"/>
                <w:szCs w:val="22"/>
              </w:rPr>
              <w:t>] dati relativi a condanne penali e reati</w:t>
            </w:r>
          </w:p>
          <w:p w14:paraId="6C28CFFD" w14:textId="3507C3BB" w:rsidR="00B50AAA" w:rsidRPr="00AB181E" w:rsidRDefault="00B50AAA" w:rsidP="00C93122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B181E">
              <w:rPr>
                <w:rFonts w:ascii="Garamond" w:hAnsi="Garamond"/>
                <w:sz w:val="22"/>
                <w:szCs w:val="22"/>
              </w:rPr>
              <w:t xml:space="preserve">Dettagli: </w:t>
            </w:r>
            <w:bookmarkStart w:id="1" w:name="top"/>
            <w:bookmarkEnd w:id="1"/>
            <w:r w:rsidR="00752C25" w:rsidRPr="00752C25">
              <w:rPr>
                <w:rFonts w:ascii="Garamond" w:hAnsi="Garamond"/>
                <w:b/>
                <w:sz w:val="22"/>
                <w:szCs w:val="22"/>
              </w:rPr>
              <w:t>il</w:t>
            </w:r>
            <w:r w:rsidRPr="00AB181E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AB181E">
              <w:rPr>
                <w:rFonts w:ascii="Garamond" w:hAnsi="Garamond"/>
                <w:b/>
                <w:bCs/>
                <w:sz w:val="22"/>
                <w:szCs w:val="22"/>
              </w:rPr>
              <w:t>Regolamento recante norme sull'accesso agli impieghi nelle pubbliche amministrazioni e le modalità di svolgimento dei concorsi, dei concorsi unici e delle altre forme di assunzione nei pubblici impieghi di cui al D.P.R. 09.05.1994 n. 487 e successive integrazioni e modificazioni, prevede l’obbligo di acquisire i predetti dati per la partecipazione alle selezioni di accesso ai pubblici impieghi</w:t>
            </w:r>
            <w:r w:rsidR="008C2540"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</w:p>
          <w:p w14:paraId="74C01551" w14:textId="77777777" w:rsidR="00B50AAA" w:rsidRPr="00AB181E" w:rsidRDefault="00B50AAA" w:rsidP="00C9312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B50AAA" w:rsidRPr="00AB181E" w14:paraId="2F4B46D8" w14:textId="77777777" w:rsidTr="00C93122">
        <w:tc>
          <w:tcPr>
            <w:tcW w:w="264" w:type="pct"/>
          </w:tcPr>
          <w:p w14:paraId="5334ACF6" w14:textId="77777777" w:rsidR="00B50AAA" w:rsidRPr="00AB181E" w:rsidRDefault="00B50AAA" w:rsidP="00B50A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360" w:lineRule="auto"/>
              <w:ind w:right="-82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937" w:type="pct"/>
          </w:tcPr>
          <w:p w14:paraId="26DC29D8" w14:textId="77777777" w:rsidR="00B50AAA" w:rsidRPr="00AB181E" w:rsidRDefault="00B50AAA" w:rsidP="00C93122">
            <w:pPr>
              <w:ind w:right="-82"/>
              <w:rPr>
                <w:rFonts w:ascii="Garamond" w:hAnsi="Garamond"/>
                <w:b/>
                <w:sz w:val="22"/>
                <w:szCs w:val="22"/>
              </w:rPr>
            </w:pPr>
            <w:r w:rsidRPr="00AB181E">
              <w:rPr>
                <w:rFonts w:ascii="Garamond" w:hAnsi="Garamond"/>
                <w:b/>
                <w:sz w:val="22"/>
                <w:szCs w:val="22"/>
              </w:rPr>
              <w:t>Come trattiamo i dati personali</w:t>
            </w:r>
          </w:p>
        </w:tc>
        <w:tc>
          <w:tcPr>
            <w:tcW w:w="3799" w:type="pct"/>
          </w:tcPr>
          <w:p w14:paraId="673DFA17" w14:textId="77777777" w:rsidR="00B50AAA" w:rsidRPr="00AB181E" w:rsidRDefault="00B50AAA" w:rsidP="00C9312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AB181E">
              <w:rPr>
                <w:rFonts w:ascii="Garamond" w:hAnsi="Garamond"/>
                <w:b/>
                <w:bCs/>
                <w:sz w:val="22"/>
                <w:szCs w:val="22"/>
              </w:rPr>
              <w:t>Il trattamento dei dati avverrà tramite piattaforme informatiche centralizzate per la protocollazione (Titulus.) e applicativi locali (pc) e con modalità cartacee.</w:t>
            </w:r>
          </w:p>
          <w:p w14:paraId="4FB02E27" w14:textId="77777777" w:rsidR="00B50AAA" w:rsidRPr="00AB181E" w:rsidRDefault="00B50AAA" w:rsidP="00C9312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AB181E">
              <w:rPr>
                <w:rFonts w:ascii="Garamond" w:hAnsi="Garamond"/>
                <w:sz w:val="22"/>
                <w:szCs w:val="22"/>
              </w:rPr>
              <w:t xml:space="preserve">I dati personali forniti saranno </w:t>
            </w:r>
            <w:r w:rsidRPr="00AB181E">
              <w:rPr>
                <w:rFonts w:ascii="Garamond" w:hAnsi="Garamond"/>
                <w:b/>
                <w:bCs/>
                <w:sz w:val="22"/>
                <w:szCs w:val="22"/>
              </w:rPr>
              <w:t>oggetto</w:t>
            </w:r>
            <w:r w:rsidRPr="00AB181E">
              <w:rPr>
                <w:rFonts w:ascii="Garamond" w:hAnsi="Garamond"/>
                <w:sz w:val="22"/>
                <w:szCs w:val="22"/>
              </w:rPr>
              <w:t xml:space="preserve"> di operazioni di:</w:t>
            </w:r>
          </w:p>
          <w:p w14:paraId="34E77A4A" w14:textId="3B3AD45C" w:rsidR="00B50AAA" w:rsidRPr="00AB181E" w:rsidRDefault="00B50AAA" w:rsidP="00C9312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AB181E">
              <w:rPr>
                <w:rFonts w:ascii="Garamond" w:hAnsi="Garamond"/>
                <w:sz w:val="22"/>
                <w:szCs w:val="22"/>
              </w:rPr>
              <w:t>[</w:t>
            </w:r>
            <w:r w:rsidRPr="00AB181E">
              <w:rPr>
                <w:rFonts w:ascii="Garamond" w:hAnsi="Garamond"/>
                <w:b/>
                <w:bCs/>
                <w:sz w:val="22"/>
                <w:szCs w:val="22"/>
              </w:rPr>
              <w:t>X</w:t>
            </w:r>
            <w:r w:rsidRPr="00AB181E">
              <w:rPr>
                <w:rFonts w:ascii="Garamond" w:hAnsi="Garamond"/>
                <w:sz w:val="22"/>
                <w:szCs w:val="22"/>
              </w:rPr>
              <w:t>] raccolta, [</w:t>
            </w:r>
            <w:r w:rsidRPr="00AB181E">
              <w:rPr>
                <w:rFonts w:ascii="Garamond" w:hAnsi="Garamond"/>
                <w:b/>
                <w:bCs/>
                <w:sz w:val="22"/>
                <w:szCs w:val="22"/>
              </w:rPr>
              <w:t>X</w:t>
            </w:r>
            <w:r w:rsidRPr="00AB181E">
              <w:rPr>
                <w:rFonts w:ascii="Garamond" w:hAnsi="Garamond"/>
                <w:sz w:val="22"/>
                <w:szCs w:val="22"/>
              </w:rPr>
              <w:t>] registrazione, [</w:t>
            </w:r>
            <w:r w:rsidRPr="00AB181E">
              <w:rPr>
                <w:rFonts w:ascii="Garamond" w:hAnsi="Garamond"/>
                <w:b/>
                <w:bCs/>
                <w:sz w:val="22"/>
                <w:szCs w:val="22"/>
              </w:rPr>
              <w:t>X</w:t>
            </w:r>
            <w:r w:rsidRPr="00AB181E">
              <w:rPr>
                <w:rFonts w:ascii="Garamond" w:hAnsi="Garamond"/>
                <w:sz w:val="22"/>
                <w:szCs w:val="22"/>
              </w:rPr>
              <w:t>] organizzazione, [</w:t>
            </w:r>
            <w:r w:rsidRPr="00AB181E">
              <w:rPr>
                <w:rFonts w:ascii="Garamond" w:hAnsi="Garamond"/>
                <w:b/>
                <w:bCs/>
                <w:sz w:val="22"/>
                <w:szCs w:val="22"/>
              </w:rPr>
              <w:t>X</w:t>
            </w:r>
            <w:r w:rsidRPr="00AB181E">
              <w:rPr>
                <w:rFonts w:ascii="Garamond" w:hAnsi="Garamond"/>
                <w:sz w:val="22"/>
                <w:szCs w:val="22"/>
              </w:rPr>
              <w:t>] strutturazione, [</w:t>
            </w:r>
            <w:r w:rsidRPr="00AB181E">
              <w:rPr>
                <w:rFonts w:ascii="Garamond" w:hAnsi="Garamond"/>
                <w:b/>
                <w:bCs/>
                <w:sz w:val="22"/>
                <w:szCs w:val="22"/>
              </w:rPr>
              <w:t>X</w:t>
            </w:r>
            <w:r w:rsidRPr="00AB181E">
              <w:rPr>
                <w:rFonts w:ascii="Garamond" w:hAnsi="Garamond"/>
                <w:sz w:val="22"/>
                <w:szCs w:val="22"/>
              </w:rPr>
              <w:t>] conservazione, [</w:t>
            </w:r>
            <w:r w:rsidRPr="00AB181E">
              <w:rPr>
                <w:rFonts w:ascii="Garamond" w:hAnsi="Garamond"/>
                <w:b/>
                <w:bCs/>
                <w:sz w:val="22"/>
                <w:szCs w:val="22"/>
              </w:rPr>
              <w:t>X</w:t>
            </w:r>
            <w:r w:rsidRPr="00AB181E">
              <w:rPr>
                <w:rFonts w:ascii="Garamond" w:hAnsi="Garamond"/>
                <w:sz w:val="22"/>
                <w:szCs w:val="22"/>
              </w:rPr>
              <w:t>] adattamento o modifica, [</w:t>
            </w:r>
            <w:r w:rsidRPr="00AB181E">
              <w:rPr>
                <w:rFonts w:ascii="Garamond" w:hAnsi="Garamond"/>
                <w:b/>
                <w:bCs/>
                <w:sz w:val="22"/>
                <w:szCs w:val="22"/>
              </w:rPr>
              <w:t>X</w:t>
            </w:r>
            <w:r w:rsidRPr="00AB181E">
              <w:rPr>
                <w:rFonts w:ascii="Garamond" w:hAnsi="Garamond"/>
                <w:sz w:val="22"/>
                <w:szCs w:val="22"/>
              </w:rPr>
              <w:t>] estrazione, [</w:t>
            </w:r>
            <w:r w:rsidRPr="00AB181E">
              <w:rPr>
                <w:rFonts w:ascii="Garamond" w:hAnsi="Garamond"/>
                <w:b/>
                <w:bCs/>
                <w:sz w:val="22"/>
                <w:szCs w:val="22"/>
              </w:rPr>
              <w:t>X</w:t>
            </w:r>
            <w:r w:rsidRPr="00AB181E">
              <w:rPr>
                <w:rFonts w:ascii="Garamond" w:hAnsi="Garamond"/>
                <w:sz w:val="22"/>
                <w:szCs w:val="22"/>
              </w:rPr>
              <w:t>] consultazione, [</w:t>
            </w:r>
            <w:r w:rsidRPr="00AB181E">
              <w:rPr>
                <w:rFonts w:ascii="Garamond" w:hAnsi="Garamond"/>
                <w:b/>
                <w:bCs/>
                <w:sz w:val="22"/>
                <w:szCs w:val="22"/>
              </w:rPr>
              <w:t>X</w:t>
            </w:r>
            <w:r w:rsidRPr="00AB181E">
              <w:rPr>
                <w:rFonts w:ascii="Garamond" w:hAnsi="Garamond"/>
                <w:sz w:val="22"/>
                <w:szCs w:val="22"/>
              </w:rPr>
              <w:t>] uso</w:t>
            </w:r>
            <w:r w:rsidR="00757AD6">
              <w:rPr>
                <w:rFonts w:ascii="Garamond" w:hAnsi="Garamond"/>
                <w:sz w:val="22"/>
                <w:szCs w:val="22"/>
              </w:rPr>
              <w:t>,</w:t>
            </w:r>
            <w:r w:rsidRPr="00AB181E">
              <w:rPr>
                <w:rFonts w:ascii="Garamond" w:hAnsi="Garamond"/>
                <w:sz w:val="22"/>
                <w:szCs w:val="22"/>
              </w:rPr>
              <w:t xml:space="preserve"> [</w:t>
            </w:r>
            <w:r w:rsidRPr="00AB181E">
              <w:rPr>
                <w:rFonts w:ascii="Garamond" w:hAnsi="Garamond"/>
                <w:b/>
                <w:bCs/>
                <w:sz w:val="22"/>
                <w:szCs w:val="22"/>
              </w:rPr>
              <w:t>X</w:t>
            </w:r>
            <w:r w:rsidRPr="00AB181E">
              <w:rPr>
                <w:rFonts w:ascii="Garamond" w:hAnsi="Garamond"/>
                <w:sz w:val="22"/>
                <w:szCs w:val="22"/>
              </w:rPr>
              <w:t>] comunicazione mediante trasmissione, [</w:t>
            </w:r>
            <w:r w:rsidRPr="00AB181E">
              <w:rPr>
                <w:rFonts w:ascii="Garamond" w:hAnsi="Garamond"/>
                <w:b/>
                <w:bCs/>
                <w:sz w:val="22"/>
                <w:szCs w:val="22"/>
              </w:rPr>
              <w:t>X</w:t>
            </w:r>
            <w:r w:rsidRPr="00AB181E">
              <w:rPr>
                <w:rFonts w:ascii="Garamond" w:hAnsi="Garamond"/>
                <w:sz w:val="22"/>
                <w:szCs w:val="22"/>
              </w:rPr>
              <w:t>] diffusione o qualsiasi altra forma di messa a disposizione, [</w:t>
            </w:r>
            <w:r w:rsidRPr="00AB181E">
              <w:rPr>
                <w:rFonts w:ascii="Garamond" w:hAnsi="Garamond"/>
                <w:b/>
                <w:bCs/>
                <w:sz w:val="22"/>
                <w:szCs w:val="22"/>
              </w:rPr>
              <w:t>X</w:t>
            </w:r>
            <w:r w:rsidRPr="00AB181E">
              <w:rPr>
                <w:rFonts w:ascii="Garamond" w:hAnsi="Garamond"/>
                <w:sz w:val="22"/>
                <w:szCs w:val="22"/>
              </w:rPr>
              <w:t>] raffronto od interconnessione</w:t>
            </w:r>
            <w:r w:rsidR="00757AD6">
              <w:rPr>
                <w:rFonts w:ascii="Garamond" w:hAnsi="Garamond"/>
                <w:sz w:val="22"/>
                <w:szCs w:val="22"/>
              </w:rPr>
              <w:t>,</w:t>
            </w:r>
            <w:r w:rsidRPr="00AB181E">
              <w:rPr>
                <w:rFonts w:ascii="Garamond" w:hAnsi="Garamond"/>
                <w:sz w:val="22"/>
                <w:szCs w:val="22"/>
              </w:rPr>
              <w:t xml:space="preserve"> [</w:t>
            </w:r>
            <w:r w:rsidRPr="00AB181E">
              <w:rPr>
                <w:rFonts w:ascii="Garamond" w:hAnsi="Garamond"/>
                <w:b/>
                <w:bCs/>
                <w:sz w:val="22"/>
                <w:szCs w:val="22"/>
              </w:rPr>
              <w:t>X</w:t>
            </w:r>
            <w:r w:rsidRPr="00AB181E">
              <w:rPr>
                <w:rFonts w:ascii="Garamond" w:hAnsi="Garamond"/>
                <w:sz w:val="22"/>
                <w:szCs w:val="22"/>
              </w:rPr>
              <w:t>] limitazione</w:t>
            </w:r>
            <w:r w:rsidR="00757AD6">
              <w:rPr>
                <w:rFonts w:ascii="Garamond" w:hAnsi="Garamond"/>
                <w:sz w:val="22"/>
                <w:szCs w:val="22"/>
              </w:rPr>
              <w:t>,</w:t>
            </w:r>
            <w:r w:rsidRPr="00AB181E">
              <w:rPr>
                <w:rFonts w:ascii="Garamond" w:hAnsi="Garamond"/>
                <w:sz w:val="22"/>
                <w:szCs w:val="22"/>
              </w:rPr>
              <w:t xml:space="preserve"> [</w:t>
            </w:r>
            <w:r w:rsidRPr="00AB181E">
              <w:rPr>
                <w:rFonts w:ascii="Garamond" w:hAnsi="Garamond"/>
                <w:b/>
                <w:bCs/>
                <w:sz w:val="22"/>
                <w:szCs w:val="22"/>
              </w:rPr>
              <w:t>X</w:t>
            </w:r>
            <w:r w:rsidRPr="00AB181E">
              <w:rPr>
                <w:rFonts w:ascii="Garamond" w:hAnsi="Garamond"/>
                <w:sz w:val="22"/>
                <w:szCs w:val="22"/>
              </w:rPr>
              <w:t>] cancellazione o distruzione</w:t>
            </w:r>
            <w:r w:rsidR="00757AD6">
              <w:rPr>
                <w:rFonts w:ascii="Garamond" w:hAnsi="Garamond"/>
                <w:sz w:val="22"/>
                <w:szCs w:val="22"/>
              </w:rPr>
              <w:t>,</w:t>
            </w:r>
            <w:r w:rsidRPr="00AB181E">
              <w:rPr>
                <w:rFonts w:ascii="Garamond" w:hAnsi="Garamond"/>
                <w:sz w:val="22"/>
                <w:szCs w:val="22"/>
              </w:rPr>
              <w:t xml:space="preserve"> [</w:t>
            </w:r>
            <w:r w:rsidR="00757AD6" w:rsidRPr="00AB181E">
              <w:rPr>
                <w:rFonts w:ascii="Garamond" w:hAnsi="Garamond"/>
                <w:b/>
                <w:bCs/>
                <w:sz w:val="22"/>
                <w:szCs w:val="22"/>
              </w:rPr>
              <w:t>X</w:t>
            </w:r>
            <w:r w:rsidRPr="00AB181E">
              <w:rPr>
                <w:rFonts w:ascii="Garamond" w:hAnsi="Garamond"/>
                <w:sz w:val="22"/>
                <w:szCs w:val="22"/>
              </w:rPr>
              <w:t>] profilazione</w:t>
            </w:r>
            <w:r w:rsidR="00757AD6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AB181E">
              <w:rPr>
                <w:rFonts w:ascii="Garamond" w:hAnsi="Garamond"/>
                <w:sz w:val="22"/>
                <w:szCs w:val="22"/>
              </w:rPr>
              <w:t>[</w:t>
            </w:r>
            <w:r w:rsidRPr="00AB181E">
              <w:rPr>
                <w:rFonts w:ascii="Garamond" w:hAnsi="Garamond"/>
                <w:b/>
                <w:bCs/>
                <w:sz w:val="22"/>
                <w:szCs w:val="22"/>
              </w:rPr>
              <w:t>X</w:t>
            </w:r>
            <w:r w:rsidRPr="00AB181E">
              <w:rPr>
                <w:rFonts w:ascii="Garamond" w:hAnsi="Garamond"/>
                <w:sz w:val="22"/>
                <w:szCs w:val="22"/>
              </w:rPr>
              <w:t xml:space="preserve">] </w:t>
            </w:r>
            <w:proofErr w:type="spellStart"/>
            <w:r w:rsidRPr="00AB181E">
              <w:rPr>
                <w:rFonts w:ascii="Garamond" w:hAnsi="Garamond"/>
                <w:sz w:val="22"/>
                <w:szCs w:val="22"/>
              </w:rPr>
              <w:t>pseudonimizzazione</w:t>
            </w:r>
            <w:proofErr w:type="spellEnd"/>
            <w:r w:rsidRPr="00AB181E">
              <w:rPr>
                <w:rFonts w:ascii="Garamond" w:hAnsi="Garamond"/>
                <w:sz w:val="22"/>
                <w:szCs w:val="22"/>
              </w:rPr>
              <w:t xml:space="preserve"> [</w:t>
            </w:r>
            <w:r w:rsidR="00757AD6" w:rsidRPr="00AB181E">
              <w:rPr>
                <w:rFonts w:ascii="Garamond" w:hAnsi="Garamond"/>
                <w:b/>
                <w:bCs/>
                <w:sz w:val="22"/>
                <w:szCs w:val="22"/>
              </w:rPr>
              <w:t>X</w:t>
            </w:r>
            <w:r w:rsidRPr="00AB181E">
              <w:rPr>
                <w:rFonts w:ascii="Garamond" w:hAnsi="Garamond"/>
                <w:sz w:val="22"/>
                <w:szCs w:val="22"/>
              </w:rPr>
              <w:t xml:space="preserve">] </w:t>
            </w:r>
            <w:r w:rsidR="00757AD6">
              <w:rPr>
                <w:rFonts w:ascii="Garamond" w:hAnsi="Garamond"/>
                <w:sz w:val="22"/>
                <w:szCs w:val="22"/>
              </w:rPr>
              <w:t xml:space="preserve">e </w:t>
            </w:r>
            <w:r w:rsidRPr="00AB181E">
              <w:rPr>
                <w:rFonts w:ascii="Garamond" w:hAnsi="Garamond"/>
                <w:sz w:val="22"/>
                <w:szCs w:val="22"/>
              </w:rPr>
              <w:t>ogni altra operazione applicata a dati personali</w:t>
            </w:r>
          </w:p>
        </w:tc>
      </w:tr>
      <w:tr w:rsidR="00B50AAA" w:rsidRPr="00AB181E" w14:paraId="4BBEF647" w14:textId="77777777" w:rsidTr="00C93122">
        <w:tc>
          <w:tcPr>
            <w:tcW w:w="264" w:type="pct"/>
          </w:tcPr>
          <w:p w14:paraId="75E99DC3" w14:textId="77777777" w:rsidR="00B50AAA" w:rsidRPr="00AB181E" w:rsidRDefault="00B50AAA" w:rsidP="00B50A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360" w:lineRule="auto"/>
              <w:ind w:right="-82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937" w:type="pct"/>
          </w:tcPr>
          <w:p w14:paraId="1E56451E" w14:textId="77777777" w:rsidR="00B50AAA" w:rsidRPr="00AB181E" w:rsidRDefault="00B50AAA" w:rsidP="00C93122">
            <w:pPr>
              <w:ind w:right="-82"/>
              <w:rPr>
                <w:rFonts w:ascii="Garamond" w:hAnsi="Garamond"/>
                <w:b/>
                <w:sz w:val="22"/>
                <w:szCs w:val="22"/>
              </w:rPr>
            </w:pPr>
            <w:r w:rsidRPr="00AB181E">
              <w:rPr>
                <w:rFonts w:ascii="Garamond" w:hAnsi="Garamond"/>
                <w:b/>
                <w:sz w:val="22"/>
                <w:szCs w:val="22"/>
              </w:rPr>
              <w:t>Processo decisionale automatizzato</w:t>
            </w:r>
          </w:p>
        </w:tc>
        <w:tc>
          <w:tcPr>
            <w:tcW w:w="3799" w:type="pct"/>
          </w:tcPr>
          <w:p w14:paraId="6EA64C5D" w14:textId="77777777" w:rsidR="00B50AAA" w:rsidRPr="00AB181E" w:rsidRDefault="00B50AAA" w:rsidP="00C9312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AB181E">
              <w:rPr>
                <w:rFonts w:ascii="Garamond" w:hAnsi="Garamond"/>
                <w:sz w:val="22"/>
                <w:szCs w:val="22"/>
              </w:rPr>
              <w:t>Il trattamento:</w:t>
            </w:r>
            <w:r w:rsidRPr="00AB181E">
              <w:rPr>
                <w:rStyle w:val="Rimandonotaapidipagina"/>
                <w:rFonts w:ascii="Garamond" w:hAnsi="Garamond"/>
                <w:b/>
                <w:sz w:val="22"/>
                <w:szCs w:val="22"/>
              </w:rPr>
              <w:t xml:space="preserve"> </w:t>
            </w:r>
          </w:p>
          <w:p w14:paraId="7CCC7C06" w14:textId="77777777" w:rsidR="00B50AAA" w:rsidRPr="00AB181E" w:rsidRDefault="00B50AAA" w:rsidP="00C9312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AB181E">
              <w:rPr>
                <w:rFonts w:ascii="Garamond" w:hAnsi="Garamond"/>
                <w:sz w:val="22"/>
                <w:szCs w:val="22"/>
              </w:rPr>
              <w:t>[</w:t>
            </w:r>
            <w:r w:rsidRPr="00AB181E">
              <w:rPr>
                <w:rFonts w:ascii="Garamond" w:hAnsi="Garamond"/>
                <w:b/>
                <w:bCs/>
                <w:sz w:val="22"/>
                <w:szCs w:val="22"/>
              </w:rPr>
              <w:t>X</w:t>
            </w:r>
            <w:r w:rsidRPr="00AB181E">
              <w:rPr>
                <w:rFonts w:ascii="Garamond" w:hAnsi="Garamond"/>
                <w:sz w:val="22"/>
                <w:szCs w:val="22"/>
              </w:rPr>
              <w:t>] non comporta l'attivazione di un processo decisionale automatizzato</w:t>
            </w:r>
            <w:r w:rsidR="004A3B58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B50AAA" w:rsidRPr="00AB181E" w14:paraId="6FB473F6" w14:textId="77777777" w:rsidTr="00C93122">
        <w:tc>
          <w:tcPr>
            <w:tcW w:w="264" w:type="pct"/>
          </w:tcPr>
          <w:p w14:paraId="77FAE49F" w14:textId="77777777" w:rsidR="00B50AAA" w:rsidRPr="00AB181E" w:rsidRDefault="00B50AAA" w:rsidP="00B50A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360" w:lineRule="auto"/>
              <w:ind w:right="-82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937" w:type="pct"/>
          </w:tcPr>
          <w:p w14:paraId="6F219800" w14:textId="77777777" w:rsidR="00B50AAA" w:rsidRPr="00AB181E" w:rsidRDefault="00B50AAA" w:rsidP="00C93122">
            <w:pPr>
              <w:ind w:right="-82"/>
              <w:rPr>
                <w:rFonts w:ascii="Garamond" w:hAnsi="Garamond"/>
                <w:b/>
                <w:sz w:val="22"/>
                <w:szCs w:val="22"/>
              </w:rPr>
            </w:pPr>
            <w:r w:rsidRPr="00AB181E">
              <w:rPr>
                <w:rFonts w:ascii="Garamond" w:hAnsi="Garamond"/>
                <w:b/>
                <w:sz w:val="22"/>
                <w:szCs w:val="22"/>
              </w:rPr>
              <w:t>Conferimento dei dati / obbligatorietà</w:t>
            </w:r>
          </w:p>
        </w:tc>
        <w:tc>
          <w:tcPr>
            <w:tcW w:w="3799" w:type="pct"/>
          </w:tcPr>
          <w:p w14:paraId="76D13C18" w14:textId="77777777" w:rsidR="00B50AAA" w:rsidRPr="00AB181E" w:rsidRDefault="00B50AAA" w:rsidP="00C9312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AB181E">
              <w:rPr>
                <w:rFonts w:ascii="Garamond" w:hAnsi="Garamond"/>
                <w:sz w:val="22"/>
                <w:szCs w:val="22"/>
              </w:rPr>
              <w:t xml:space="preserve">tenuto conto delle finalità del trattamento il conferimento dei dati: </w:t>
            </w:r>
          </w:p>
          <w:p w14:paraId="53FB6DE9" w14:textId="77777777" w:rsidR="00B50AAA" w:rsidRPr="00AB181E" w:rsidRDefault="00B50AAA" w:rsidP="00C9312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AB181E">
              <w:rPr>
                <w:rFonts w:ascii="Garamond" w:hAnsi="Garamond"/>
                <w:sz w:val="22"/>
                <w:szCs w:val="22"/>
              </w:rPr>
              <w:t xml:space="preserve">è </w:t>
            </w:r>
            <w:r w:rsidRPr="00AB181E">
              <w:rPr>
                <w:rFonts w:ascii="Garamond" w:hAnsi="Garamond"/>
                <w:b/>
                <w:bCs/>
                <w:sz w:val="22"/>
                <w:szCs w:val="22"/>
              </w:rPr>
              <w:t>obbligatorio</w:t>
            </w:r>
            <w:r w:rsidRPr="00AB181E">
              <w:rPr>
                <w:rFonts w:ascii="Garamond" w:hAnsi="Garamond"/>
                <w:sz w:val="22"/>
                <w:szCs w:val="22"/>
              </w:rPr>
              <w:t xml:space="preserve"> ed il loro mancato, parziale o inesatto conferimento potrà avere, come conseguenza, l'impossibilità alla partecipazione alla selezione.</w:t>
            </w:r>
          </w:p>
        </w:tc>
      </w:tr>
      <w:tr w:rsidR="00B50AAA" w:rsidRPr="00AB181E" w14:paraId="0EFB0309" w14:textId="77777777" w:rsidTr="00C93122">
        <w:tc>
          <w:tcPr>
            <w:tcW w:w="264" w:type="pct"/>
          </w:tcPr>
          <w:p w14:paraId="78D188EB" w14:textId="77777777" w:rsidR="00B50AAA" w:rsidRPr="00AB181E" w:rsidRDefault="00B50AAA" w:rsidP="00B50A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360" w:lineRule="auto"/>
              <w:ind w:right="-82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937" w:type="pct"/>
          </w:tcPr>
          <w:p w14:paraId="197E9696" w14:textId="77777777" w:rsidR="00B50AAA" w:rsidRPr="00AB181E" w:rsidRDefault="00B50AAA" w:rsidP="00C93122">
            <w:pPr>
              <w:ind w:right="-82"/>
              <w:rPr>
                <w:rFonts w:ascii="Garamond" w:hAnsi="Garamond"/>
                <w:b/>
                <w:sz w:val="22"/>
                <w:szCs w:val="22"/>
              </w:rPr>
            </w:pPr>
            <w:r w:rsidRPr="00AB181E">
              <w:rPr>
                <w:rFonts w:ascii="Garamond" w:hAnsi="Garamond"/>
                <w:b/>
                <w:sz w:val="22"/>
                <w:szCs w:val="22"/>
              </w:rPr>
              <w:t>Trasferimento di dati ad un paese terzo</w:t>
            </w:r>
          </w:p>
        </w:tc>
        <w:tc>
          <w:tcPr>
            <w:tcW w:w="3799" w:type="pct"/>
          </w:tcPr>
          <w:p w14:paraId="2863ABAC" w14:textId="77777777" w:rsidR="00B50AAA" w:rsidRPr="00AB181E" w:rsidRDefault="00B50AAA" w:rsidP="00C93122">
            <w:pPr>
              <w:ind w:right="-82"/>
              <w:jc w:val="both"/>
              <w:rPr>
                <w:rFonts w:ascii="Garamond" w:hAnsi="Garamond"/>
                <w:sz w:val="22"/>
                <w:szCs w:val="22"/>
              </w:rPr>
            </w:pPr>
            <w:r w:rsidRPr="00AB181E">
              <w:rPr>
                <w:rFonts w:ascii="Garamond" w:hAnsi="Garamond"/>
                <w:sz w:val="22"/>
                <w:szCs w:val="22"/>
              </w:rPr>
              <w:t>Non previsto</w:t>
            </w:r>
          </w:p>
          <w:p w14:paraId="12BD9B49" w14:textId="77777777" w:rsidR="00B50AAA" w:rsidRPr="00AB181E" w:rsidRDefault="00B50AAA" w:rsidP="00C93122">
            <w:pPr>
              <w:ind w:right="-82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B50AAA" w:rsidRPr="00AB181E" w14:paraId="0ED9B9F2" w14:textId="77777777" w:rsidTr="00C93122">
        <w:tc>
          <w:tcPr>
            <w:tcW w:w="264" w:type="pct"/>
          </w:tcPr>
          <w:p w14:paraId="4EB016A2" w14:textId="77777777" w:rsidR="00B50AAA" w:rsidRPr="00AB181E" w:rsidRDefault="00B50AAA" w:rsidP="00B50A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360" w:lineRule="auto"/>
              <w:ind w:right="-82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937" w:type="pct"/>
          </w:tcPr>
          <w:p w14:paraId="54611EB1" w14:textId="77777777" w:rsidR="00B50AAA" w:rsidRPr="00AB181E" w:rsidRDefault="00B50AAA" w:rsidP="00C93122">
            <w:pPr>
              <w:ind w:right="-82"/>
              <w:rPr>
                <w:rFonts w:ascii="Garamond" w:hAnsi="Garamond"/>
                <w:b/>
                <w:sz w:val="22"/>
                <w:szCs w:val="22"/>
              </w:rPr>
            </w:pPr>
            <w:r w:rsidRPr="00AB181E">
              <w:rPr>
                <w:rFonts w:ascii="Garamond" w:hAnsi="Garamond"/>
                <w:b/>
                <w:sz w:val="22"/>
                <w:szCs w:val="22"/>
              </w:rPr>
              <w:t xml:space="preserve">Mezzi/Modalità del trattamento/Misure di sicurezza </w:t>
            </w:r>
          </w:p>
        </w:tc>
        <w:tc>
          <w:tcPr>
            <w:tcW w:w="3799" w:type="pct"/>
          </w:tcPr>
          <w:p w14:paraId="2CE33DF9" w14:textId="77777777" w:rsidR="00B50AAA" w:rsidRPr="00AB181E" w:rsidRDefault="00B50AAA" w:rsidP="00C9312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AB181E">
              <w:rPr>
                <w:rFonts w:ascii="Garamond" w:hAnsi="Garamond"/>
                <w:sz w:val="22"/>
                <w:szCs w:val="22"/>
              </w:rPr>
              <w:t xml:space="preserve">Il trattamento sarà effettuato sia </w:t>
            </w:r>
            <w:r w:rsidRPr="00AB181E">
              <w:rPr>
                <w:rFonts w:ascii="Garamond" w:hAnsi="Garamond"/>
                <w:b/>
                <w:bCs/>
                <w:sz w:val="22"/>
                <w:szCs w:val="22"/>
              </w:rPr>
              <w:t>con strumenti manuali/cartacei e/o informatici e telematici</w:t>
            </w:r>
            <w:r w:rsidRPr="00AB181E">
              <w:rPr>
                <w:rFonts w:ascii="Garamond" w:hAnsi="Garamond"/>
                <w:sz w:val="22"/>
                <w:szCs w:val="22"/>
              </w:rPr>
              <w:t xml:space="preserve"> per i quali sono adottate specifiche </w:t>
            </w:r>
            <w:r w:rsidRPr="00AB181E">
              <w:rPr>
                <w:rFonts w:ascii="Garamond" w:hAnsi="Garamond"/>
                <w:b/>
                <w:bCs/>
                <w:sz w:val="22"/>
                <w:szCs w:val="22"/>
              </w:rPr>
              <w:t xml:space="preserve">misure di sicurezza </w:t>
            </w:r>
            <w:r w:rsidRPr="00AB181E">
              <w:rPr>
                <w:rFonts w:ascii="Garamond" w:hAnsi="Garamond"/>
                <w:sz w:val="22"/>
                <w:szCs w:val="22"/>
              </w:rPr>
              <w:t>a garanzia della sicurezza, integrità e riservatezza dei dati stessi per fronteggiare rischi di distruzione, perdita, modifica, accesso, divulgazione non autorizzata:</w:t>
            </w:r>
          </w:p>
          <w:p w14:paraId="24CD52D9" w14:textId="77777777" w:rsidR="00B50AAA" w:rsidRPr="00AB181E" w:rsidRDefault="00B50AAA" w:rsidP="00C9312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AB181E">
              <w:rPr>
                <w:rFonts w:ascii="Garamond" w:hAnsi="Garamond"/>
                <w:sz w:val="22"/>
                <w:szCs w:val="22"/>
              </w:rPr>
              <w:t xml:space="preserve">In particolare sono state adottate le seguenti </w:t>
            </w:r>
            <w:r w:rsidRPr="00AB181E">
              <w:rPr>
                <w:rFonts w:ascii="Garamond" w:hAnsi="Garamond"/>
                <w:b/>
                <w:bCs/>
                <w:sz w:val="22"/>
                <w:szCs w:val="22"/>
              </w:rPr>
              <w:t>misure di sicurezza</w:t>
            </w:r>
            <w:r w:rsidRPr="00AB181E">
              <w:rPr>
                <w:rFonts w:ascii="Garamond" w:hAnsi="Garamond"/>
                <w:sz w:val="22"/>
                <w:szCs w:val="22"/>
              </w:rPr>
              <w:t>:</w:t>
            </w:r>
          </w:p>
          <w:p w14:paraId="73F01D0E" w14:textId="77777777" w:rsidR="00B50AAA" w:rsidRPr="00AB181E" w:rsidRDefault="00B50AAA" w:rsidP="00C9312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AB181E">
              <w:rPr>
                <w:rFonts w:ascii="Garamond" w:hAnsi="Garamond"/>
                <w:sz w:val="22"/>
                <w:szCs w:val="22"/>
              </w:rPr>
              <w:t>[</w:t>
            </w:r>
            <w:r w:rsidRPr="00AB181E">
              <w:rPr>
                <w:rFonts w:ascii="Garamond" w:hAnsi="Garamond"/>
                <w:b/>
                <w:bCs/>
                <w:sz w:val="22"/>
                <w:szCs w:val="22"/>
              </w:rPr>
              <w:t>X</w:t>
            </w:r>
            <w:r w:rsidRPr="00AB181E">
              <w:rPr>
                <w:rFonts w:ascii="Garamond" w:hAnsi="Garamond"/>
                <w:sz w:val="22"/>
                <w:szCs w:val="22"/>
              </w:rPr>
              <w:t xml:space="preserve">] misure specifiche poste in essere per fronteggiare rischi di distruzione, perdita, modifica, accesso, divulgazione non autorizzata. </w:t>
            </w:r>
          </w:p>
          <w:p w14:paraId="5D979433" w14:textId="77777777" w:rsidR="00B50AAA" w:rsidRPr="00AB181E" w:rsidRDefault="00B50AAA" w:rsidP="00C9312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AB181E">
              <w:rPr>
                <w:rFonts w:ascii="Garamond" w:hAnsi="Garamond"/>
                <w:sz w:val="22"/>
                <w:szCs w:val="22"/>
              </w:rPr>
              <w:t>[</w:t>
            </w:r>
            <w:r w:rsidRPr="00AB181E">
              <w:rPr>
                <w:rFonts w:ascii="Garamond" w:hAnsi="Garamond"/>
                <w:b/>
                <w:bCs/>
                <w:sz w:val="22"/>
                <w:szCs w:val="22"/>
              </w:rPr>
              <w:t>X</w:t>
            </w:r>
            <w:r w:rsidRPr="00AB181E">
              <w:rPr>
                <w:rFonts w:ascii="Garamond" w:hAnsi="Garamond"/>
                <w:sz w:val="22"/>
                <w:szCs w:val="22"/>
              </w:rPr>
              <w:t>] Sistemi di autenticazione</w:t>
            </w:r>
          </w:p>
          <w:p w14:paraId="1B1D5AF2" w14:textId="77777777" w:rsidR="00B50AAA" w:rsidRPr="00AB181E" w:rsidRDefault="00B50AAA" w:rsidP="00C9312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AB181E">
              <w:rPr>
                <w:rFonts w:ascii="Garamond" w:hAnsi="Garamond"/>
                <w:sz w:val="22"/>
                <w:szCs w:val="22"/>
              </w:rPr>
              <w:lastRenderedPageBreak/>
              <w:t>[</w:t>
            </w:r>
            <w:r w:rsidRPr="00AB181E">
              <w:rPr>
                <w:rFonts w:ascii="Garamond" w:hAnsi="Garamond"/>
                <w:b/>
                <w:bCs/>
                <w:sz w:val="22"/>
                <w:szCs w:val="22"/>
              </w:rPr>
              <w:t>X</w:t>
            </w:r>
            <w:r w:rsidRPr="00AB181E">
              <w:rPr>
                <w:rFonts w:ascii="Garamond" w:hAnsi="Garamond"/>
                <w:sz w:val="22"/>
                <w:szCs w:val="22"/>
              </w:rPr>
              <w:t>] sistemi di autorizzazione</w:t>
            </w:r>
          </w:p>
          <w:p w14:paraId="5036B767" w14:textId="77777777" w:rsidR="00B50AAA" w:rsidRPr="00AB181E" w:rsidRDefault="00B50AAA" w:rsidP="00C9312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AB181E">
              <w:rPr>
                <w:rFonts w:ascii="Garamond" w:hAnsi="Garamond"/>
                <w:sz w:val="22"/>
                <w:szCs w:val="22"/>
              </w:rPr>
              <w:t>[</w:t>
            </w:r>
            <w:r w:rsidRPr="00AB181E">
              <w:rPr>
                <w:rFonts w:ascii="Garamond" w:hAnsi="Garamond"/>
                <w:b/>
                <w:bCs/>
                <w:sz w:val="22"/>
                <w:szCs w:val="22"/>
              </w:rPr>
              <w:t>X</w:t>
            </w:r>
            <w:r w:rsidRPr="00AB181E">
              <w:rPr>
                <w:rFonts w:ascii="Garamond" w:hAnsi="Garamond"/>
                <w:sz w:val="22"/>
                <w:szCs w:val="22"/>
              </w:rPr>
              <w:t>] sistemi di protezione (antivirus; firewall; antintrusione; altro) adottati per il trattamento</w:t>
            </w:r>
          </w:p>
          <w:p w14:paraId="5E26BAD1" w14:textId="77777777" w:rsidR="00B50AAA" w:rsidRPr="00AB181E" w:rsidRDefault="00B50AAA" w:rsidP="00C9312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AB181E">
              <w:rPr>
                <w:rFonts w:ascii="Garamond" w:hAnsi="Garamond"/>
                <w:sz w:val="22"/>
                <w:szCs w:val="22"/>
              </w:rPr>
              <w:t>[</w:t>
            </w:r>
            <w:r w:rsidRPr="00AB181E">
              <w:rPr>
                <w:rFonts w:ascii="Garamond" w:hAnsi="Garamond"/>
                <w:b/>
                <w:bCs/>
                <w:sz w:val="22"/>
                <w:szCs w:val="22"/>
              </w:rPr>
              <w:t>X</w:t>
            </w:r>
            <w:r w:rsidRPr="00AB181E">
              <w:rPr>
                <w:rFonts w:ascii="Garamond" w:hAnsi="Garamond"/>
                <w:sz w:val="22"/>
                <w:szCs w:val="22"/>
              </w:rPr>
              <w:t>] Sicurezza anche logistica</w:t>
            </w:r>
            <w:r w:rsidR="00A46DED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B50AAA" w:rsidRPr="00AB181E" w14:paraId="03E72FE6" w14:textId="77777777" w:rsidTr="00C93122">
        <w:tc>
          <w:tcPr>
            <w:tcW w:w="264" w:type="pct"/>
          </w:tcPr>
          <w:p w14:paraId="51BF4078" w14:textId="77777777" w:rsidR="00B50AAA" w:rsidRPr="00AB181E" w:rsidRDefault="00B50AAA" w:rsidP="00B50A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360" w:lineRule="auto"/>
              <w:ind w:right="-82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937" w:type="pct"/>
          </w:tcPr>
          <w:p w14:paraId="31192758" w14:textId="77777777" w:rsidR="00B50AAA" w:rsidRPr="00AB181E" w:rsidRDefault="00B50AAA" w:rsidP="00C93122">
            <w:pPr>
              <w:ind w:right="-82"/>
              <w:rPr>
                <w:rFonts w:ascii="Garamond" w:hAnsi="Garamond"/>
                <w:b/>
                <w:sz w:val="22"/>
                <w:szCs w:val="22"/>
              </w:rPr>
            </w:pPr>
            <w:r w:rsidRPr="00AB181E">
              <w:rPr>
                <w:rFonts w:ascii="Garamond" w:hAnsi="Garamond"/>
                <w:b/>
                <w:sz w:val="22"/>
                <w:szCs w:val="22"/>
              </w:rPr>
              <w:t>Diritti dell’interessato</w:t>
            </w:r>
          </w:p>
        </w:tc>
        <w:tc>
          <w:tcPr>
            <w:tcW w:w="3799" w:type="pct"/>
          </w:tcPr>
          <w:p w14:paraId="2D071617" w14:textId="05ECBB92" w:rsidR="00B50AAA" w:rsidRPr="00AB181E" w:rsidRDefault="00B50AAA" w:rsidP="00C9312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AB181E">
              <w:rPr>
                <w:rFonts w:ascii="Garamond" w:hAnsi="Garamond"/>
                <w:b/>
                <w:sz w:val="22"/>
                <w:szCs w:val="22"/>
              </w:rPr>
              <w:t>Contattando il Titolare del Trattamento agli indirizzi indicati</w:t>
            </w:r>
            <w:r w:rsidR="00CA40D2">
              <w:rPr>
                <w:rFonts w:ascii="Garamond" w:hAnsi="Garamond"/>
                <w:sz w:val="22"/>
                <w:szCs w:val="22"/>
              </w:rPr>
              <w:t>, lei</w:t>
            </w:r>
            <w:r w:rsidRPr="00AB181E">
              <w:rPr>
                <w:rFonts w:ascii="Garamond" w:hAnsi="Garamond"/>
                <w:sz w:val="22"/>
                <w:szCs w:val="22"/>
              </w:rPr>
              <w:t>, in quanto interessato, ha il diritto in qualunque momento di ottenere la conferma dell'esistenza o meno dei medesimi dati e di conoscerne il contenuto e l'origine, verificarne l'esattezza o chiederne l'integrazione o l'aggiornamento, oppure la rettificazione (art. 7 del D.</w:t>
            </w:r>
            <w:r w:rsidR="00752C25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AB181E">
              <w:rPr>
                <w:rFonts w:ascii="Garamond" w:hAnsi="Garamond"/>
                <w:sz w:val="22"/>
                <w:szCs w:val="22"/>
              </w:rPr>
              <w:t>Lgs. n. 196/2003); potrà esercitare i diritti previsti dal GDPR come il diritto di richiedere maggiori informazioni in relazione ai contenuti della presente informativa (artt. 13 e 14); il diritto di accesso ai propri dati personali (art. 15); il diritto di rettifica dei dati personali inesatti e di integrazione dei dati personali incompleti (art. 16); il diritto alla cancellazione/oblio (nei casi previsti dalla normativa) (art. 17); il diritto di limitazione (art. 18); il diritto alla portabilità dei dati (nei casi previsti dalla normativa) (art. 20)</w:t>
            </w:r>
            <w:r w:rsidR="009E0D5A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B50AAA" w:rsidRPr="00AB181E" w14:paraId="57BAB500" w14:textId="77777777" w:rsidTr="00C93122">
        <w:tc>
          <w:tcPr>
            <w:tcW w:w="264" w:type="pct"/>
          </w:tcPr>
          <w:p w14:paraId="57253F3A" w14:textId="77777777" w:rsidR="00B50AAA" w:rsidRPr="00AB181E" w:rsidRDefault="00B50AAA" w:rsidP="00B50A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360" w:lineRule="auto"/>
              <w:ind w:right="-82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937" w:type="pct"/>
          </w:tcPr>
          <w:p w14:paraId="4AF78882" w14:textId="77777777" w:rsidR="00B50AAA" w:rsidRPr="00AB181E" w:rsidRDefault="00B50AAA" w:rsidP="00C93122">
            <w:pPr>
              <w:ind w:right="-82"/>
              <w:rPr>
                <w:rFonts w:ascii="Garamond" w:hAnsi="Garamond"/>
                <w:b/>
                <w:sz w:val="22"/>
                <w:szCs w:val="22"/>
              </w:rPr>
            </w:pPr>
            <w:r w:rsidRPr="00AB181E">
              <w:rPr>
                <w:rFonts w:ascii="Garamond" w:hAnsi="Garamond"/>
                <w:b/>
                <w:sz w:val="22"/>
                <w:szCs w:val="22"/>
              </w:rPr>
              <w:t>Diritto di reclamo a una autorità di controllo</w:t>
            </w:r>
          </w:p>
        </w:tc>
        <w:tc>
          <w:tcPr>
            <w:tcW w:w="3799" w:type="pct"/>
          </w:tcPr>
          <w:p w14:paraId="153CC769" w14:textId="77777777" w:rsidR="00B50AAA" w:rsidRPr="00AB181E" w:rsidRDefault="00B50AAA" w:rsidP="00C93122">
            <w:pPr>
              <w:ind w:right="-82"/>
              <w:rPr>
                <w:rFonts w:ascii="Garamond" w:hAnsi="Garamond"/>
                <w:sz w:val="22"/>
                <w:szCs w:val="22"/>
              </w:rPr>
            </w:pPr>
            <w:r w:rsidRPr="00AB181E">
              <w:rPr>
                <w:rFonts w:ascii="Garamond" w:hAnsi="Garamond"/>
                <w:sz w:val="22"/>
                <w:szCs w:val="22"/>
              </w:rPr>
              <w:t>Esercitabile contattando l’Autorità Garante della Privacy</w:t>
            </w:r>
            <w:r w:rsidRPr="00AB181E">
              <w:rPr>
                <w:rFonts w:ascii="Garamond" w:hAnsi="Garamond"/>
                <w:sz w:val="22"/>
                <w:szCs w:val="22"/>
              </w:rPr>
              <w:br/>
            </w:r>
            <w:hyperlink r:id="rId16" w:history="1">
              <w:r w:rsidRPr="00AB181E">
                <w:rPr>
                  <w:rStyle w:val="Collegamentoipertestuale"/>
                  <w:rFonts w:ascii="Garamond" w:hAnsi="Garamond"/>
                  <w:sz w:val="22"/>
                  <w:szCs w:val="22"/>
                </w:rPr>
                <w:t>www.garanteprivacy.it/</w:t>
              </w:r>
            </w:hyperlink>
          </w:p>
        </w:tc>
      </w:tr>
    </w:tbl>
    <w:p w14:paraId="30BEA122" w14:textId="77777777" w:rsidR="00B50AAA" w:rsidRDefault="00B50AAA" w:rsidP="00B50AAA">
      <w:pPr>
        <w:jc w:val="both"/>
        <w:rPr>
          <w:sz w:val="22"/>
          <w:szCs w:val="22"/>
        </w:rPr>
      </w:pPr>
    </w:p>
    <w:p w14:paraId="1C3870EB" w14:textId="77777777" w:rsidR="00B50AAA" w:rsidRDefault="00B50AAA" w:rsidP="00B50AAA">
      <w:pPr>
        <w:jc w:val="both"/>
        <w:rPr>
          <w:sz w:val="22"/>
          <w:szCs w:val="22"/>
        </w:rPr>
      </w:pPr>
    </w:p>
    <w:p w14:paraId="3C509980" w14:textId="77777777" w:rsidR="00B50AAA" w:rsidRDefault="00B50AAA" w:rsidP="00B50AAA">
      <w:pPr>
        <w:jc w:val="both"/>
        <w:rPr>
          <w:sz w:val="22"/>
          <w:szCs w:val="22"/>
        </w:rPr>
      </w:pPr>
    </w:p>
    <w:p w14:paraId="7B1D8AD4" w14:textId="77777777" w:rsidR="00B50AAA" w:rsidRDefault="00B50AAA" w:rsidP="00B50AAA">
      <w:pPr>
        <w:jc w:val="both"/>
        <w:rPr>
          <w:sz w:val="22"/>
          <w:szCs w:val="22"/>
        </w:rPr>
      </w:pPr>
    </w:p>
    <w:p w14:paraId="3763E439" w14:textId="77777777" w:rsidR="00B50AAA" w:rsidRDefault="00B50AAA" w:rsidP="00B50AAA">
      <w:pPr>
        <w:jc w:val="both"/>
        <w:rPr>
          <w:sz w:val="22"/>
          <w:szCs w:val="22"/>
        </w:rPr>
      </w:pPr>
    </w:p>
    <w:p w14:paraId="0E372644" w14:textId="77777777" w:rsidR="00B50AAA" w:rsidRDefault="00B50AAA" w:rsidP="00B50AAA">
      <w:pPr>
        <w:jc w:val="both"/>
        <w:rPr>
          <w:sz w:val="22"/>
          <w:szCs w:val="22"/>
        </w:rPr>
      </w:pPr>
    </w:p>
    <w:p w14:paraId="74C3C415" w14:textId="77777777" w:rsidR="00B50AAA" w:rsidRDefault="00B50AAA" w:rsidP="00B50AAA">
      <w:pPr>
        <w:jc w:val="both"/>
        <w:rPr>
          <w:sz w:val="22"/>
          <w:szCs w:val="22"/>
        </w:rPr>
      </w:pPr>
    </w:p>
    <w:p w14:paraId="1546617A" w14:textId="77777777" w:rsidR="00B50AAA" w:rsidRDefault="00B50AAA" w:rsidP="00B50AAA">
      <w:pPr>
        <w:jc w:val="both"/>
        <w:rPr>
          <w:sz w:val="22"/>
          <w:szCs w:val="22"/>
        </w:rPr>
      </w:pPr>
    </w:p>
    <w:p w14:paraId="481644EF" w14:textId="77777777" w:rsidR="00B50AAA" w:rsidRDefault="00B50AAA" w:rsidP="00B50AAA">
      <w:pPr>
        <w:jc w:val="both"/>
        <w:rPr>
          <w:sz w:val="22"/>
          <w:szCs w:val="22"/>
        </w:rPr>
      </w:pPr>
    </w:p>
    <w:p w14:paraId="195F66D5" w14:textId="77777777" w:rsidR="00B50AAA" w:rsidRDefault="00B50AAA" w:rsidP="00B50AAA">
      <w:pPr>
        <w:jc w:val="both"/>
        <w:rPr>
          <w:sz w:val="22"/>
          <w:szCs w:val="22"/>
        </w:rPr>
      </w:pPr>
    </w:p>
    <w:p w14:paraId="7BF8C354" w14:textId="77777777" w:rsidR="00B50AAA" w:rsidRDefault="00B50AAA" w:rsidP="00B50AAA">
      <w:pPr>
        <w:jc w:val="both"/>
        <w:rPr>
          <w:sz w:val="22"/>
          <w:szCs w:val="22"/>
        </w:rPr>
      </w:pPr>
    </w:p>
    <w:p w14:paraId="116A7870" w14:textId="77777777" w:rsidR="00B50AAA" w:rsidRDefault="00B50AAA" w:rsidP="00B50AAA">
      <w:pPr>
        <w:jc w:val="both"/>
        <w:rPr>
          <w:sz w:val="22"/>
          <w:szCs w:val="22"/>
        </w:rPr>
      </w:pPr>
    </w:p>
    <w:p w14:paraId="3C9B0B2C" w14:textId="77777777" w:rsidR="00B50AAA" w:rsidRDefault="00B50AAA" w:rsidP="00B50AAA">
      <w:pPr>
        <w:jc w:val="both"/>
        <w:rPr>
          <w:sz w:val="22"/>
          <w:szCs w:val="22"/>
        </w:rPr>
      </w:pPr>
    </w:p>
    <w:p w14:paraId="23087073" w14:textId="77777777" w:rsidR="00B50AAA" w:rsidRDefault="00B50AAA" w:rsidP="00B50AAA">
      <w:pPr>
        <w:jc w:val="both"/>
        <w:rPr>
          <w:sz w:val="22"/>
          <w:szCs w:val="22"/>
        </w:rPr>
      </w:pPr>
    </w:p>
    <w:p w14:paraId="15CEC0F9" w14:textId="77777777" w:rsidR="00B50AAA" w:rsidRDefault="00B50AAA" w:rsidP="00B50AAA">
      <w:pPr>
        <w:jc w:val="both"/>
        <w:rPr>
          <w:sz w:val="22"/>
          <w:szCs w:val="22"/>
        </w:rPr>
      </w:pPr>
    </w:p>
    <w:p w14:paraId="37CDD817" w14:textId="77777777" w:rsidR="00B50AAA" w:rsidRDefault="00B50AAA" w:rsidP="00B50AAA">
      <w:pPr>
        <w:jc w:val="both"/>
        <w:rPr>
          <w:sz w:val="22"/>
          <w:szCs w:val="22"/>
        </w:rPr>
      </w:pPr>
    </w:p>
    <w:p w14:paraId="6EE7B6B4" w14:textId="77777777" w:rsidR="00B50AAA" w:rsidRDefault="00B50AAA" w:rsidP="00B50AAA">
      <w:pPr>
        <w:jc w:val="both"/>
        <w:rPr>
          <w:sz w:val="22"/>
          <w:szCs w:val="22"/>
        </w:rPr>
      </w:pPr>
    </w:p>
    <w:p w14:paraId="4A591B1D" w14:textId="77777777" w:rsidR="00B50AAA" w:rsidRDefault="00B50AAA" w:rsidP="00B50AAA">
      <w:pPr>
        <w:jc w:val="both"/>
        <w:rPr>
          <w:sz w:val="22"/>
          <w:szCs w:val="22"/>
        </w:rPr>
      </w:pPr>
    </w:p>
    <w:p w14:paraId="57720DF6" w14:textId="77777777" w:rsidR="00B50AAA" w:rsidRDefault="00B50AAA" w:rsidP="00B50AAA">
      <w:pPr>
        <w:jc w:val="both"/>
        <w:rPr>
          <w:sz w:val="22"/>
          <w:szCs w:val="22"/>
        </w:rPr>
      </w:pPr>
    </w:p>
    <w:p w14:paraId="4D8E7BD2" w14:textId="77777777" w:rsidR="00B50AAA" w:rsidRDefault="00B50AAA" w:rsidP="00B50AAA">
      <w:pPr>
        <w:jc w:val="both"/>
        <w:rPr>
          <w:sz w:val="22"/>
          <w:szCs w:val="22"/>
        </w:rPr>
      </w:pPr>
    </w:p>
    <w:p w14:paraId="6E30FEE1" w14:textId="77777777" w:rsidR="00B50AAA" w:rsidRDefault="00B50AAA" w:rsidP="00B50AAA">
      <w:pPr>
        <w:jc w:val="both"/>
        <w:rPr>
          <w:sz w:val="22"/>
          <w:szCs w:val="22"/>
        </w:rPr>
      </w:pPr>
    </w:p>
    <w:p w14:paraId="68AEE48A" w14:textId="77777777" w:rsidR="00B50AAA" w:rsidRDefault="00B50AAA" w:rsidP="00B50AAA">
      <w:pPr>
        <w:jc w:val="both"/>
        <w:rPr>
          <w:sz w:val="22"/>
          <w:szCs w:val="22"/>
        </w:rPr>
      </w:pPr>
    </w:p>
    <w:p w14:paraId="18826411" w14:textId="77777777" w:rsidR="00B50AAA" w:rsidRDefault="00B50AAA" w:rsidP="00B50AAA">
      <w:pPr>
        <w:jc w:val="both"/>
        <w:rPr>
          <w:sz w:val="22"/>
          <w:szCs w:val="22"/>
        </w:rPr>
      </w:pPr>
    </w:p>
    <w:p w14:paraId="5D45A329" w14:textId="77777777" w:rsidR="00B50AAA" w:rsidRDefault="00B50AAA" w:rsidP="00B50AAA">
      <w:pPr>
        <w:jc w:val="both"/>
        <w:rPr>
          <w:sz w:val="22"/>
          <w:szCs w:val="22"/>
        </w:rPr>
      </w:pPr>
    </w:p>
    <w:p w14:paraId="53914492" w14:textId="77777777" w:rsidR="00B50AAA" w:rsidRDefault="00B50AAA" w:rsidP="00B50AAA">
      <w:pPr>
        <w:jc w:val="both"/>
        <w:rPr>
          <w:sz w:val="22"/>
          <w:szCs w:val="22"/>
        </w:rPr>
      </w:pPr>
    </w:p>
    <w:p w14:paraId="0700655E" w14:textId="77777777" w:rsidR="00B50AAA" w:rsidRDefault="00B50AAA" w:rsidP="00B50AAA">
      <w:pPr>
        <w:jc w:val="both"/>
        <w:rPr>
          <w:sz w:val="22"/>
          <w:szCs w:val="22"/>
        </w:rPr>
      </w:pPr>
    </w:p>
    <w:p w14:paraId="353D6FD6" w14:textId="77777777" w:rsidR="00B50AAA" w:rsidRDefault="00B50AAA" w:rsidP="00B50AAA">
      <w:pPr>
        <w:jc w:val="both"/>
        <w:rPr>
          <w:sz w:val="22"/>
          <w:szCs w:val="22"/>
        </w:rPr>
      </w:pPr>
    </w:p>
    <w:p w14:paraId="10F8306C" w14:textId="77777777" w:rsidR="00B50AAA" w:rsidRDefault="00B50AAA" w:rsidP="00B50AAA">
      <w:pPr>
        <w:jc w:val="both"/>
        <w:rPr>
          <w:sz w:val="22"/>
          <w:szCs w:val="22"/>
        </w:rPr>
      </w:pPr>
    </w:p>
    <w:p w14:paraId="1C66643F" w14:textId="77777777" w:rsidR="00B50AAA" w:rsidRDefault="00B50AAA" w:rsidP="00B50AAA">
      <w:pPr>
        <w:jc w:val="both"/>
        <w:rPr>
          <w:sz w:val="22"/>
          <w:szCs w:val="22"/>
        </w:rPr>
      </w:pPr>
    </w:p>
    <w:p w14:paraId="1F208387" w14:textId="77777777" w:rsidR="00B50AAA" w:rsidRDefault="00146270" w:rsidP="00B50AAA">
      <w:pPr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D62A630" w14:textId="77777777" w:rsidR="00B50AAA" w:rsidRPr="00AB181E" w:rsidRDefault="00B50AAA" w:rsidP="00B50AAA">
      <w:pPr>
        <w:ind w:left="7505" w:firstLine="283"/>
        <w:jc w:val="center"/>
        <w:rPr>
          <w:rFonts w:ascii="Constantia" w:hAnsi="Constantia" w:cs="Constantia"/>
          <w:b/>
          <w:color w:val="1D1B11"/>
          <w:sz w:val="22"/>
          <w:szCs w:val="22"/>
        </w:rPr>
      </w:pPr>
      <w:r w:rsidRPr="00AB181E">
        <w:rPr>
          <w:rFonts w:ascii="Constantia" w:hAnsi="Constantia" w:cs="Constantia"/>
          <w:b/>
          <w:color w:val="1D1B11"/>
          <w:sz w:val="22"/>
          <w:szCs w:val="22"/>
        </w:rPr>
        <w:lastRenderedPageBreak/>
        <w:t xml:space="preserve">ALLEGATO </w:t>
      </w:r>
      <w:r w:rsidR="003F4BB4">
        <w:rPr>
          <w:rFonts w:ascii="Constantia" w:hAnsi="Constantia" w:cs="Constantia"/>
          <w:b/>
          <w:color w:val="1D1B11"/>
          <w:sz w:val="22"/>
          <w:szCs w:val="22"/>
        </w:rPr>
        <w:t>“</w:t>
      </w:r>
      <w:r>
        <w:rPr>
          <w:rFonts w:ascii="Constantia" w:hAnsi="Constantia" w:cs="Constantia"/>
          <w:b/>
          <w:color w:val="1D1B11"/>
          <w:sz w:val="22"/>
          <w:szCs w:val="22"/>
        </w:rPr>
        <w:t>F</w:t>
      </w:r>
      <w:r w:rsidR="003F4BB4">
        <w:rPr>
          <w:rFonts w:ascii="Constantia" w:hAnsi="Constantia" w:cs="Constantia"/>
          <w:b/>
          <w:color w:val="1D1B11"/>
          <w:sz w:val="22"/>
          <w:szCs w:val="22"/>
        </w:rPr>
        <w:t>”</w:t>
      </w:r>
    </w:p>
    <w:p w14:paraId="0C8E589B" w14:textId="77777777" w:rsidR="00B50AAA" w:rsidRDefault="00B50AAA" w:rsidP="00B50AAA">
      <w:pPr>
        <w:jc w:val="both"/>
        <w:rPr>
          <w:sz w:val="22"/>
          <w:szCs w:val="22"/>
        </w:rPr>
      </w:pPr>
    </w:p>
    <w:p w14:paraId="4BE9EBA1" w14:textId="77777777" w:rsidR="00B50AAA" w:rsidRDefault="00B50AAA" w:rsidP="00B50AAA">
      <w:pPr>
        <w:spacing w:line="360" w:lineRule="auto"/>
        <w:jc w:val="center"/>
        <w:rPr>
          <w:b/>
          <w:bCs/>
          <w:u w:val="single"/>
        </w:rPr>
      </w:pPr>
      <w:r w:rsidRPr="00DB0D8F">
        <w:rPr>
          <w:b/>
          <w:bCs/>
          <w:u w:val="single"/>
        </w:rPr>
        <w:t>CONSENSO AL TRATTAMENTO DEI DATI PERSONALI</w:t>
      </w:r>
    </w:p>
    <w:p w14:paraId="6801579A" w14:textId="77777777" w:rsidR="00B50AAA" w:rsidRPr="00DB0D8F" w:rsidRDefault="00B50AAA" w:rsidP="00B50AAA">
      <w:pPr>
        <w:spacing w:line="360" w:lineRule="auto"/>
        <w:jc w:val="center"/>
        <w:rPr>
          <w:b/>
          <w:u w:val="single"/>
        </w:rPr>
      </w:pPr>
      <w:r w:rsidRPr="00DB0D8F">
        <w:rPr>
          <w:b/>
          <w:bCs/>
          <w:u w:val="single"/>
        </w:rPr>
        <w:t>REGOLAMENTO (UE) 2016/679</w:t>
      </w:r>
    </w:p>
    <w:p w14:paraId="168AA02A" w14:textId="77777777" w:rsidR="00B50AAA" w:rsidRDefault="00B50AAA" w:rsidP="00B50AAA">
      <w:pPr>
        <w:spacing w:line="360" w:lineRule="auto"/>
        <w:ind w:left="142"/>
        <w:jc w:val="both"/>
      </w:pPr>
    </w:p>
    <w:p w14:paraId="5F2F3057" w14:textId="77777777" w:rsidR="00B50AAA" w:rsidRPr="00A61C7A" w:rsidRDefault="00B50AAA" w:rsidP="00B50AAA">
      <w:pPr>
        <w:spacing w:line="360" w:lineRule="auto"/>
        <w:ind w:left="142"/>
        <w:jc w:val="both"/>
      </w:pPr>
      <w:r w:rsidRPr="00A61C7A">
        <w:t xml:space="preserve">Il sottoscritto </w:t>
      </w:r>
    </w:p>
    <w:p w14:paraId="305E6594" w14:textId="77777777" w:rsidR="00B50AAA" w:rsidRPr="00A61C7A" w:rsidRDefault="00B50AAA" w:rsidP="00B50AAA">
      <w:pPr>
        <w:spacing w:line="360" w:lineRule="auto"/>
        <w:ind w:left="142"/>
        <w:jc w:val="both"/>
      </w:pPr>
      <w:r w:rsidRPr="00A61C7A">
        <w:t xml:space="preserve">nato a </w:t>
      </w:r>
    </w:p>
    <w:p w14:paraId="306BAECA" w14:textId="77777777" w:rsidR="00B50AAA" w:rsidRPr="00A61C7A" w:rsidRDefault="00B50AAA" w:rsidP="00B50AAA">
      <w:pPr>
        <w:spacing w:line="360" w:lineRule="auto"/>
        <w:ind w:left="142"/>
        <w:jc w:val="both"/>
      </w:pPr>
      <w:r w:rsidRPr="00A61C7A">
        <w:t>il</w:t>
      </w:r>
    </w:p>
    <w:p w14:paraId="2E1D54EC" w14:textId="77777777" w:rsidR="00B50AAA" w:rsidRPr="00A61C7A" w:rsidRDefault="00B50AAA" w:rsidP="00B50AAA">
      <w:pPr>
        <w:spacing w:line="360" w:lineRule="auto"/>
        <w:ind w:left="142"/>
        <w:jc w:val="both"/>
      </w:pPr>
      <w:r w:rsidRPr="00A61C7A">
        <w:t>C.F.</w:t>
      </w:r>
    </w:p>
    <w:p w14:paraId="364FBDE6" w14:textId="77777777" w:rsidR="00B50AAA" w:rsidRPr="00A61C7A" w:rsidRDefault="00B50AAA" w:rsidP="00B50AAA">
      <w:pPr>
        <w:spacing w:line="360" w:lineRule="auto"/>
        <w:ind w:left="142"/>
        <w:jc w:val="both"/>
      </w:pPr>
      <w:r w:rsidRPr="00A61C7A">
        <w:t>Residente a</w:t>
      </w:r>
      <w:r w:rsidRPr="00A61C7A">
        <w:tab/>
      </w:r>
      <w:r w:rsidRPr="00A61C7A">
        <w:tab/>
      </w:r>
      <w:r w:rsidRPr="00A61C7A">
        <w:tab/>
      </w:r>
      <w:r w:rsidRPr="00A61C7A">
        <w:tab/>
      </w:r>
      <w:r w:rsidRPr="00A61C7A">
        <w:tab/>
      </w:r>
      <w:r w:rsidRPr="00A61C7A">
        <w:tab/>
      </w:r>
      <w:r w:rsidRPr="00A61C7A">
        <w:tab/>
        <w:t>via</w:t>
      </w:r>
      <w:r w:rsidRPr="00A61C7A">
        <w:tab/>
      </w:r>
      <w:r w:rsidRPr="00A61C7A">
        <w:tab/>
      </w:r>
      <w:r w:rsidRPr="00A61C7A">
        <w:tab/>
      </w:r>
      <w:r w:rsidRPr="00A61C7A">
        <w:tab/>
      </w:r>
      <w:r w:rsidRPr="00A61C7A">
        <w:tab/>
        <w:t>n.</w:t>
      </w:r>
    </w:p>
    <w:p w14:paraId="2C34E411" w14:textId="77777777" w:rsidR="00B50AAA" w:rsidRPr="00A61C7A" w:rsidRDefault="00B50AAA" w:rsidP="00B50AAA">
      <w:pPr>
        <w:spacing w:line="360" w:lineRule="auto"/>
        <w:ind w:left="142"/>
        <w:jc w:val="both"/>
      </w:pPr>
      <w:r w:rsidRPr="00A61C7A">
        <w:t>Tel.</w:t>
      </w:r>
      <w:r w:rsidRPr="00A61C7A">
        <w:tab/>
      </w:r>
      <w:r w:rsidRPr="00A61C7A">
        <w:tab/>
      </w:r>
      <w:r w:rsidRPr="00A61C7A">
        <w:tab/>
      </w:r>
      <w:r w:rsidRPr="00A61C7A">
        <w:tab/>
      </w:r>
      <w:r w:rsidRPr="00A61C7A">
        <w:tab/>
      </w:r>
      <w:r w:rsidRPr="00A61C7A">
        <w:tab/>
        <w:t>Mail</w:t>
      </w:r>
      <w:r w:rsidRPr="00A61C7A">
        <w:tab/>
      </w:r>
      <w:r w:rsidRPr="00A61C7A">
        <w:tab/>
      </w:r>
      <w:r w:rsidRPr="00A61C7A">
        <w:tab/>
      </w:r>
      <w:r w:rsidRPr="00A61C7A">
        <w:tab/>
      </w:r>
      <w:r w:rsidRPr="00A61C7A">
        <w:tab/>
      </w:r>
    </w:p>
    <w:p w14:paraId="041E2CE8" w14:textId="77777777" w:rsidR="00B50AAA" w:rsidRPr="00A61C7A" w:rsidRDefault="00B50AAA" w:rsidP="00B50AAA">
      <w:pPr>
        <w:pStyle w:val="Default"/>
        <w:rPr>
          <w:color w:val="365F91"/>
        </w:rPr>
      </w:pPr>
      <w:r w:rsidRPr="00A61C7A">
        <w:rPr>
          <w:color w:val="365F91"/>
        </w:rPr>
        <w:t xml:space="preserve">Essendo stato informato: </w:t>
      </w:r>
    </w:p>
    <w:p w14:paraId="14AD73C3" w14:textId="77777777" w:rsidR="00B50AAA" w:rsidRPr="00A61C7A" w:rsidRDefault="00B50AAA" w:rsidP="00B50AAA">
      <w:pPr>
        <w:pStyle w:val="Default"/>
        <w:numPr>
          <w:ilvl w:val="0"/>
          <w:numId w:val="8"/>
        </w:numPr>
        <w:spacing w:after="200"/>
      </w:pPr>
      <w:r w:rsidRPr="00A61C7A">
        <w:t>dell’identità del titolare del trattamento dei dati</w:t>
      </w:r>
    </w:p>
    <w:p w14:paraId="5D3EAB26" w14:textId="77777777" w:rsidR="00B50AAA" w:rsidRPr="00A61C7A" w:rsidRDefault="00B50AAA" w:rsidP="00B50AAA">
      <w:pPr>
        <w:pStyle w:val="Default"/>
        <w:numPr>
          <w:ilvl w:val="0"/>
          <w:numId w:val="8"/>
        </w:numPr>
        <w:spacing w:after="200"/>
      </w:pPr>
      <w:r w:rsidRPr="00A61C7A">
        <w:t>dell’identità del Responsabile della protezione dei dati</w:t>
      </w:r>
    </w:p>
    <w:p w14:paraId="4838AA32" w14:textId="77777777" w:rsidR="00B50AAA" w:rsidRPr="00A61C7A" w:rsidRDefault="00B50AAA" w:rsidP="00B50AAA">
      <w:pPr>
        <w:pStyle w:val="Default"/>
        <w:numPr>
          <w:ilvl w:val="0"/>
          <w:numId w:val="8"/>
        </w:numPr>
        <w:spacing w:after="200"/>
      </w:pPr>
      <w:r w:rsidRPr="00A61C7A">
        <w:t>della misura, modalità con le quali il trattamento avviene</w:t>
      </w:r>
    </w:p>
    <w:p w14:paraId="40E60E64" w14:textId="77777777" w:rsidR="00B50AAA" w:rsidRPr="00A61C7A" w:rsidRDefault="00B50AAA" w:rsidP="00B50AAA">
      <w:pPr>
        <w:pStyle w:val="Default"/>
        <w:numPr>
          <w:ilvl w:val="0"/>
          <w:numId w:val="8"/>
        </w:numPr>
        <w:spacing w:after="200"/>
      </w:pPr>
      <w:r w:rsidRPr="00A61C7A">
        <w:t>delle finalità del trattamento cui sono destinati i dati personali</w:t>
      </w:r>
    </w:p>
    <w:p w14:paraId="54C2DE14" w14:textId="77777777" w:rsidR="00B50AAA" w:rsidRPr="00A61C7A" w:rsidRDefault="00B50AAA" w:rsidP="00B50AAA">
      <w:pPr>
        <w:pStyle w:val="Default"/>
        <w:numPr>
          <w:ilvl w:val="0"/>
          <w:numId w:val="8"/>
        </w:numPr>
      </w:pPr>
      <w:r w:rsidRPr="00A61C7A">
        <w:t>del diritto alla revoca del consenso</w:t>
      </w:r>
    </w:p>
    <w:p w14:paraId="52CE979B" w14:textId="77777777" w:rsidR="00B50AAA" w:rsidRPr="00A61C7A" w:rsidRDefault="00B50AAA" w:rsidP="00B50AAA">
      <w:pPr>
        <w:spacing w:line="360" w:lineRule="auto"/>
        <w:ind w:left="142"/>
        <w:jc w:val="both"/>
      </w:pPr>
    </w:p>
    <w:p w14:paraId="5A9AF631" w14:textId="77777777" w:rsidR="00B50AAA" w:rsidRPr="00A61C7A" w:rsidRDefault="00B50AAA" w:rsidP="00B50AAA">
      <w:pPr>
        <w:spacing w:line="360" w:lineRule="auto"/>
        <w:ind w:left="142"/>
        <w:jc w:val="both"/>
      </w:pPr>
      <w:r w:rsidRPr="00A61C7A">
        <w:t>Così come indicato dalle lettere a, b, c, d, e, f dell’informativa sottoscritta ai sensi dell’art. 13 del Regolamento (UE) 2016/679</w:t>
      </w:r>
    </w:p>
    <w:p w14:paraId="05E38A53" w14:textId="77777777" w:rsidR="00B50AAA" w:rsidRPr="00A61C7A" w:rsidRDefault="00B50AAA" w:rsidP="00B50AAA">
      <w:pPr>
        <w:spacing w:line="360" w:lineRule="auto"/>
        <w:ind w:left="3682"/>
        <w:jc w:val="both"/>
        <w:rPr>
          <w:color w:val="365F91"/>
        </w:rPr>
      </w:pPr>
      <w:r w:rsidRPr="00A61C7A">
        <w:rPr>
          <w:color w:val="365F91"/>
        </w:rPr>
        <w:t>ACCONSENTE</w:t>
      </w:r>
    </w:p>
    <w:p w14:paraId="053E4170" w14:textId="77777777" w:rsidR="00B50AAA" w:rsidRPr="00A61C7A" w:rsidRDefault="00B50AAA" w:rsidP="00B50AAA">
      <w:pPr>
        <w:spacing w:line="360" w:lineRule="auto"/>
        <w:jc w:val="both"/>
      </w:pPr>
      <w:r w:rsidRPr="00A61C7A">
        <w:t>ai sensi e per gli effetti dell’art. 7 e ss. del Regolamento (UE) 2016/679, con la sottoscrizione del presente modulo, al trattamento dei dati personali secondo le modalità e nei limiti di cui all’informativa allegata.</w:t>
      </w:r>
    </w:p>
    <w:p w14:paraId="40610A67" w14:textId="77777777" w:rsidR="00B50AAA" w:rsidRDefault="00B50AAA" w:rsidP="00B50AAA">
      <w:pPr>
        <w:pStyle w:val="Default"/>
      </w:pPr>
      <w:r w:rsidRPr="00A61C7A">
        <w:t xml:space="preserve">Letto, confermato e sottoscritto </w:t>
      </w:r>
    </w:p>
    <w:p w14:paraId="65D8EB68" w14:textId="77777777" w:rsidR="00B50AAA" w:rsidRPr="00A61C7A" w:rsidRDefault="00B50AAA" w:rsidP="00B50AAA">
      <w:pPr>
        <w:pStyle w:val="Default"/>
      </w:pPr>
    </w:p>
    <w:p w14:paraId="4DCBD464" w14:textId="77777777" w:rsidR="00B50AAA" w:rsidRPr="00A61C7A" w:rsidRDefault="00B50AAA" w:rsidP="00B50AAA">
      <w:pPr>
        <w:spacing w:line="360" w:lineRule="auto"/>
        <w:jc w:val="both"/>
      </w:pPr>
      <w:r w:rsidRPr="00A61C7A">
        <w:t>_______________________, Li ___________</w:t>
      </w:r>
    </w:p>
    <w:p w14:paraId="1F9FD17A" w14:textId="77777777" w:rsidR="00B50AAA" w:rsidRDefault="00B50AAA" w:rsidP="00B50AAA">
      <w:pPr>
        <w:spacing w:line="360" w:lineRule="auto"/>
        <w:ind w:left="3540" w:firstLine="708"/>
        <w:jc w:val="both"/>
      </w:pPr>
    </w:p>
    <w:p w14:paraId="5134044B" w14:textId="77777777" w:rsidR="00B50AAA" w:rsidRPr="00A61C7A" w:rsidRDefault="00B50AAA" w:rsidP="00B50AAA">
      <w:pPr>
        <w:spacing w:line="360" w:lineRule="auto"/>
        <w:ind w:left="3540" w:firstLine="708"/>
        <w:jc w:val="both"/>
      </w:pPr>
      <w:r w:rsidRPr="00A61C7A">
        <w:t>Firma del dichiarante (per esteso e leggibile)</w:t>
      </w:r>
    </w:p>
    <w:p w14:paraId="53959C51" w14:textId="77777777" w:rsidR="006E2242" w:rsidRDefault="00B50AAA" w:rsidP="00B50AAA">
      <w:pPr>
        <w:jc w:val="right"/>
      </w:pPr>
      <w:r>
        <w:br w:type="page"/>
      </w:r>
      <w:r w:rsidR="006E2242">
        <w:lastRenderedPageBreak/>
        <w:tab/>
        <w:t xml:space="preserve"> </w:t>
      </w:r>
      <w:r w:rsidR="006E2242" w:rsidRPr="00B50AAA">
        <w:rPr>
          <w:b/>
          <w:bCs/>
        </w:rPr>
        <w:t xml:space="preserve">Allegato </w:t>
      </w:r>
      <w:r w:rsidRPr="009D12A5">
        <w:rPr>
          <w:b/>
        </w:rPr>
        <w:t>“G”</w:t>
      </w:r>
    </w:p>
    <w:p w14:paraId="2D9ABEEC" w14:textId="77777777" w:rsidR="006E2242" w:rsidRDefault="006E2242" w:rsidP="00B50AAA">
      <w:pPr>
        <w:pStyle w:val="Titolo3"/>
        <w:tabs>
          <w:tab w:val="left" w:pos="6698"/>
          <w:tab w:val="left" w:pos="8414"/>
          <w:tab w:val="left" w:pos="9248"/>
        </w:tabs>
        <w:kinsoku w:val="0"/>
        <w:overflowPunct w:val="0"/>
        <w:spacing w:before="58" w:line="257" w:lineRule="auto"/>
        <w:ind w:right="937" w:firstLine="0"/>
        <w:jc w:val="right"/>
        <w:rPr>
          <w:rFonts w:ascii="Garamond" w:hAnsi="Garamond"/>
        </w:rPr>
      </w:pPr>
    </w:p>
    <w:p w14:paraId="249B2200" w14:textId="77777777" w:rsidR="006E2242" w:rsidRDefault="006E2242">
      <w:pPr>
        <w:pStyle w:val="Titolo3"/>
        <w:tabs>
          <w:tab w:val="left" w:pos="6698"/>
          <w:tab w:val="left" w:pos="8414"/>
          <w:tab w:val="left" w:pos="9248"/>
        </w:tabs>
        <w:kinsoku w:val="0"/>
        <w:overflowPunct w:val="0"/>
        <w:spacing w:before="58" w:line="257" w:lineRule="auto"/>
        <w:ind w:right="937" w:firstLine="0"/>
        <w:rPr>
          <w:rFonts w:ascii="Garamond" w:hAnsi="Garamond"/>
        </w:rPr>
      </w:pPr>
    </w:p>
    <w:p w14:paraId="6E7431AA" w14:textId="77777777" w:rsidR="00DD1319" w:rsidRPr="006E2242" w:rsidRDefault="00DD1319">
      <w:pPr>
        <w:pStyle w:val="Titolo3"/>
        <w:tabs>
          <w:tab w:val="left" w:pos="6698"/>
          <w:tab w:val="left" w:pos="8414"/>
          <w:tab w:val="left" w:pos="9248"/>
        </w:tabs>
        <w:kinsoku w:val="0"/>
        <w:overflowPunct w:val="0"/>
        <w:spacing w:before="58" w:line="257" w:lineRule="auto"/>
        <w:ind w:right="937" w:firstLine="0"/>
        <w:rPr>
          <w:rFonts w:ascii="Garamond" w:hAnsi="Garamond"/>
          <w:b w:val="0"/>
          <w:bCs w:val="0"/>
        </w:rPr>
      </w:pPr>
      <w:r w:rsidRPr="006E2242">
        <w:rPr>
          <w:rFonts w:ascii="Garamond" w:hAnsi="Garamond"/>
        </w:rPr>
        <w:t>Al</w:t>
      </w:r>
      <w:r w:rsidRPr="006E2242">
        <w:rPr>
          <w:rFonts w:ascii="Garamond" w:hAnsi="Garamond"/>
        </w:rPr>
        <w:tab/>
      </w:r>
      <w:r w:rsidR="006E2242">
        <w:rPr>
          <w:rFonts w:ascii="Garamond" w:hAnsi="Garamond"/>
          <w:spacing w:val="-1"/>
        </w:rPr>
        <w:t xml:space="preserve">Dipartimento della </w:t>
      </w:r>
      <w:r w:rsidRPr="006E2242">
        <w:rPr>
          <w:rFonts w:ascii="Garamond" w:hAnsi="Garamond"/>
          <w:spacing w:val="-1"/>
        </w:rPr>
        <w:t>Funzione</w:t>
      </w:r>
      <w:r w:rsidRPr="006E2242">
        <w:rPr>
          <w:rFonts w:ascii="Garamond" w:hAnsi="Garamond"/>
          <w:spacing w:val="23"/>
        </w:rPr>
        <w:t xml:space="preserve"> </w:t>
      </w:r>
      <w:r w:rsidRPr="006E2242">
        <w:rPr>
          <w:rFonts w:ascii="Garamond" w:hAnsi="Garamond"/>
          <w:spacing w:val="-2"/>
        </w:rPr>
        <w:t>Pubblica</w:t>
      </w:r>
    </w:p>
    <w:p w14:paraId="7AA23486" w14:textId="77777777" w:rsidR="00DD1319" w:rsidRPr="006E2242" w:rsidRDefault="00DD1319">
      <w:pPr>
        <w:pStyle w:val="Corpotesto"/>
        <w:kinsoku w:val="0"/>
        <w:overflowPunct w:val="0"/>
        <w:spacing w:line="256" w:lineRule="auto"/>
        <w:ind w:left="6151" w:right="937"/>
        <w:rPr>
          <w:rFonts w:ascii="Garamond" w:hAnsi="Garamond" w:cs="Cambria"/>
          <w:i w:val="0"/>
          <w:iCs w:val="0"/>
          <w:spacing w:val="-1"/>
          <w:sz w:val="22"/>
          <w:szCs w:val="22"/>
        </w:rPr>
      </w:pPr>
      <w:r w:rsidRPr="006E2242">
        <w:rPr>
          <w:rFonts w:ascii="Garamond" w:hAnsi="Garamond" w:cs="Cambria"/>
          <w:i w:val="0"/>
          <w:iCs w:val="0"/>
          <w:spacing w:val="-1"/>
          <w:sz w:val="22"/>
          <w:szCs w:val="22"/>
        </w:rPr>
        <w:t>Ufficio</w:t>
      </w:r>
      <w:r w:rsidRPr="006E2242">
        <w:rPr>
          <w:rFonts w:ascii="Garamond" w:hAnsi="Garamond" w:cs="Cambria"/>
          <w:i w:val="0"/>
          <w:iCs w:val="0"/>
          <w:sz w:val="22"/>
          <w:szCs w:val="22"/>
        </w:rPr>
        <w:t xml:space="preserve"> per</w:t>
      </w:r>
      <w:r w:rsidRPr="006E2242">
        <w:rPr>
          <w:rFonts w:ascii="Garamond" w:hAnsi="Garamond" w:cs="Cambria"/>
          <w:i w:val="0"/>
          <w:iCs w:val="0"/>
          <w:spacing w:val="8"/>
          <w:sz w:val="22"/>
          <w:szCs w:val="22"/>
        </w:rPr>
        <w:t xml:space="preserve"> </w:t>
      </w:r>
      <w:r w:rsidRPr="006E2242">
        <w:rPr>
          <w:rFonts w:ascii="Garamond" w:hAnsi="Garamond" w:cs="Cambria"/>
          <w:i w:val="0"/>
          <w:iCs w:val="0"/>
          <w:spacing w:val="-1"/>
          <w:sz w:val="22"/>
          <w:szCs w:val="22"/>
        </w:rPr>
        <w:t>l’Organizzazione</w:t>
      </w:r>
      <w:r w:rsidRPr="006E2242">
        <w:rPr>
          <w:rFonts w:ascii="Garamond" w:hAnsi="Garamond" w:cs="Cambria"/>
          <w:i w:val="0"/>
          <w:iCs w:val="0"/>
          <w:spacing w:val="8"/>
          <w:sz w:val="22"/>
          <w:szCs w:val="22"/>
        </w:rPr>
        <w:t xml:space="preserve"> </w:t>
      </w:r>
      <w:r w:rsidRPr="006E2242">
        <w:rPr>
          <w:rFonts w:ascii="Garamond" w:hAnsi="Garamond" w:cs="Cambria"/>
          <w:i w:val="0"/>
          <w:iCs w:val="0"/>
          <w:sz w:val="22"/>
          <w:szCs w:val="22"/>
        </w:rPr>
        <w:t>ed</w:t>
      </w:r>
      <w:r w:rsidRPr="006E2242">
        <w:rPr>
          <w:rFonts w:ascii="Garamond" w:hAnsi="Garamond" w:cs="Cambria"/>
          <w:i w:val="0"/>
          <w:iCs w:val="0"/>
          <w:spacing w:val="8"/>
          <w:sz w:val="22"/>
          <w:szCs w:val="22"/>
        </w:rPr>
        <w:t xml:space="preserve"> </w:t>
      </w:r>
      <w:r w:rsidR="009D12A5">
        <w:rPr>
          <w:rFonts w:ascii="Garamond" w:hAnsi="Garamond" w:cs="Cambria"/>
          <w:i w:val="0"/>
          <w:iCs w:val="0"/>
          <w:sz w:val="22"/>
          <w:szCs w:val="22"/>
        </w:rPr>
        <w:t>il</w:t>
      </w:r>
      <w:r w:rsidRPr="006E2242">
        <w:rPr>
          <w:rFonts w:ascii="Garamond" w:hAnsi="Garamond" w:cs="Cambria"/>
          <w:i w:val="0"/>
          <w:iCs w:val="0"/>
          <w:spacing w:val="8"/>
          <w:sz w:val="22"/>
          <w:szCs w:val="22"/>
        </w:rPr>
        <w:t xml:space="preserve"> </w:t>
      </w:r>
      <w:r w:rsidRPr="006E2242">
        <w:rPr>
          <w:rFonts w:ascii="Garamond" w:hAnsi="Garamond" w:cs="Cambria"/>
          <w:i w:val="0"/>
          <w:iCs w:val="0"/>
          <w:spacing w:val="-1"/>
          <w:sz w:val="22"/>
          <w:szCs w:val="22"/>
        </w:rPr>
        <w:t>Lavoro</w:t>
      </w:r>
      <w:r w:rsidRPr="006E2242">
        <w:rPr>
          <w:rFonts w:ascii="Garamond" w:hAnsi="Garamond" w:cs="Cambria"/>
          <w:i w:val="0"/>
          <w:iCs w:val="0"/>
          <w:spacing w:val="31"/>
          <w:sz w:val="22"/>
          <w:szCs w:val="22"/>
        </w:rPr>
        <w:t xml:space="preserve"> </w:t>
      </w:r>
      <w:r w:rsidRPr="006E2242">
        <w:rPr>
          <w:rFonts w:ascii="Garamond" w:hAnsi="Garamond" w:cs="Cambria"/>
          <w:i w:val="0"/>
          <w:iCs w:val="0"/>
          <w:spacing w:val="-1"/>
          <w:sz w:val="22"/>
          <w:szCs w:val="22"/>
        </w:rPr>
        <w:t>Pubblico</w:t>
      </w:r>
    </w:p>
    <w:p w14:paraId="60B04333" w14:textId="77777777" w:rsidR="006D0504" w:rsidRDefault="00DD1319">
      <w:pPr>
        <w:pStyle w:val="Corpotesto"/>
        <w:kinsoku w:val="0"/>
        <w:overflowPunct w:val="0"/>
        <w:ind w:left="6163" w:right="937" w:hanging="12"/>
        <w:rPr>
          <w:rFonts w:ascii="Garamond" w:hAnsi="Garamond" w:cs="Cambria"/>
          <w:i w:val="0"/>
          <w:iCs w:val="0"/>
          <w:spacing w:val="25"/>
          <w:sz w:val="22"/>
          <w:szCs w:val="22"/>
        </w:rPr>
      </w:pPr>
      <w:r w:rsidRPr="006E2242">
        <w:rPr>
          <w:rFonts w:ascii="Garamond" w:hAnsi="Garamond" w:cs="Cambria"/>
          <w:i w:val="0"/>
          <w:iCs w:val="0"/>
          <w:sz w:val="22"/>
          <w:szCs w:val="22"/>
        </w:rPr>
        <w:t>–</w:t>
      </w:r>
      <w:r w:rsidRPr="006E2242">
        <w:rPr>
          <w:rFonts w:ascii="Garamond" w:hAnsi="Garamond" w:cs="Cambria"/>
          <w:i w:val="0"/>
          <w:iCs w:val="0"/>
          <w:spacing w:val="-1"/>
          <w:sz w:val="22"/>
          <w:szCs w:val="22"/>
        </w:rPr>
        <w:t xml:space="preserve"> Servizio</w:t>
      </w:r>
      <w:r w:rsidRPr="006E2242">
        <w:rPr>
          <w:rFonts w:ascii="Garamond" w:hAnsi="Garamond" w:cs="Cambria"/>
          <w:i w:val="0"/>
          <w:iCs w:val="0"/>
          <w:sz w:val="22"/>
          <w:szCs w:val="22"/>
        </w:rPr>
        <w:t xml:space="preserve"> </w:t>
      </w:r>
      <w:r w:rsidRPr="006E2242">
        <w:rPr>
          <w:rFonts w:ascii="Garamond" w:hAnsi="Garamond" w:cs="Cambria"/>
          <w:i w:val="0"/>
          <w:iCs w:val="0"/>
          <w:spacing w:val="-1"/>
          <w:sz w:val="22"/>
          <w:szCs w:val="22"/>
        </w:rPr>
        <w:t>per</w:t>
      </w:r>
      <w:r w:rsidRPr="006E2242">
        <w:rPr>
          <w:rFonts w:ascii="Garamond" w:hAnsi="Garamond" w:cs="Cambria"/>
          <w:i w:val="0"/>
          <w:iCs w:val="0"/>
          <w:sz w:val="22"/>
          <w:szCs w:val="22"/>
        </w:rPr>
        <w:t xml:space="preserve"> </w:t>
      </w:r>
      <w:r w:rsidRPr="006E2242">
        <w:rPr>
          <w:rFonts w:ascii="Garamond" w:hAnsi="Garamond" w:cs="Cambria"/>
          <w:i w:val="0"/>
          <w:iCs w:val="0"/>
          <w:spacing w:val="-1"/>
          <w:sz w:val="22"/>
          <w:szCs w:val="22"/>
        </w:rPr>
        <w:t>le assunzioni</w:t>
      </w:r>
      <w:r w:rsidRPr="006E2242">
        <w:rPr>
          <w:rFonts w:ascii="Garamond" w:hAnsi="Garamond" w:cs="Cambria"/>
          <w:i w:val="0"/>
          <w:iCs w:val="0"/>
          <w:spacing w:val="1"/>
          <w:sz w:val="22"/>
          <w:szCs w:val="22"/>
        </w:rPr>
        <w:t xml:space="preserve"> </w:t>
      </w:r>
      <w:r w:rsidRPr="006E2242">
        <w:rPr>
          <w:rFonts w:ascii="Garamond" w:hAnsi="Garamond" w:cs="Cambria"/>
          <w:i w:val="0"/>
          <w:iCs w:val="0"/>
          <w:sz w:val="22"/>
          <w:szCs w:val="22"/>
        </w:rPr>
        <w:t>e</w:t>
      </w:r>
      <w:r w:rsidRPr="006E2242">
        <w:rPr>
          <w:rFonts w:ascii="Garamond" w:hAnsi="Garamond" w:cs="Cambria"/>
          <w:i w:val="0"/>
          <w:iCs w:val="0"/>
          <w:spacing w:val="-1"/>
          <w:sz w:val="22"/>
          <w:szCs w:val="22"/>
        </w:rPr>
        <w:t xml:space="preserve"> la</w:t>
      </w:r>
      <w:r w:rsidRPr="006E2242">
        <w:rPr>
          <w:rFonts w:ascii="Garamond" w:hAnsi="Garamond" w:cs="Cambria"/>
          <w:i w:val="0"/>
          <w:iCs w:val="0"/>
          <w:sz w:val="22"/>
          <w:szCs w:val="22"/>
        </w:rPr>
        <w:t xml:space="preserve"> </w:t>
      </w:r>
      <w:r w:rsidRPr="006E2242">
        <w:rPr>
          <w:rFonts w:ascii="Garamond" w:hAnsi="Garamond" w:cs="Cambria"/>
          <w:i w:val="0"/>
          <w:iCs w:val="0"/>
          <w:spacing w:val="-1"/>
          <w:sz w:val="22"/>
          <w:szCs w:val="22"/>
        </w:rPr>
        <w:t>mobilità</w:t>
      </w:r>
      <w:r w:rsidRPr="006E2242">
        <w:rPr>
          <w:rFonts w:ascii="Garamond" w:hAnsi="Garamond" w:cs="Cambria"/>
          <w:i w:val="0"/>
          <w:iCs w:val="0"/>
          <w:spacing w:val="25"/>
          <w:sz w:val="22"/>
          <w:szCs w:val="22"/>
        </w:rPr>
        <w:t xml:space="preserve"> </w:t>
      </w:r>
    </w:p>
    <w:p w14:paraId="3BC5FCEE" w14:textId="1F0D6A35" w:rsidR="00DD1319" w:rsidRPr="006E2242" w:rsidRDefault="00DD1319">
      <w:pPr>
        <w:pStyle w:val="Corpotesto"/>
        <w:kinsoku w:val="0"/>
        <w:overflowPunct w:val="0"/>
        <w:ind w:left="6163" w:right="937" w:hanging="12"/>
        <w:rPr>
          <w:rFonts w:ascii="Garamond" w:hAnsi="Garamond" w:cs="Cambria"/>
          <w:i w:val="0"/>
          <w:iCs w:val="0"/>
          <w:sz w:val="22"/>
          <w:szCs w:val="22"/>
        </w:rPr>
      </w:pPr>
      <w:r w:rsidRPr="006E2242">
        <w:rPr>
          <w:rFonts w:ascii="Garamond" w:hAnsi="Garamond" w:cs="Cambria"/>
          <w:i w:val="0"/>
          <w:iCs w:val="0"/>
          <w:spacing w:val="-1"/>
          <w:sz w:val="22"/>
          <w:szCs w:val="22"/>
        </w:rPr>
        <w:t>Corso</w:t>
      </w:r>
      <w:r w:rsidRPr="006E2242">
        <w:rPr>
          <w:rFonts w:ascii="Garamond" w:hAnsi="Garamond" w:cs="Cambria"/>
          <w:i w:val="0"/>
          <w:iCs w:val="0"/>
          <w:sz w:val="22"/>
          <w:szCs w:val="22"/>
        </w:rPr>
        <w:t xml:space="preserve"> </w:t>
      </w:r>
      <w:r w:rsidRPr="006E2242">
        <w:rPr>
          <w:rFonts w:ascii="Garamond" w:hAnsi="Garamond" w:cs="Cambria"/>
          <w:i w:val="0"/>
          <w:iCs w:val="0"/>
          <w:spacing w:val="-1"/>
          <w:sz w:val="22"/>
          <w:szCs w:val="22"/>
        </w:rPr>
        <w:t>Vittorio</w:t>
      </w:r>
      <w:r w:rsidRPr="006E2242">
        <w:rPr>
          <w:rFonts w:ascii="Garamond" w:hAnsi="Garamond" w:cs="Cambria"/>
          <w:i w:val="0"/>
          <w:iCs w:val="0"/>
          <w:sz w:val="22"/>
          <w:szCs w:val="22"/>
        </w:rPr>
        <w:t xml:space="preserve"> </w:t>
      </w:r>
      <w:r w:rsidRPr="006E2242">
        <w:rPr>
          <w:rFonts w:ascii="Garamond" w:hAnsi="Garamond" w:cs="Cambria"/>
          <w:i w:val="0"/>
          <w:iCs w:val="0"/>
          <w:spacing w:val="-1"/>
          <w:sz w:val="22"/>
          <w:szCs w:val="22"/>
        </w:rPr>
        <w:t>Emanuele</w:t>
      </w:r>
      <w:r w:rsidRPr="006E2242">
        <w:rPr>
          <w:rFonts w:ascii="Garamond" w:hAnsi="Garamond" w:cs="Cambria"/>
          <w:i w:val="0"/>
          <w:iCs w:val="0"/>
          <w:sz w:val="22"/>
          <w:szCs w:val="22"/>
        </w:rPr>
        <w:t xml:space="preserve"> </w:t>
      </w:r>
      <w:r w:rsidRPr="006E2242">
        <w:rPr>
          <w:rFonts w:ascii="Garamond" w:hAnsi="Garamond" w:cs="Cambria"/>
          <w:i w:val="0"/>
          <w:iCs w:val="0"/>
          <w:spacing w:val="-2"/>
          <w:sz w:val="22"/>
          <w:szCs w:val="22"/>
        </w:rPr>
        <w:t>II,</w:t>
      </w:r>
      <w:r w:rsidRPr="006E2242">
        <w:rPr>
          <w:rFonts w:ascii="Garamond" w:hAnsi="Garamond" w:cs="Cambria"/>
          <w:i w:val="0"/>
          <w:iCs w:val="0"/>
          <w:sz w:val="22"/>
          <w:szCs w:val="22"/>
        </w:rPr>
        <w:t xml:space="preserve"> 116</w:t>
      </w:r>
    </w:p>
    <w:p w14:paraId="358500DE" w14:textId="77777777" w:rsidR="00DD1319" w:rsidRPr="006E2242" w:rsidRDefault="00DD1319">
      <w:pPr>
        <w:pStyle w:val="Corpotesto"/>
        <w:tabs>
          <w:tab w:val="left" w:pos="7178"/>
        </w:tabs>
        <w:kinsoku w:val="0"/>
        <w:overflowPunct w:val="0"/>
        <w:spacing w:line="257" w:lineRule="exact"/>
        <w:ind w:left="6163" w:right="937"/>
        <w:rPr>
          <w:rFonts w:ascii="Garamond" w:hAnsi="Garamond" w:cs="Cambria"/>
          <w:i w:val="0"/>
          <w:iCs w:val="0"/>
          <w:sz w:val="22"/>
          <w:szCs w:val="22"/>
        </w:rPr>
      </w:pPr>
      <w:r w:rsidRPr="006E2242">
        <w:rPr>
          <w:rFonts w:ascii="Garamond" w:hAnsi="Garamond" w:cs="Cambria"/>
          <w:i w:val="0"/>
          <w:iCs w:val="0"/>
          <w:w w:val="95"/>
          <w:sz w:val="22"/>
          <w:szCs w:val="22"/>
        </w:rPr>
        <w:t>00186</w:t>
      </w:r>
      <w:r w:rsidR="009D12A5">
        <w:rPr>
          <w:rFonts w:ascii="Garamond" w:hAnsi="Garamond" w:cs="Cambria"/>
          <w:i w:val="0"/>
          <w:iCs w:val="0"/>
          <w:w w:val="95"/>
          <w:sz w:val="22"/>
          <w:szCs w:val="22"/>
        </w:rPr>
        <w:t xml:space="preserve"> </w:t>
      </w:r>
      <w:r w:rsidRPr="006E2242">
        <w:rPr>
          <w:rFonts w:ascii="Garamond" w:hAnsi="Garamond" w:cs="Cambria"/>
          <w:i w:val="0"/>
          <w:iCs w:val="0"/>
          <w:spacing w:val="-1"/>
          <w:sz w:val="22"/>
          <w:szCs w:val="22"/>
        </w:rPr>
        <w:t>ROMA</w:t>
      </w:r>
    </w:p>
    <w:p w14:paraId="4A7F0649" w14:textId="77777777" w:rsidR="00DD1319" w:rsidRPr="006E2242" w:rsidRDefault="00DD1319">
      <w:pPr>
        <w:pStyle w:val="Corpotesto"/>
        <w:kinsoku w:val="0"/>
        <w:overflowPunct w:val="0"/>
        <w:spacing w:before="9"/>
        <w:ind w:left="0" w:right="937"/>
        <w:rPr>
          <w:rFonts w:ascii="Garamond" w:hAnsi="Garamond" w:cs="Cambria"/>
          <w:i w:val="0"/>
          <w:iCs w:val="0"/>
        </w:rPr>
      </w:pPr>
    </w:p>
    <w:p w14:paraId="0620FCDC" w14:textId="77777777" w:rsidR="00DD1319" w:rsidRPr="006E2242" w:rsidRDefault="00DD1319">
      <w:pPr>
        <w:pStyle w:val="Corpotesto"/>
        <w:kinsoku w:val="0"/>
        <w:overflowPunct w:val="0"/>
        <w:spacing w:line="242" w:lineRule="auto"/>
        <w:ind w:left="6216" w:right="937" w:hanging="53"/>
        <w:rPr>
          <w:rFonts w:ascii="Garamond" w:hAnsi="Garamond" w:cs="Cambria"/>
          <w:i w:val="0"/>
          <w:iCs w:val="0"/>
          <w:sz w:val="22"/>
          <w:szCs w:val="22"/>
        </w:rPr>
      </w:pPr>
      <w:r w:rsidRPr="006E2242">
        <w:rPr>
          <w:rFonts w:ascii="Garamond" w:hAnsi="Garamond" w:cs="Calibri"/>
          <w:b/>
          <w:bCs/>
          <w:i w:val="0"/>
          <w:iCs w:val="0"/>
          <w:spacing w:val="-1"/>
          <w:sz w:val="22"/>
          <w:szCs w:val="22"/>
        </w:rPr>
        <w:t>-</w:t>
      </w:r>
      <w:r w:rsidR="000437C7">
        <w:rPr>
          <w:rFonts w:ascii="Garamond" w:hAnsi="Garamond" w:cs="Calibri"/>
          <w:b/>
          <w:bCs/>
          <w:i w:val="0"/>
          <w:iCs w:val="0"/>
          <w:spacing w:val="-1"/>
          <w:sz w:val="22"/>
          <w:szCs w:val="22"/>
        </w:rPr>
        <w:t xml:space="preserve"> </w:t>
      </w:r>
      <w:r w:rsidRPr="006E2242">
        <w:rPr>
          <w:rFonts w:ascii="Garamond" w:hAnsi="Garamond" w:cs="Cambria"/>
          <w:b/>
          <w:bCs/>
          <w:i w:val="0"/>
          <w:iCs w:val="0"/>
          <w:spacing w:val="-1"/>
          <w:sz w:val="22"/>
          <w:szCs w:val="22"/>
        </w:rPr>
        <w:t>Al Ministero dell’Istruzione, dell’università</w:t>
      </w:r>
      <w:r w:rsidRPr="006E2242">
        <w:rPr>
          <w:rFonts w:ascii="Garamond" w:hAnsi="Garamond" w:cs="Cambria"/>
          <w:b/>
          <w:bCs/>
          <w:i w:val="0"/>
          <w:iCs w:val="0"/>
          <w:spacing w:val="37"/>
          <w:sz w:val="22"/>
          <w:szCs w:val="22"/>
        </w:rPr>
        <w:t xml:space="preserve"> </w:t>
      </w:r>
      <w:r w:rsidRPr="006E2242">
        <w:rPr>
          <w:rFonts w:ascii="Garamond" w:hAnsi="Garamond" w:cs="Cambria"/>
          <w:b/>
          <w:bCs/>
          <w:i w:val="0"/>
          <w:iCs w:val="0"/>
          <w:sz w:val="22"/>
          <w:szCs w:val="22"/>
        </w:rPr>
        <w:t xml:space="preserve">e </w:t>
      </w:r>
      <w:r w:rsidRPr="006E2242">
        <w:rPr>
          <w:rFonts w:ascii="Garamond" w:hAnsi="Garamond" w:cs="Cambria"/>
          <w:b/>
          <w:bCs/>
          <w:i w:val="0"/>
          <w:iCs w:val="0"/>
          <w:spacing w:val="-1"/>
          <w:sz w:val="22"/>
          <w:szCs w:val="22"/>
        </w:rPr>
        <w:t>della ricerca</w:t>
      </w:r>
    </w:p>
    <w:p w14:paraId="3A912B56" w14:textId="77777777" w:rsidR="00DD1319" w:rsidRPr="006E2242" w:rsidRDefault="00DD1319">
      <w:pPr>
        <w:pStyle w:val="Corpotesto"/>
        <w:kinsoku w:val="0"/>
        <w:overflowPunct w:val="0"/>
        <w:spacing w:line="239" w:lineRule="auto"/>
        <w:ind w:left="6216" w:right="937"/>
        <w:rPr>
          <w:rFonts w:ascii="Garamond" w:hAnsi="Garamond" w:cs="Cambria"/>
          <w:i w:val="0"/>
          <w:iCs w:val="0"/>
          <w:spacing w:val="-1"/>
          <w:sz w:val="22"/>
          <w:szCs w:val="22"/>
        </w:rPr>
      </w:pPr>
      <w:r w:rsidRPr="006E2242">
        <w:rPr>
          <w:rFonts w:ascii="Garamond" w:hAnsi="Garamond" w:cs="Cambria"/>
          <w:i w:val="0"/>
          <w:iCs w:val="0"/>
          <w:spacing w:val="-1"/>
          <w:sz w:val="22"/>
          <w:szCs w:val="22"/>
        </w:rPr>
        <w:t>Dipartimento</w:t>
      </w:r>
      <w:r w:rsidRPr="006E2242">
        <w:rPr>
          <w:rFonts w:ascii="Garamond" w:hAnsi="Garamond" w:cs="Cambria"/>
          <w:i w:val="0"/>
          <w:iCs w:val="0"/>
          <w:sz w:val="22"/>
          <w:szCs w:val="22"/>
        </w:rPr>
        <w:t xml:space="preserve"> </w:t>
      </w:r>
      <w:r w:rsidRPr="006E2242">
        <w:rPr>
          <w:rFonts w:ascii="Garamond" w:hAnsi="Garamond" w:cs="Cambria"/>
          <w:i w:val="0"/>
          <w:iCs w:val="0"/>
          <w:spacing w:val="-1"/>
          <w:sz w:val="22"/>
          <w:szCs w:val="22"/>
        </w:rPr>
        <w:t xml:space="preserve">per </w:t>
      </w:r>
      <w:r w:rsidRPr="006E2242">
        <w:rPr>
          <w:rFonts w:ascii="Garamond" w:hAnsi="Garamond" w:cs="Cambria"/>
          <w:i w:val="0"/>
          <w:iCs w:val="0"/>
          <w:sz w:val="22"/>
          <w:szCs w:val="22"/>
        </w:rPr>
        <w:t>la</w:t>
      </w:r>
      <w:r w:rsidRPr="006E2242">
        <w:rPr>
          <w:rFonts w:ascii="Garamond" w:hAnsi="Garamond" w:cs="Cambria"/>
          <w:i w:val="0"/>
          <w:iCs w:val="0"/>
          <w:spacing w:val="-1"/>
          <w:sz w:val="22"/>
          <w:szCs w:val="22"/>
        </w:rPr>
        <w:t xml:space="preserve"> Formazione</w:t>
      </w:r>
      <w:r w:rsidRPr="006E2242">
        <w:rPr>
          <w:rFonts w:ascii="Garamond" w:hAnsi="Garamond" w:cs="Cambria"/>
          <w:i w:val="0"/>
          <w:iCs w:val="0"/>
          <w:sz w:val="22"/>
          <w:szCs w:val="22"/>
        </w:rPr>
        <w:t xml:space="preserve"> </w:t>
      </w:r>
      <w:r w:rsidRPr="006E2242">
        <w:rPr>
          <w:rFonts w:ascii="Garamond" w:hAnsi="Garamond" w:cs="Cambria"/>
          <w:i w:val="0"/>
          <w:iCs w:val="0"/>
          <w:spacing w:val="-1"/>
          <w:sz w:val="22"/>
          <w:szCs w:val="22"/>
        </w:rPr>
        <w:t>superiore</w:t>
      </w:r>
      <w:r w:rsidRPr="006E2242">
        <w:rPr>
          <w:rFonts w:ascii="Garamond" w:hAnsi="Garamond" w:cs="Cambria"/>
          <w:i w:val="0"/>
          <w:iCs w:val="0"/>
          <w:spacing w:val="28"/>
          <w:sz w:val="22"/>
          <w:szCs w:val="22"/>
        </w:rPr>
        <w:t xml:space="preserve"> </w:t>
      </w:r>
      <w:r w:rsidRPr="006E2242">
        <w:rPr>
          <w:rFonts w:ascii="Garamond" w:hAnsi="Garamond" w:cs="Cambria"/>
          <w:i w:val="0"/>
          <w:iCs w:val="0"/>
          <w:sz w:val="22"/>
          <w:szCs w:val="22"/>
        </w:rPr>
        <w:t xml:space="preserve">e </w:t>
      </w:r>
      <w:r w:rsidRPr="006E2242">
        <w:rPr>
          <w:rFonts w:ascii="Garamond" w:hAnsi="Garamond" w:cs="Cambria"/>
          <w:i w:val="0"/>
          <w:iCs w:val="0"/>
          <w:spacing w:val="-1"/>
          <w:sz w:val="22"/>
          <w:szCs w:val="22"/>
        </w:rPr>
        <w:t>per la</w:t>
      </w:r>
      <w:r w:rsidRPr="006E2242">
        <w:rPr>
          <w:rFonts w:ascii="Garamond" w:hAnsi="Garamond" w:cs="Cambria"/>
          <w:i w:val="0"/>
          <w:iCs w:val="0"/>
          <w:sz w:val="22"/>
          <w:szCs w:val="22"/>
        </w:rPr>
        <w:t xml:space="preserve"> </w:t>
      </w:r>
      <w:r w:rsidRPr="006E2242">
        <w:rPr>
          <w:rFonts w:ascii="Garamond" w:hAnsi="Garamond" w:cs="Cambria"/>
          <w:i w:val="0"/>
          <w:iCs w:val="0"/>
          <w:spacing w:val="-1"/>
          <w:sz w:val="22"/>
          <w:szCs w:val="22"/>
        </w:rPr>
        <w:t>ricerca</w:t>
      </w:r>
    </w:p>
    <w:p w14:paraId="6E384A8C" w14:textId="77777777" w:rsidR="00DD1319" w:rsidRPr="006E2242" w:rsidRDefault="00DD1319">
      <w:pPr>
        <w:pStyle w:val="Corpotesto"/>
        <w:kinsoku w:val="0"/>
        <w:overflowPunct w:val="0"/>
        <w:spacing w:before="1"/>
        <w:ind w:left="6216" w:right="937"/>
        <w:rPr>
          <w:rFonts w:ascii="Garamond" w:hAnsi="Garamond" w:cs="Cambria"/>
          <w:i w:val="0"/>
          <w:iCs w:val="0"/>
          <w:spacing w:val="-2"/>
          <w:sz w:val="22"/>
          <w:szCs w:val="22"/>
        </w:rPr>
      </w:pPr>
      <w:r w:rsidRPr="006E2242">
        <w:rPr>
          <w:rFonts w:ascii="Garamond" w:hAnsi="Garamond" w:cs="Cambria"/>
          <w:i w:val="0"/>
          <w:iCs w:val="0"/>
          <w:spacing w:val="-1"/>
          <w:sz w:val="22"/>
          <w:szCs w:val="22"/>
        </w:rPr>
        <w:t>Direzione</w:t>
      </w:r>
      <w:r w:rsidRPr="006E2242">
        <w:rPr>
          <w:rFonts w:ascii="Garamond" w:hAnsi="Garamond" w:cs="Cambria"/>
          <w:i w:val="0"/>
          <w:iCs w:val="0"/>
          <w:sz w:val="22"/>
          <w:szCs w:val="22"/>
        </w:rPr>
        <w:t xml:space="preserve"> </w:t>
      </w:r>
      <w:r w:rsidRPr="006E2242">
        <w:rPr>
          <w:rFonts w:ascii="Garamond" w:hAnsi="Garamond" w:cs="Cambria"/>
          <w:i w:val="0"/>
          <w:iCs w:val="0"/>
          <w:spacing w:val="-1"/>
          <w:sz w:val="22"/>
          <w:szCs w:val="22"/>
        </w:rPr>
        <w:t>generale per</w:t>
      </w:r>
      <w:r w:rsidRPr="006E2242">
        <w:rPr>
          <w:rFonts w:ascii="Garamond" w:hAnsi="Garamond" w:cs="Cambria"/>
          <w:i w:val="0"/>
          <w:iCs w:val="0"/>
          <w:sz w:val="22"/>
          <w:szCs w:val="22"/>
        </w:rPr>
        <w:t xml:space="preserve"> </w:t>
      </w:r>
      <w:r w:rsidRPr="006E2242">
        <w:rPr>
          <w:rFonts w:ascii="Garamond" w:hAnsi="Garamond" w:cs="Cambria"/>
          <w:i w:val="0"/>
          <w:iCs w:val="0"/>
          <w:spacing w:val="-2"/>
          <w:sz w:val="22"/>
          <w:szCs w:val="22"/>
        </w:rPr>
        <w:t>lo</w:t>
      </w:r>
      <w:r w:rsidRPr="006E2242">
        <w:rPr>
          <w:rFonts w:ascii="Garamond" w:hAnsi="Garamond" w:cs="Cambria"/>
          <w:i w:val="0"/>
          <w:iCs w:val="0"/>
          <w:sz w:val="22"/>
          <w:szCs w:val="22"/>
        </w:rPr>
        <w:t xml:space="preserve"> </w:t>
      </w:r>
      <w:r w:rsidRPr="006E2242">
        <w:rPr>
          <w:rFonts w:ascii="Garamond" w:hAnsi="Garamond" w:cs="Cambria"/>
          <w:i w:val="0"/>
          <w:iCs w:val="0"/>
          <w:spacing w:val="-1"/>
          <w:sz w:val="22"/>
          <w:szCs w:val="22"/>
        </w:rPr>
        <w:t>studente,</w:t>
      </w:r>
      <w:r w:rsidRPr="006E2242">
        <w:rPr>
          <w:rFonts w:ascii="Garamond" w:hAnsi="Garamond" w:cs="Cambria"/>
          <w:i w:val="0"/>
          <w:iCs w:val="0"/>
          <w:sz w:val="22"/>
          <w:szCs w:val="22"/>
        </w:rPr>
        <w:t xml:space="preserve"> </w:t>
      </w:r>
      <w:r w:rsidRPr="006E2242">
        <w:rPr>
          <w:rFonts w:ascii="Garamond" w:hAnsi="Garamond" w:cs="Cambria"/>
          <w:i w:val="0"/>
          <w:iCs w:val="0"/>
          <w:spacing w:val="-1"/>
          <w:sz w:val="22"/>
          <w:szCs w:val="22"/>
        </w:rPr>
        <w:t>lo</w:t>
      </w:r>
      <w:r w:rsidRPr="006E2242">
        <w:rPr>
          <w:rFonts w:ascii="Garamond" w:hAnsi="Garamond" w:cs="Cambria"/>
          <w:i w:val="0"/>
          <w:iCs w:val="0"/>
          <w:sz w:val="22"/>
          <w:szCs w:val="22"/>
        </w:rPr>
        <w:t xml:space="preserve"> </w:t>
      </w:r>
      <w:r w:rsidRPr="006E2242">
        <w:rPr>
          <w:rFonts w:ascii="Garamond" w:hAnsi="Garamond" w:cs="Cambria"/>
          <w:i w:val="0"/>
          <w:iCs w:val="0"/>
          <w:spacing w:val="-2"/>
          <w:sz w:val="22"/>
          <w:szCs w:val="22"/>
        </w:rPr>
        <w:t>sviluppo</w:t>
      </w:r>
      <w:r w:rsidRPr="006E2242">
        <w:rPr>
          <w:rFonts w:ascii="Garamond" w:hAnsi="Garamond" w:cs="Cambria"/>
          <w:i w:val="0"/>
          <w:iCs w:val="0"/>
          <w:spacing w:val="1"/>
          <w:sz w:val="22"/>
          <w:szCs w:val="22"/>
        </w:rPr>
        <w:t xml:space="preserve"> </w:t>
      </w:r>
      <w:r w:rsidRPr="006E2242">
        <w:rPr>
          <w:rFonts w:ascii="Garamond" w:hAnsi="Garamond" w:cs="Cambria"/>
          <w:i w:val="0"/>
          <w:iCs w:val="0"/>
          <w:sz w:val="22"/>
          <w:szCs w:val="22"/>
        </w:rPr>
        <w:t>e</w:t>
      </w:r>
      <w:r w:rsidRPr="006E2242">
        <w:rPr>
          <w:rFonts w:ascii="Garamond" w:hAnsi="Garamond" w:cs="Cambria"/>
          <w:i w:val="0"/>
          <w:iCs w:val="0"/>
          <w:spacing w:val="47"/>
          <w:sz w:val="22"/>
          <w:szCs w:val="22"/>
        </w:rPr>
        <w:t xml:space="preserve"> </w:t>
      </w:r>
      <w:r w:rsidRPr="006E2242">
        <w:rPr>
          <w:rFonts w:ascii="Garamond" w:hAnsi="Garamond" w:cs="Cambria"/>
          <w:i w:val="0"/>
          <w:iCs w:val="0"/>
          <w:spacing w:val="-1"/>
          <w:sz w:val="22"/>
          <w:szCs w:val="22"/>
        </w:rPr>
        <w:t>l’internalizzazione della</w:t>
      </w:r>
      <w:r w:rsidRPr="006E2242">
        <w:rPr>
          <w:rFonts w:ascii="Garamond" w:hAnsi="Garamond" w:cs="Cambria"/>
          <w:i w:val="0"/>
          <w:iCs w:val="0"/>
          <w:sz w:val="22"/>
          <w:szCs w:val="22"/>
        </w:rPr>
        <w:t xml:space="preserve"> </w:t>
      </w:r>
      <w:r w:rsidRPr="006E2242">
        <w:rPr>
          <w:rFonts w:ascii="Garamond" w:hAnsi="Garamond" w:cs="Cambria"/>
          <w:i w:val="0"/>
          <w:iCs w:val="0"/>
          <w:spacing w:val="-1"/>
          <w:sz w:val="22"/>
          <w:szCs w:val="22"/>
        </w:rPr>
        <w:t>formazione superiore</w:t>
      </w:r>
      <w:r w:rsidRPr="006E2242">
        <w:rPr>
          <w:rFonts w:ascii="Garamond" w:hAnsi="Garamond" w:cs="Cambria"/>
          <w:i w:val="0"/>
          <w:iCs w:val="0"/>
          <w:spacing w:val="29"/>
          <w:sz w:val="22"/>
          <w:szCs w:val="22"/>
        </w:rPr>
        <w:t xml:space="preserve"> </w:t>
      </w:r>
      <w:r w:rsidRPr="006E2242">
        <w:rPr>
          <w:rFonts w:ascii="Garamond" w:hAnsi="Garamond" w:cs="Cambria"/>
          <w:i w:val="0"/>
          <w:iCs w:val="0"/>
          <w:spacing w:val="-1"/>
          <w:sz w:val="22"/>
          <w:szCs w:val="22"/>
        </w:rPr>
        <w:t>Ufficio</w:t>
      </w:r>
      <w:r w:rsidRPr="006E2242">
        <w:rPr>
          <w:rFonts w:ascii="Garamond" w:hAnsi="Garamond" w:cs="Cambria"/>
          <w:i w:val="0"/>
          <w:iCs w:val="0"/>
          <w:sz w:val="22"/>
          <w:szCs w:val="22"/>
        </w:rPr>
        <w:t xml:space="preserve"> </w:t>
      </w:r>
      <w:r w:rsidRPr="006E2242">
        <w:rPr>
          <w:rFonts w:ascii="Garamond" w:hAnsi="Garamond" w:cs="Cambria"/>
          <w:i w:val="0"/>
          <w:iCs w:val="0"/>
          <w:spacing w:val="-2"/>
          <w:sz w:val="22"/>
          <w:szCs w:val="22"/>
        </w:rPr>
        <w:t>3°</w:t>
      </w:r>
    </w:p>
    <w:p w14:paraId="4A996D76" w14:textId="77777777" w:rsidR="008019FE" w:rsidRDefault="00DD1319">
      <w:pPr>
        <w:pStyle w:val="Corpotesto"/>
        <w:tabs>
          <w:tab w:val="left" w:pos="7097"/>
        </w:tabs>
        <w:kinsoku w:val="0"/>
        <w:overflowPunct w:val="0"/>
        <w:ind w:left="6216" w:right="937"/>
        <w:rPr>
          <w:rFonts w:ascii="Garamond" w:hAnsi="Garamond" w:cs="Cambria"/>
          <w:i w:val="0"/>
          <w:iCs w:val="0"/>
          <w:spacing w:val="30"/>
          <w:sz w:val="22"/>
          <w:szCs w:val="22"/>
        </w:rPr>
      </w:pPr>
      <w:r w:rsidRPr="006E2242">
        <w:rPr>
          <w:rFonts w:ascii="Garamond" w:hAnsi="Garamond" w:cs="Cambria"/>
          <w:i w:val="0"/>
          <w:iCs w:val="0"/>
          <w:sz w:val="22"/>
          <w:szCs w:val="22"/>
        </w:rPr>
        <w:t>Via</w:t>
      </w:r>
      <w:r w:rsidRPr="006E2242">
        <w:rPr>
          <w:rFonts w:ascii="Garamond" w:hAnsi="Garamond" w:cs="Cambria"/>
          <w:i w:val="0"/>
          <w:iCs w:val="0"/>
          <w:spacing w:val="-1"/>
          <w:sz w:val="22"/>
          <w:szCs w:val="22"/>
        </w:rPr>
        <w:t xml:space="preserve"> </w:t>
      </w:r>
      <w:r w:rsidRPr="006E2242">
        <w:rPr>
          <w:rFonts w:ascii="Garamond" w:hAnsi="Garamond" w:cs="Cambria"/>
          <w:i w:val="0"/>
          <w:iCs w:val="0"/>
          <w:spacing w:val="-2"/>
          <w:sz w:val="22"/>
          <w:szCs w:val="22"/>
        </w:rPr>
        <w:t>Michele</w:t>
      </w:r>
      <w:r w:rsidRPr="006E2242">
        <w:rPr>
          <w:rFonts w:ascii="Garamond" w:hAnsi="Garamond" w:cs="Cambria"/>
          <w:i w:val="0"/>
          <w:iCs w:val="0"/>
          <w:sz w:val="22"/>
          <w:szCs w:val="22"/>
        </w:rPr>
        <w:t xml:space="preserve"> </w:t>
      </w:r>
      <w:proofErr w:type="spellStart"/>
      <w:r w:rsidRPr="006E2242">
        <w:rPr>
          <w:rFonts w:ascii="Garamond" w:hAnsi="Garamond" w:cs="Cambria"/>
          <w:i w:val="0"/>
          <w:iCs w:val="0"/>
          <w:spacing w:val="-1"/>
          <w:sz w:val="22"/>
          <w:szCs w:val="22"/>
        </w:rPr>
        <w:t>Carcani</w:t>
      </w:r>
      <w:proofErr w:type="spellEnd"/>
      <w:r w:rsidRPr="006E2242">
        <w:rPr>
          <w:rFonts w:ascii="Garamond" w:hAnsi="Garamond" w:cs="Cambria"/>
          <w:i w:val="0"/>
          <w:iCs w:val="0"/>
          <w:spacing w:val="-1"/>
          <w:sz w:val="22"/>
          <w:szCs w:val="22"/>
        </w:rPr>
        <w:t>,</w:t>
      </w:r>
      <w:r w:rsidRPr="006E2242">
        <w:rPr>
          <w:rFonts w:ascii="Garamond" w:hAnsi="Garamond" w:cs="Cambria"/>
          <w:i w:val="0"/>
          <w:iCs w:val="0"/>
          <w:sz w:val="22"/>
          <w:szCs w:val="22"/>
        </w:rPr>
        <w:t xml:space="preserve"> 61</w:t>
      </w:r>
      <w:r w:rsidRPr="006E2242">
        <w:rPr>
          <w:rFonts w:ascii="Garamond" w:hAnsi="Garamond" w:cs="Cambria"/>
          <w:i w:val="0"/>
          <w:iCs w:val="0"/>
          <w:spacing w:val="30"/>
          <w:sz w:val="22"/>
          <w:szCs w:val="22"/>
        </w:rPr>
        <w:t xml:space="preserve"> </w:t>
      </w:r>
    </w:p>
    <w:p w14:paraId="0090C191" w14:textId="60F24DA4" w:rsidR="00DD1319" w:rsidRPr="006E2242" w:rsidRDefault="009D12A5">
      <w:pPr>
        <w:pStyle w:val="Corpotesto"/>
        <w:tabs>
          <w:tab w:val="left" w:pos="7097"/>
        </w:tabs>
        <w:kinsoku w:val="0"/>
        <w:overflowPunct w:val="0"/>
        <w:ind w:left="6216" w:right="937"/>
        <w:rPr>
          <w:rFonts w:ascii="Garamond" w:hAnsi="Garamond" w:cs="Cambria"/>
          <w:i w:val="0"/>
          <w:iCs w:val="0"/>
          <w:sz w:val="22"/>
          <w:szCs w:val="22"/>
        </w:rPr>
      </w:pPr>
      <w:r>
        <w:rPr>
          <w:rFonts w:ascii="Garamond" w:hAnsi="Garamond" w:cs="Cambria"/>
          <w:i w:val="0"/>
          <w:iCs w:val="0"/>
          <w:w w:val="95"/>
          <w:sz w:val="22"/>
          <w:szCs w:val="22"/>
        </w:rPr>
        <w:t xml:space="preserve">00153 </w:t>
      </w:r>
      <w:r w:rsidR="00DD1319" w:rsidRPr="006E2242">
        <w:rPr>
          <w:rFonts w:ascii="Garamond" w:hAnsi="Garamond" w:cs="Cambria"/>
          <w:i w:val="0"/>
          <w:iCs w:val="0"/>
          <w:spacing w:val="-1"/>
          <w:sz w:val="22"/>
          <w:szCs w:val="22"/>
        </w:rPr>
        <w:t>ROMA</w:t>
      </w:r>
    </w:p>
    <w:p w14:paraId="4C5E8FF2" w14:textId="77777777" w:rsidR="00DD1319" w:rsidRPr="006E2242" w:rsidRDefault="00DD1319">
      <w:pPr>
        <w:pStyle w:val="Corpotesto"/>
        <w:kinsoku w:val="0"/>
        <w:overflowPunct w:val="0"/>
        <w:spacing w:before="12"/>
        <w:ind w:left="0" w:right="937"/>
        <w:rPr>
          <w:rFonts w:ascii="Garamond" w:hAnsi="Garamond" w:cs="Cambria"/>
          <w:i w:val="0"/>
          <w:iCs w:val="0"/>
          <w:sz w:val="22"/>
          <w:szCs w:val="22"/>
        </w:rPr>
      </w:pPr>
    </w:p>
    <w:p w14:paraId="62C52090" w14:textId="77777777" w:rsidR="00DD1319" w:rsidRPr="006E2242" w:rsidRDefault="00DD1319">
      <w:pPr>
        <w:pStyle w:val="Corpotesto"/>
        <w:kinsoku w:val="0"/>
        <w:overflowPunct w:val="0"/>
        <w:ind w:left="119" w:right="937"/>
        <w:rPr>
          <w:rFonts w:ascii="Garamond" w:hAnsi="Garamond"/>
          <w:i w:val="0"/>
          <w:iCs w:val="0"/>
          <w:sz w:val="24"/>
          <w:szCs w:val="24"/>
        </w:rPr>
      </w:pPr>
      <w:r w:rsidRPr="006E2242">
        <w:rPr>
          <w:rFonts w:ascii="Garamond" w:hAnsi="Garamond"/>
          <w:i w:val="0"/>
          <w:iCs w:val="0"/>
          <w:spacing w:val="-1"/>
          <w:sz w:val="24"/>
          <w:szCs w:val="24"/>
        </w:rPr>
        <w:t>Oggetto:</w:t>
      </w:r>
      <w:r w:rsidRPr="006E2242">
        <w:rPr>
          <w:rFonts w:ascii="Garamond" w:hAnsi="Garamond"/>
          <w:i w:val="0"/>
          <w:iCs w:val="0"/>
          <w:spacing w:val="1"/>
          <w:sz w:val="24"/>
          <w:szCs w:val="24"/>
        </w:rPr>
        <w:t xml:space="preserve"> </w:t>
      </w:r>
      <w:r w:rsidRPr="006E2242">
        <w:rPr>
          <w:rFonts w:ascii="Garamond" w:hAnsi="Garamond"/>
          <w:b/>
          <w:bCs/>
          <w:i w:val="0"/>
          <w:iCs w:val="0"/>
          <w:spacing w:val="-1"/>
          <w:sz w:val="24"/>
          <w:szCs w:val="24"/>
        </w:rPr>
        <w:t>richiesta</w:t>
      </w:r>
      <w:r w:rsidRPr="006E2242">
        <w:rPr>
          <w:rFonts w:ascii="Garamond" w:hAnsi="Garamond"/>
          <w:b/>
          <w:bCs/>
          <w:i w:val="0"/>
          <w:iCs w:val="0"/>
          <w:sz w:val="24"/>
          <w:szCs w:val="24"/>
        </w:rPr>
        <w:t xml:space="preserve"> </w:t>
      </w:r>
      <w:r w:rsidRPr="006E2242">
        <w:rPr>
          <w:rFonts w:ascii="Garamond" w:hAnsi="Garamond"/>
          <w:b/>
          <w:bCs/>
          <w:i w:val="0"/>
          <w:iCs w:val="0"/>
          <w:spacing w:val="-1"/>
          <w:sz w:val="24"/>
          <w:szCs w:val="24"/>
        </w:rPr>
        <w:t>equivalenza</w:t>
      </w:r>
      <w:r w:rsidRPr="006E2242">
        <w:rPr>
          <w:rFonts w:ascii="Garamond" w:hAnsi="Garamond"/>
          <w:b/>
          <w:bCs/>
          <w:i w:val="0"/>
          <w:iCs w:val="0"/>
          <w:sz w:val="24"/>
          <w:szCs w:val="24"/>
        </w:rPr>
        <w:t xml:space="preserve"> </w:t>
      </w:r>
      <w:r w:rsidRPr="006E2242">
        <w:rPr>
          <w:rFonts w:ascii="Garamond" w:hAnsi="Garamond"/>
          <w:b/>
          <w:bCs/>
          <w:i w:val="0"/>
          <w:iCs w:val="0"/>
          <w:spacing w:val="-1"/>
          <w:sz w:val="24"/>
          <w:szCs w:val="24"/>
        </w:rPr>
        <w:t>titolo</w:t>
      </w:r>
      <w:r w:rsidRPr="006E2242">
        <w:rPr>
          <w:rFonts w:ascii="Garamond" w:hAnsi="Garamond"/>
          <w:b/>
          <w:bCs/>
          <w:i w:val="0"/>
          <w:iCs w:val="0"/>
          <w:sz w:val="24"/>
          <w:szCs w:val="24"/>
        </w:rPr>
        <w:t xml:space="preserve"> di studio ai</w:t>
      </w:r>
      <w:r w:rsidRPr="006E2242">
        <w:rPr>
          <w:rFonts w:ascii="Garamond" w:hAnsi="Garamond"/>
          <w:b/>
          <w:bCs/>
          <w:i w:val="0"/>
          <w:iCs w:val="0"/>
          <w:spacing w:val="-2"/>
          <w:sz w:val="24"/>
          <w:szCs w:val="24"/>
        </w:rPr>
        <w:t xml:space="preserve"> </w:t>
      </w:r>
      <w:r w:rsidRPr="006E2242">
        <w:rPr>
          <w:rFonts w:ascii="Garamond" w:hAnsi="Garamond"/>
          <w:b/>
          <w:bCs/>
          <w:i w:val="0"/>
          <w:iCs w:val="0"/>
          <w:sz w:val="24"/>
          <w:szCs w:val="24"/>
        </w:rPr>
        <w:t xml:space="preserve">sensi </w:t>
      </w:r>
      <w:r w:rsidRPr="006E2242">
        <w:rPr>
          <w:rFonts w:ascii="Garamond" w:hAnsi="Garamond"/>
          <w:b/>
          <w:bCs/>
          <w:i w:val="0"/>
          <w:iCs w:val="0"/>
          <w:spacing w:val="-1"/>
          <w:sz w:val="24"/>
          <w:szCs w:val="24"/>
        </w:rPr>
        <w:t>dell’art.</w:t>
      </w:r>
      <w:r w:rsidRPr="006E2242">
        <w:rPr>
          <w:rFonts w:ascii="Garamond" w:hAnsi="Garamond"/>
          <w:b/>
          <w:bCs/>
          <w:i w:val="0"/>
          <w:iCs w:val="0"/>
          <w:sz w:val="24"/>
          <w:szCs w:val="24"/>
        </w:rPr>
        <w:t xml:space="preserve"> 38</w:t>
      </w:r>
      <w:r w:rsidRPr="006E2242">
        <w:rPr>
          <w:rFonts w:ascii="Garamond" w:hAnsi="Garamond"/>
          <w:b/>
          <w:bCs/>
          <w:i w:val="0"/>
          <w:iCs w:val="0"/>
          <w:spacing w:val="-1"/>
          <w:sz w:val="24"/>
          <w:szCs w:val="24"/>
        </w:rPr>
        <w:t xml:space="preserve"> del</w:t>
      </w:r>
      <w:r w:rsidRPr="006E2242">
        <w:rPr>
          <w:rFonts w:ascii="Garamond" w:hAnsi="Garamond"/>
          <w:b/>
          <w:bCs/>
          <w:i w:val="0"/>
          <w:iCs w:val="0"/>
          <w:spacing w:val="4"/>
          <w:sz w:val="24"/>
          <w:szCs w:val="24"/>
        </w:rPr>
        <w:t xml:space="preserve"> </w:t>
      </w:r>
      <w:r w:rsidRPr="006E2242">
        <w:rPr>
          <w:rFonts w:ascii="Garamond" w:hAnsi="Garamond"/>
          <w:b/>
          <w:bCs/>
          <w:i w:val="0"/>
          <w:iCs w:val="0"/>
          <w:spacing w:val="-1"/>
          <w:sz w:val="24"/>
          <w:szCs w:val="24"/>
        </w:rPr>
        <w:t>D.</w:t>
      </w:r>
      <w:r w:rsidRPr="006E2242">
        <w:rPr>
          <w:rFonts w:ascii="Garamond" w:hAnsi="Garamond"/>
          <w:b/>
          <w:bCs/>
          <w:i w:val="0"/>
          <w:iCs w:val="0"/>
          <w:sz w:val="24"/>
          <w:szCs w:val="24"/>
        </w:rPr>
        <w:t xml:space="preserve"> Lgs 165/2001.</w:t>
      </w:r>
    </w:p>
    <w:p w14:paraId="3F7F1DF6" w14:textId="77777777" w:rsidR="00DD1319" w:rsidRPr="006E2242" w:rsidRDefault="00DD1319">
      <w:pPr>
        <w:pStyle w:val="Corpotesto"/>
        <w:kinsoku w:val="0"/>
        <w:overflowPunct w:val="0"/>
        <w:ind w:left="0" w:right="937"/>
        <w:rPr>
          <w:rFonts w:ascii="Garamond" w:hAnsi="Garamond"/>
          <w:b/>
          <w:bCs/>
          <w:i w:val="0"/>
          <w:iCs w:val="0"/>
          <w:sz w:val="24"/>
          <w:szCs w:val="24"/>
        </w:rPr>
      </w:pPr>
    </w:p>
    <w:p w14:paraId="0AAD448E" w14:textId="77777777" w:rsidR="00DD1319" w:rsidRPr="006E2242" w:rsidRDefault="00DD1319">
      <w:pPr>
        <w:pStyle w:val="Corpotesto"/>
        <w:kinsoku w:val="0"/>
        <w:overflowPunct w:val="0"/>
        <w:ind w:left="0" w:right="937"/>
        <w:rPr>
          <w:rFonts w:ascii="Garamond" w:hAnsi="Garamond"/>
          <w:b/>
          <w:bCs/>
          <w:i w:val="0"/>
          <w:iCs w:val="0"/>
          <w:sz w:val="24"/>
          <w:szCs w:val="24"/>
        </w:rPr>
      </w:pPr>
    </w:p>
    <w:p w14:paraId="0CC21526" w14:textId="2B38F2B3" w:rsidR="00DD1319" w:rsidRPr="006E2242" w:rsidRDefault="00DD1319" w:rsidP="00F65B1A">
      <w:pPr>
        <w:pStyle w:val="Corpotesto"/>
        <w:tabs>
          <w:tab w:val="left" w:pos="10203"/>
        </w:tabs>
        <w:kinsoku w:val="0"/>
        <w:overflowPunct w:val="0"/>
        <w:spacing w:line="360" w:lineRule="auto"/>
        <w:ind w:left="119" w:right="936"/>
        <w:rPr>
          <w:rFonts w:ascii="Garamond" w:hAnsi="Garamond"/>
          <w:i w:val="0"/>
          <w:iCs w:val="0"/>
          <w:sz w:val="17"/>
          <w:szCs w:val="17"/>
        </w:rPr>
      </w:pPr>
      <w:r w:rsidRPr="006E2242">
        <w:rPr>
          <w:rFonts w:ascii="Garamond" w:hAnsi="Garamond"/>
          <w:i w:val="0"/>
          <w:iCs w:val="0"/>
          <w:spacing w:val="-1"/>
          <w:sz w:val="24"/>
          <w:szCs w:val="24"/>
        </w:rPr>
        <w:t>Il/la</w:t>
      </w:r>
      <w:r w:rsidRPr="006E2242">
        <w:rPr>
          <w:rFonts w:ascii="Garamond" w:hAnsi="Garamond"/>
          <w:i w:val="0"/>
          <w:iCs w:val="0"/>
          <w:sz w:val="24"/>
          <w:szCs w:val="24"/>
        </w:rPr>
        <w:t xml:space="preserve"> </w:t>
      </w:r>
      <w:r w:rsidRPr="006E2242">
        <w:rPr>
          <w:rFonts w:ascii="Garamond" w:hAnsi="Garamond"/>
          <w:i w:val="0"/>
          <w:iCs w:val="0"/>
          <w:spacing w:val="-1"/>
          <w:sz w:val="24"/>
          <w:szCs w:val="24"/>
        </w:rPr>
        <w:t>sottoscritto/</w:t>
      </w:r>
      <w:proofErr w:type="gramStart"/>
      <w:r w:rsidRPr="006E2242">
        <w:rPr>
          <w:rFonts w:ascii="Garamond" w:hAnsi="Garamond"/>
          <w:i w:val="0"/>
          <w:iCs w:val="0"/>
          <w:spacing w:val="-1"/>
          <w:sz w:val="24"/>
          <w:szCs w:val="24"/>
        </w:rPr>
        <w:t xml:space="preserve">a </w:t>
      </w:r>
      <w:r w:rsidRPr="006E2242">
        <w:rPr>
          <w:rFonts w:ascii="Garamond" w:hAnsi="Garamond"/>
          <w:i w:val="0"/>
          <w:iCs w:val="0"/>
          <w:sz w:val="24"/>
          <w:szCs w:val="24"/>
          <w:u w:val="single"/>
        </w:rPr>
        <w:t xml:space="preserve"> </w:t>
      </w:r>
      <w:r w:rsidR="0091008E">
        <w:rPr>
          <w:rFonts w:ascii="Garamond" w:hAnsi="Garamond"/>
          <w:i w:val="0"/>
          <w:iCs w:val="0"/>
          <w:sz w:val="24"/>
          <w:szCs w:val="24"/>
          <w:u w:val="single"/>
        </w:rPr>
        <w:t>_</w:t>
      </w:r>
      <w:proofErr w:type="gramEnd"/>
      <w:r w:rsidR="0091008E">
        <w:rPr>
          <w:rFonts w:ascii="Garamond" w:hAnsi="Garamond"/>
          <w:i w:val="0"/>
          <w:iCs w:val="0"/>
          <w:sz w:val="24"/>
          <w:szCs w:val="24"/>
          <w:u w:val="single"/>
        </w:rPr>
        <w:t>________________________________________________________</w:t>
      </w:r>
    </w:p>
    <w:p w14:paraId="0CB21066" w14:textId="3CD42E7B" w:rsidR="00DD1319" w:rsidRPr="006E2242" w:rsidRDefault="00DD1319" w:rsidP="00F65B1A">
      <w:pPr>
        <w:pStyle w:val="Corpotesto"/>
        <w:tabs>
          <w:tab w:val="left" w:pos="2934"/>
          <w:tab w:val="left" w:pos="3264"/>
          <w:tab w:val="left" w:pos="3753"/>
          <w:tab w:val="left" w:pos="10291"/>
        </w:tabs>
        <w:kinsoku w:val="0"/>
        <w:overflowPunct w:val="0"/>
        <w:spacing w:line="360" w:lineRule="auto"/>
        <w:ind w:left="119" w:right="936"/>
        <w:rPr>
          <w:rFonts w:ascii="Garamond" w:hAnsi="Garamond"/>
          <w:i w:val="0"/>
          <w:iCs w:val="0"/>
          <w:sz w:val="24"/>
          <w:szCs w:val="24"/>
        </w:rPr>
      </w:pPr>
      <w:r w:rsidRPr="006E2242">
        <w:rPr>
          <w:rFonts w:ascii="Garamond" w:hAnsi="Garamond"/>
          <w:i w:val="0"/>
          <w:iCs w:val="0"/>
          <w:spacing w:val="-1"/>
          <w:sz w:val="24"/>
          <w:szCs w:val="24"/>
        </w:rPr>
        <w:t xml:space="preserve">nato/a </w:t>
      </w:r>
      <w:r w:rsidRPr="006E2242">
        <w:rPr>
          <w:rFonts w:ascii="Garamond" w:hAnsi="Garamond"/>
          <w:i w:val="0"/>
          <w:iCs w:val="0"/>
          <w:sz w:val="24"/>
          <w:szCs w:val="24"/>
        </w:rPr>
        <w:t>il</w:t>
      </w:r>
      <w:r w:rsidRPr="006E2242">
        <w:rPr>
          <w:rFonts w:ascii="Garamond" w:hAnsi="Garamond"/>
          <w:i w:val="0"/>
          <w:iCs w:val="0"/>
          <w:sz w:val="24"/>
          <w:szCs w:val="24"/>
          <w:u w:val="single"/>
        </w:rPr>
        <w:tab/>
      </w:r>
      <w:r w:rsidRPr="006E2242">
        <w:rPr>
          <w:rFonts w:ascii="Garamond" w:hAnsi="Garamond"/>
          <w:i w:val="0"/>
          <w:iCs w:val="0"/>
          <w:sz w:val="24"/>
          <w:szCs w:val="24"/>
        </w:rPr>
        <w:tab/>
        <w:t>a</w:t>
      </w:r>
      <w:r w:rsidR="0091008E">
        <w:rPr>
          <w:rFonts w:ascii="Garamond" w:hAnsi="Garamond"/>
          <w:i w:val="0"/>
          <w:iCs w:val="0"/>
          <w:sz w:val="24"/>
          <w:szCs w:val="24"/>
        </w:rPr>
        <w:t xml:space="preserve"> _____________________________________________</w:t>
      </w:r>
    </w:p>
    <w:p w14:paraId="7B187AA4" w14:textId="5E97AD25" w:rsidR="007D14C7" w:rsidRDefault="00DD1319" w:rsidP="00F65B1A">
      <w:pPr>
        <w:pStyle w:val="Corpotesto"/>
        <w:tabs>
          <w:tab w:val="left" w:pos="5121"/>
          <w:tab w:val="left" w:pos="8859"/>
          <w:tab w:val="left" w:pos="10342"/>
        </w:tabs>
        <w:kinsoku w:val="0"/>
        <w:overflowPunct w:val="0"/>
        <w:spacing w:line="360" w:lineRule="auto"/>
        <w:ind w:left="119" w:right="936"/>
        <w:rPr>
          <w:rFonts w:ascii="Garamond" w:hAnsi="Garamond"/>
          <w:i w:val="0"/>
          <w:iCs w:val="0"/>
          <w:sz w:val="24"/>
          <w:szCs w:val="24"/>
        </w:rPr>
      </w:pPr>
      <w:r w:rsidRPr="006E2242">
        <w:rPr>
          <w:rFonts w:ascii="Garamond" w:hAnsi="Garamond"/>
          <w:i w:val="0"/>
          <w:iCs w:val="0"/>
          <w:sz w:val="24"/>
          <w:szCs w:val="24"/>
        </w:rPr>
        <w:t xml:space="preserve">di </w:t>
      </w:r>
      <w:r w:rsidRPr="006E2242">
        <w:rPr>
          <w:rFonts w:ascii="Garamond" w:hAnsi="Garamond"/>
          <w:i w:val="0"/>
          <w:iCs w:val="0"/>
          <w:spacing w:val="-1"/>
          <w:sz w:val="24"/>
          <w:szCs w:val="24"/>
        </w:rPr>
        <w:t>cittadinanza</w:t>
      </w:r>
      <w:r w:rsidRPr="006E2242">
        <w:rPr>
          <w:rFonts w:ascii="Garamond" w:hAnsi="Garamond"/>
          <w:i w:val="0"/>
          <w:iCs w:val="0"/>
          <w:spacing w:val="-1"/>
          <w:sz w:val="24"/>
          <w:szCs w:val="24"/>
          <w:u w:val="single"/>
        </w:rPr>
        <w:tab/>
      </w:r>
      <w:r w:rsidRPr="006E2242">
        <w:rPr>
          <w:rFonts w:ascii="Garamond" w:hAnsi="Garamond"/>
          <w:i w:val="0"/>
          <w:iCs w:val="0"/>
          <w:spacing w:val="-1"/>
          <w:sz w:val="24"/>
          <w:szCs w:val="24"/>
        </w:rPr>
        <w:t xml:space="preserve">residente </w:t>
      </w:r>
      <w:r w:rsidRPr="006E2242">
        <w:rPr>
          <w:rFonts w:ascii="Garamond" w:hAnsi="Garamond"/>
          <w:i w:val="0"/>
          <w:iCs w:val="0"/>
          <w:sz w:val="24"/>
          <w:szCs w:val="24"/>
        </w:rPr>
        <w:t>a</w:t>
      </w:r>
      <w:r w:rsidR="0091008E">
        <w:rPr>
          <w:rFonts w:ascii="Garamond" w:hAnsi="Garamond"/>
          <w:i w:val="0"/>
          <w:iCs w:val="0"/>
          <w:sz w:val="24"/>
          <w:szCs w:val="24"/>
        </w:rPr>
        <w:t xml:space="preserve"> ______________________</w:t>
      </w:r>
    </w:p>
    <w:p w14:paraId="3881FD32" w14:textId="1E735035" w:rsidR="0091008E" w:rsidRDefault="00DD1319" w:rsidP="00F65B1A">
      <w:pPr>
        <w:pStyle w:val="Corpotesto"/>
        <w:tabs>
          <w:tab w:val="left" w:pos="5121"/>
          <w:tab w:val="left" w:pos="8859"/>
          <w:tab w:val="left" w:pos="10342"/>
        </w:tabs>
        <w:kinsoku w:val="0"/>
        <w:overflowPunct w:val="0"/>
        <w:spacing w:line="360" w:lineRule="auto"/>
        <w:ind w:left="119" w:right="936"/>
        <w:rPr>
          <w:rFonts w:ascii="Garamond" w:hAnsi="Garamond"/>
          <w:i w:val="0"/>
          <w:iCs w:val="0"/>
          <w:sz w:val="24"/>
          <w:szCs w:val="24"/>
          <w:u w:val="single"/>
        </w:rPr>
      </w:pPr>
      <w:r w:rsidRPr="006E2242">
        <w:rPr>
          <w:rFonts w:ascii="Garamond" w:hAnsi="Garamond"/>
          <w:i w:val="0"/>
          <w:iCs w:val="0"/>
          <w:sz w:val="24"/>
          <w:szCs w:val="24"/>
        </w:rPr>
        <w:t>CAP</w:t>
      </w:r>
      <w:r w:rsidR="0091008E">
        <w:rPr>
          <w:rFonts w:ascii="Garamond" w:hAnsi="Garamond"/>
          <w:i w:val="0"/>
          <w:iCs w:val="0"/>
          <w:sz w:val="24"/>
          <w:szCs w:val="24"/>
          <w:u w:val="single"/>
        </w:rPr>
        <w:t xml:space="preserve"> ____________</w:t>
      </w:r>
      <w:proofErr w:type="gramStart"/>
      <w:r w:rsidR="0091008E">
        <w:rPr>
          <w:rFonts w:ascii="Garamond" w:hAnsi="Garamond"/>
          <w:i w:val="0"/>
          <w:iCs w:val="0"/>
          <w:sz w:val="24"/>
          <w:szCs w:val="24"/>
          <w:u w:val="single"/>
        </w:rPr>
        <w:t>_</w:t>
      </w:r>
      <w:r w:rsidR="00F65B1A" w:rsidRPr="00F65B1A">
        <w:rPr>
          <w:rFonts w:ascii="Garamond" w:hAnsi="Garamond"/>
          <w:i w:val="0"/>
          <w:iCs w:val="0"/>
          <w:sz w:val="24"/>
          <w:szCs w:val="24"/>
        </w:rPr>
        <w:t xml:space="preserve">  </w:t>
      </w:r>
      <w:r w:rsidRPr="006E2242">
        <w:rPr>
          <w:rFonts w:ascii="Garamond" w:hAnsi="Garamond"/>
          <w:i w:val="0"/>
          <w:iCs w:val="0"/>
          <w:sz w:val="24"/>
          <w:szCs w:val="24"/>
        </w:rPr>
        <w:t>in</w:t>
      </w:r>
      <w:proofErr w:type="gramEnd"/>
      <w:r w:rsidRPr="006E2242">
        <w:rPr>
          <w:rFonts w:ascii="Garamond" w:hAnsi="Garamond"/>
          <w:i w:val="0"/>
          <w:iCs w:val="0"/>
          <w:sz w:val="24"/>
          <w:szCs w:val="24"/>
        </w:rPr>
        <w:t xml:space="preserve"> Via</w:t>
      </w:r>
      <w:r w:rsidRPr="006E2242">
        <w:rPr>
          <w:rFonts w:ascii="Garamond" w:hAnsi="Garamond"/>
          <w:i w:val="0"/>
          <w:iCs w:val="0"/>
          <w:sz w:val="24"/>
          <w:szCs w:val="24"/>
          <w:u w:val="single"/>
        </w:rPr>
        <w:tab/>
      </w:r>
      <w:r w:rsidR="00F65B1A">
        <w:rPr>
          <w:rFonts w:ascii="Garamond" w:hAnsi="Garamond"/>
          <w:i w:val="0"/>
          <w:iCs w:val="0"/>
          <w:sz w:val="24"/>
          <w:szCs w:val="24"/>
          <w:u w:val="single"/>
        </w:rPr>
        <w:t>_______________________________</w:t>
      </w:r>
    </w:p>
    <w:p w14:paraId="693FCDFB" w14:textId="7888BB95" w:rsidR="00DD1319" w:rsidRPr="006E2242" w:rsidRDefault="00DD1319" w:rsidP="00D44076">
      <w:pPr>
        <w:pStyle w:val="Corpotesto"/>
        <w:tabs>
          <w:tab w:val="left" w:pos="5748"/>
          <w:tab w:val="left" w:pos="10395"/>
        </w:tabs>
        <w:kinsoku w:val="0"/>
        <w:overflowPunct w:val="0"/>
        <w:spacing w:line="360" w:lineRule="auto"/>
        <w:ind w:left="119" w:right="936"/>
        <w:rPr>
          <w:rFonts w:ascii="Garamond" w:hAnsi="Garamond"/>
          <w:i w:val="0"/>
          <w:iCs w:val="0"/>
          <w:sz w:val="24"/>
          <w:szCs w:val="24"/>
        </w:rPr>
      </w:pPr>
      <w:r w:rsidRPr="006E2242">
        <w:rPr>
          <w:rFonts w:ascii="Garamond" w:hAnsi="Garamond"/>
          <w:i w:val="0"/>
          <w:iCs w:val="0"/>
          <w:spacing w:val="-1"/>
          <w:sz w:val="24"/>
          <w:szCs w:val="24"/>
        </w:rPr>
        <w:t>Telefono</w:t>
      </w:r>
      <w:r w:rsidRPr="006E2242">
        <w:rPr>
          <w:rFonts w:ascii="Garamond" w:hAnsi="Garamond"/>
          <w:i w:val="0"/>
          <w:iCs w:val="0"/>
          <w:sz w:val="24"/>
          <w:szCs w:val="24"/>
          <w:u w:val="single"/>
        </w:rPr>
        <w:t xml:space="preserve"> </w:t>
      </w:r>
      <w:r w:rsidR="00D44076">
        <w:rPr>
          <w:rFonts w:ascii="Garamond" w:hAnsi="Garamond"/>
          <w:i w:val="0"/>
          <w:iCs w:val="0"/>
          <w:sz w:val="24"/>
          <w:szCs w:val="24"/>
          <w:u w:val="single"/>
        </w:rPr>
        <w:t xml:space="preserve">________________    </w:t>
      </w:r>
      <w:r w:rsidR="00D44076">
        <w:rPr>
          <w:rFonts w:ascii="Garamond" w:hAnsi="Garamond"/>
          <w:i w:val="0"/>
          <w:iCs w:val="0"/>
          <w:sz w:val="24"/>
          <w:szCs w:val="24"/>
        </w:rPr>
        <w:t xml:space="preserve">   </w:t>
      </w:r>
      <w:r w:rsidR="0091008E" w:rsidRPr="006E2242">
        <w:rPr>
          <w:rFonts w:ascii="Garamond" w:hAnsi="Garamond"/>
          <w:i w:val="0"/>
          <w:iCs w:val="0"/>
          <w:spacing w:val="-1"/>
          <w:sz w:val="24"/>
          <w:szCs w:val="24"/>
        </w:rPr>
        <w:t>E</w:t>
      </w:r>
      <w:r w:rsidRPr="006E2242">
        <w:rPr>
          <w:rFonts w:ascii="Garamond" w:hAnsi="Garamond"/>
          <w:i w:val="0"/>
          <w:iCs w:val="0"/>
          <w:spacing w:val="-1"/>
          <w:sz w:val="24"/>
          <w:szCs w:val="24"/>
        </w:rPr>
        <w:t>mail</w:t>
      </w:r>
      <w:r w:rsidR="0091008E">
        <w:rPr>
          <w:rFonts w:ascii="Garamond" w:hAnsi="Garamond"/>
          <w:i w:val="0"/>
          <w:iCs w:val="0"/>
          <w:sz w:val="24"/>
          <w:szCs w:val="24"/>
        </w:rPr>
        <w:t xml:space="preserve"> </w:t>
      </w:r>
      <w:r w:rsidR="00D44076">
        <w:rPr>
          <w:rFonts w:ascii="Garamond" w:hAnsi="Garamond"/>
          <w:i w:val="0"/>
          <w:iCs w:val="0"/>
          <w:sz w:val="24"/>
          <w:szCs w:val="24"/>
        </w:rPr>
        <w:t xml:space="preserve">  </w:t>
      </w:r>
      <w:r w:rsidR="0091008E">
        <w:rPr>
          <w:rFonts w:ascii="Garamond" w:hAnsi="Garamond"/>
          <w:i w:val="0"/>
          <w:iCs w:val="0"/>
          <w:sz w:val="24"/>
          <w:szCs w:val="24"/>
        </w:rPr>
        <w:t>_____________________________</w:t>
      </w:r>
    </w:p>
    <w:p w14:paraId="4FCE144A" w14:textId="77777777" w:rsidR="00DD1319" w:rsidRPr="006E2242" w:rsidRDefault="00DD1319" w:rsidP="00F65B1A">
      <w:pPr>
        <w:pStyle w:val="Corpotesto"/>
        <w:kinsoku w:val="0"/>
        <w:overflowPunct w:val="0"/>
        <w:spacing w:line="360" w:lineRule="auto"/>
        <w:ind w:left="0" w:right="936"/>
        <w:rPr>
          <w:rFonts w:ascii="Garamond" w:hAnsi="Garamond"/>
          <w:i w:val="0"/>
          <w:iCs w:val="0"/>
          <w:sz w:val="17"/>
          <w:szCs w:val="17"/>
        </w:rPr>
      </w:pPr>
    </w:p>
    <w:p w14:paraId="2FED2942" w14:textId="77777777" w:rsidR="00DD1319" w:rsidRPr="006E2242" w:rsidRDefault="00DD1319" w:rsidP="006E2242">
      <w:pPr>
        <w:pStyle w:val="Corpotesto"/>
        <w:kinsoku w:val="0"/>
        <w:overflowPunct w:val="0"/>
        <w:ind w:left="1216" w:right="936"/>
        <w:rPr>
          <w:rFonts w:ascii="Garamond" w:hAnsi="Garamond"/>
          <w:i w:val="0"/>
          <w:iCs w:val="0"/>
          <w:sz w:val="24"/>
          <w:szCs w:val="24"/>
        </w:rPr>
      </w:pPr>
      <w:r w:rsidRPr="006E2242">
        <w:rPr>
          <w:rFonts w:ascii="Garamond" w:hAnsi="Garamond"/>
          <w:b/>
          <w:bCs/>
          <w:i w:val="0"/>
          <w:iCs w:val="0"/>
          <w:spacing w:val="-1"/>
          <w:sz w:val="24"/>
          <w:szCs w:val="24"/>
        </w:rPr>
        <w:t>chiede,</w:t>
      </w:r>
      <w:r w:rsidRPr="006E2242">
        <w:rPr>
          <w:rFonts w:ascii="Garamond" w:hAnsi="Garamond"/>
          <w:b/>
          <w:bCs/>
          <w:i w:val="0"/>
          <w:iCs w:val="0"/>
          <w:sz w:val="24"/>
          <w:szCs w:val="24"/>
        </w:rPr>
        <w:t xml:space="preserve"> ai </w:t>
      </w:r>
      <w:r w:rsidRPr="006E2242">
        <w:rPr>
          <w:rFonts w:ascii="Garamond" w:hAnsi="Garamond"/>
          <w:b/>
          <w:bCs/>
          <w:i w:val="0"/>
          <w:iCs w:val="0"/>
          <w:spacing w:val="-1"/>
          <w:sz w:val="24"/>
          <w:szCs w:val="24"/>
        </w:rPr>
        <w:t>sensi</w:t>
      </w:r>
      <w:r w:rsidRPr="006E2242">
        <w:rPr>
          <w:rFonts w:ascii="Garamond" w:hAnsi="Garamond"/>
          <w:b/>
          <w:bCs/>
          <w:i w:val="0"/>
          <w:iCs w:val="0"/>
          <w:sz w:val="24"/>
          <w:szCs w:val="24"/>
        </w:rPr>
        <w:t xml:space="preserve"> </w:t>
      </w:r>
      <w:r w:rsidRPr="006E2242">
        <w:rPr>
          <w:rFonts w:ascii="Garamond" w:hAnsi="Garamond"/>
          <w:b/>
          <w:bCs/>
          <w:i w:val="0"/>
          <w:iCs w:val="0"/>
          <w:spacing w:val="-1"/>
          <w:sz w:val="24"/>
          <w:szCs w:val="24"/>
        </w:rPr>
        <w:t>dell’art.</w:t>
      </w:r>
      <w:r w:rsidRPr="006E2242">
        <w:rPr>
          <w:rFonts w:ascii="Garamond" w:hAnsi="Garamond"/>
          <w:b/>
          <w:bCs/>
          <w:i w:val="0"/>
          <w:iCs w:val="0"/>
          <w:sz w:val="24"/>
          <w:szCs w:val="24"/>
        </w:rPr>
        <w:t xml:space="preserve"> 38</w:t>
      </w:r>
      <w:r w:rsidRPr="006E2242">
        <w:rPr>
          <w:rFonts w:ascii="Garamond" w:hAnsi="Garamond"/>
          <w:b/>
          <w:bCs/>
          <w:i w:val="0"/>
          <w:iCs w:val="0"/>
          <w:spacing w:val="-1"/>
          <w:sz w:val="24"/>
          <w:szCs w:val="24"/>
        </w:rPr>
        <w:t xml:space="preserve"> del</w:t>
      </w:r>
      <w:r w:rsidRPr="006E2242">
        <w:rPr>
          <w:rFonts w:ascii="Garamond" w:hAnsi="Garamond"/>
          <w:b/>
          <w:bCs/>
          <w:i w:val="0"/>
          <w:iCs w:val="0"/>
          <w:sz w:val="24"/>
          <w:szCs w:val="24"/>
        </w:rPr>
        <w:t xml:space="preserve"> </w:t>
      </w:r>
      <w:r w:rsidRPr="006E2242">
        <w:rPr>
          <w:rFonts w:ascii="Garamond" w:hAnsi="Garamond"/>
          <w:b/>
          <w:bCs/>
          <w:i w:val="0"/>
          <w:iCs w:val="0"/>
          <w:spacing w:val="-1"/>
          <w:sz w:val="24"/>
          <w:szCs w:val="24"/>
        </w:rPr>
        <w:t>decreto</w:t>
      </w:r>
      <w:r w:rsidRPr="006E2242">
        <w:rPr>
          <w:rFonts w:ascii="Garamond" w:hAnsi="Garamond"/>
          <w:b/>
          <w:bCs/>
          <w:i w:val="0"/>
          <w:iCs w:val="0"/>
          <w:sz w:val="24"/>
          <w:szCs w:val="24"/>
        </w:rPr>
        <w:t xml:space="preserve"> </w:t>
      </w:r>
      <w:r w:rsidRPr="006E2242">
        <w:rPr>
          <w:rFonts w:ascii="Garamond" w:hAnsi="Garamond"/>
          <w:b/>
          <w:bCs/>
          <w:i w:val="0"/>
          <w:iCs w:val="0"/>
          <w:spacing w:val="-1"/>
          <w:sz w:val="24"/>
          <w:szCs w:val="24"/>
        </w:rPr>
        <w:t>legislativo</w:t>
      </w:r>
      <w:r w:rsidRPr="006E2242">
        <w:rPr>
          <w:rFonts w:ascii="Garamond" w:hAnsi="Garamond"/>
          <w:b/>
          <w:bCs/>
          <w:i w:val="0"/>
          <w:iCs w:val="0"/>
          <w:sz w:val="24"/>
          <w:szCs w:val="24"/>
        </w:rPr>
        <w:t xml:space="preserve"> 165/2001, </w:t>
      </w:r>
      <w:r w:rsidRPr="006E2242">
        <w:rPr>
          <w:rFonts w:ascii="Garamond" w:hAnsi="Garamond"/>
          <w:b/>
          <w:bCs/>
          <w:i w:val="0"/>
          <w:iCs w:val="0"/>
          <w:spacing w:val="-1"/>
          <w:sz w:val="24"/>
          <w:szCs w:val="24"/>
        </w:rPr>
        <w:t>l’equivalenza</w:t>
      </w:r>
      <w:r w:rsidRPr="006E2242">
        <w:rPr>
          <w:rFonts w:ascii="Garamond" w:hAnsi="Garamond"/>
          <w:b/>
          <w:bCs/>
          <w:i w:val="0"/>
          <w:iCs w:val="0"/>
          <w:sz w:val="24"/>
          <w:szCs w:val="24"/>
        </w:rPr>
        <w:t xml:space="preserve"> </w:t>
      </w:r>
      <w:r w:rsidRPr="006E2242">
        <w:rPr>
          <w:rFonts w:ascii="Garamond" w:hAnsi="Garamond"/>
          <w:b/>
          <w:bCs/>
          <w:i w:val="0"/>
          <w:iCs w:val="0"/>
          <w:spacing w:val="-1"/>
          <w:sz w:val="24"/>
          <w:szCs w:val="24"/>
        </w:rPr>
        <w:t>del</w:t>
      </w:r>
      <w:r w:rsidRPr="006E2242">
        <w:rPr>
          <w:rFonts w:ascii="Garamond" w:hAnsi="Garamond"/>
          <w:b/>
          <w:bCs/>
          <w:i w:val="0"/>
          <w:iCs w:val="0"/>
          <w:sz w:val="24"/>
          <w:szCs w:val="24"/>
        </w:rPr>
        <w:t xml:space="preserve"> </w:t>
      </w:r>
      <w:r w:rsidRPr="006E2242">
        <w:rPr>
          <w:rFonts w:ascii="Garamond" w:hAnsi="Garamond"/>
          <w:b/>
          <w:bCs/>
          <w:i w:val="0"/>
          <w:iCs w:val="0"/>
          <w:spacing w:val="-1"/>
          <w:sz w:val="24"/>
          <w:szCs w:val="24"/>
        </w:rPr>
        <w:t>proprio:</w:t>
      </w:r>
    </w:p>
    <w:p w14:paraId="3854A2AB" w14:textId="77777777" w:rsidR="00DD1319" w:rsidRPr="006E2242" w:rsidRDefault="00DD1319" w:rsidP="006E2242">
      <w:pPr>
        <w:pStyle w:val="Corpotesto"/>
        <w:kinsoku w:val="0"/>
        <w:overflowPunct w:val="0"/>
        <w:ind w:left="0" w:right="936"/>
        <w:rPr>
          <w:rFonts w:ascii="Garamond" w:hAnsi="Garamond"/>
          <w:b/>
          <w:bCs/>
          <w:i w:val="0"/>
          <w:iCs w:val="0"/>
          <w:sz w:val="14"/>
          <w:szCs w:val="14"/>
        </w:rPr>
      </w:pPr>
    </w:p>
    <w:p w14:paraId="21F13DDC" w14:textId="77777777" w:rsidR="00DD1319" w:rsidRPr="006E2242" w:rsidRDefault="00DD1319" w:rsidP="006E2242">
      <w:pPr>
        <w:pStyle w:val="Corpotesto"/>
        <w:kinsoku w:val="0"/>
        <w:overflowPunct w:val="0"/>
        <w:ind w:left="1521" w:right="936"/>
        <w:rPr>
          <w:rFonts w:ascii="Garamond" w:hAnsi="Garamond"/>
          <w:i w:val="0"/>
          <w:iCs w:val="0"/>
          <w:sz w:val="10"/>
          <w:szCs w:val="10"/>
        </w:rPr>
      </w:pPr>
    </w:p>
    <w:p w14:paraId="3EDEDC31" w14:textId="77777777" w:rsidR="00DD1319" w:rsidRPr="006E2242" w:rsidRDefault="00DD1319" w:rsidP="006E2242">
      <w:pPr>
        <w:pStyle w:val="Titolo2"/>
        <w:tabs>
          <w:tab w:val="left" w:pos="10172"/>
        </w:tabs>
        <w:kinsoku w:val="0"/>
        <w:overflowPunct w:val="0"/>
        <w:ind w:right="936"/>
        <w:rPr>
          <w:rFonts w:ascii="Garamond" w:hAnsi="Garamond"/>
        </w:rPr>
      </w:pPr>
      <w:r w:rsidRPr="006E2242">
        <w:rPr>
          <w:rFonts w:ascii="Garamond" w:hAnsi="Garamond"/>
        </w:rPr>
        <w:t xml:space="preserve">titolo di </w:t>
      </w:r>
      <w:r w:rsidRPr="006E2242">
        <w:rPr>
          <w:rFonts w:ascii="Garamond" w:hAnsi="Garamond"/>
          <w:spacing w:val="-1"/>
        </w:rPr>
        <w:t>studio</w:t>
      </w:r>
      <w:r w:rsidR="00E01AC0">
        <w:rPr>
          <w:rStyle w:val="Rimandonotaapidipagina"/>
          <w:rFonts w:ascii="Garamond" w:hAnsi="Garamond"/>
          <w:spacing w:val="-1"/>
        </w:rPr>
        <w:footnoteReference w:id="1"/>
      </w:r>
      <w:r w:rsidR="00013D17">
        <w:rPr>
          <w:rFonts w:ascii="Garamond" w:hAnsi="Garamond"/>
        </w:rPr>
        <w:t xml:space="preserve"> </w:t>
      </w:r>
      <w:r w:rsidRPr="006E2242">
        <w:rPr>
          <w:rFonts w:ascii="Garamond" w:hAnsi="Garamond"/>
          <w:u w:val="single"/>
        </w:rPr>
        <w:tab/>
      </w:r>
    </w:p>
    <w:p w14:paraId="06B21148" w14:textId="77777777" w:rsidR="00DD1319" w:rsidRPr="006E2242" w:rsidRDefault="00DD1319" w:rsidP="006E2242">
      <w:pPr>
        <w:pStyle w:val="Corpotesto"/>
        <w:kinsoku w:val="0"/>
        <w:overflowPunct w:val="0"/>
        <w:ind w:left="0" w:right="936"/>
        <w:rPr>
          <w:rFonts w:ascii="Garamond" w:hAnsi="Garamond"/>
          <w:i w:val="0"/>
          <w:iCs w:val="0"/>
          <w:sz w:val="14"/>
          <w:szCs w:val="14"/>
        </w:rPr>
      </w:pPr>
    </w:p>
    <w:p w14:paraId="784DA396" w14:textId="77777777" w:rsidR="00DD1319" w:rsidRPr="006E2242" w:rsidRDefault="0096181D" w:rsidP="006E2242">
      <w:pPr>
        <w:pStyle w:val="Corpotesto"/>
        <w:kinsoku w:val="0"/>
        <w:overflowPunct w:val="0"/>
        <w:ind w:left="1331" w:right="936"/>
        <w:jc w:val="center"/>
        <w:rPr>
          <w:rFonts w:ascii="Garamond" w:hAnsi="Garamond"/>
          <w:i w:val="0"/>
          <w:iCs w:val="0"/>
          <w:sz w:val="10"/>
          <w:szCs w:val="10"/>
        </w:rPr>
      </w:pPr>
      <w:r>
        <w:rPr>
          <w:rFonts w:ascii="Garamond" w:hAnsi="Garamond"/>
          <w:i w:val="0"/>
          <w:iCs w:val="0"/>
          <w:sz w:val="10"/>
          <w:szCs w:val="10"/>
        </w:rPr>
        <w:t xml:space="preserve">                                                        </w:t>
      </w:r>
    </w:p>
    <w:p w14:paraId="5589A6AE" w14:textId="77777777" w:rsidR="00DD1319" w:rsidRPr="006E2242" w:rsidRDefault="00DD1319" w:rsidP="006E2242">
      <w:pPr>
        <w:pStyle w:val="Titolo2"/>
        <w:tabs>
          <w:tab w:val="left" w:pos="4866"/>
          <w:tab w:val="left" w:pos="10195"/>
        </w:tabs>
        <w:kinsoku w:val="0"/>
        <w:overflowPunct w:val="0"/>
        <w:ind w:right="936"/>
        <w:rPr>
          <w:rFonts w:ascii="Garamond" w:hAnsi="Garamond"/>
        </w:rPr>
      </w:pPr>
      <w:r w:rsidRPr="006E2242">
        <w:rPr>
          <w:rFonts w:ascii="Garamond" w:hAnsi="Garamond"/>
          <w:spacing w:val="-1"/>
        </w:rPr>
        <w:t>conseguito</w:t>
      </w:r>
      <w:r w:rsidRPr="006E2242">
        <w:rPr>
          <w:rFonts w:ascii="Garamond" w:hAnsi="Garamond"/>
        </w:rPr>
        <w:t xml:space="preserve"> in data:</w:t>
      </w:r>
      <w:r w:rsidRPr="006E2242">
        <w:rPr>
          <w:rFonts w:ascii="Garamond" w:hAnsi="Garamond"/>
          <w:u w:val="single"/>
        </w:rPr>
        <w:tab/>
      </w:r>
      <w:r w:rsidRPr="006E2242">
        <w:rPr>
          <w:rFonts w:ascii="Garamond" w:hAnsi="Garamond"/>
          <w:spacing w:val="-1"/>
        </w:rPr>
        <w:t>rilasciato</w:t>
      </w:r>
      <w:r w:rsidRPr="006E2242">
        <w:rPr>
          <w:rFonts w:ascii="Garamond" w:hAnsi="Garamond"/>
        </w:rPr>
        <w:t xml:space="preserve"> da</w:t>
      </w:r>
      <w:r w:rsidR="00E01AC0">
        <w:rPr>
          <w:rStyle w:val="Rimandonotaapidipagina"/>
          <w:rFonts w:ascii="Garamond" w:hAnsi="Garamond"/>
        </w:rPr>
        <w:footnoteReference w:id="2"/>
      </w:r>
      <w:r w:rsidRPr="006E2242">
        <w:rPr>
          <w:rFonts w:ascii="Garamond" w:hAnsi="Garamond"/>
        </w:rPr>
        <w:t xml:space="preserve"> </w:t>
      </w:r>
      <w:r w:rsidRPr="006E2242">
        <w:rPr>
          <w:rFonts w:ascii="Garamond" w:hAnsi="Garamond"/>
          <w:u w:val="single"/>
        </w:rPr>
        <w:t xml:space="preserve"> </w:t>
      </w:r>
      <w:r w:rsidRPr="006E2242">
        <w:rPr>
          <w:rFonts w:ascii="Garamond" w:hAnsi="Garamond"/>
          <w:u w:val="single"/>
        </w:rPr>
        <w:tab/>
      </w:r>
    </w:p>
    <w:p w14:paraId="1CCC3E59" w14:textId="77777777" w:rsidR="00DD1319" w:rsidRPr="006E2242" w:rsidRDefault="00DD1319" w:rsidP="006E2242">
      <w:pPr>
        <w:pStyle w:val="Corpotesto"/>
        <w:kinsoku w:val="0"/>
        <w:overflowPunct w:val="0"/>
        <w:ind w:left="0" w:right="936"/>
        <w:rPr>
          <w:rFonts w:ascii="Garamond" w:hAnsi="Garamond"/>
          <w:i w:val="0"/>
          <w:iCs w:val="0"/>
          <w:sz w:val="17"/>
          <w:szCs w:val="17"/>
        </w:rPr>
      </w:pPr>
    </w:p>
    <w:p w14:paraId="6280ADB4" w14:textId="77777777" w:rsidR="00DD1319" w:rsidRPr="006E2242" w:rsidRDefault="00DD1319" w:rsidP="006E2242">
      <w:pPr>
        <w:pStyle w:val="Corpotesto"/>
        <w:tabs>
          <w:tab w:val="left" w:pos="7080"/>
          <w:tab w:val="left" w:pos="10123"/>
        </w:tabs>
        <w:kinsoku w:val="0"/>
        <w:overflowPunct w:val="0"/>
        <w:ind w:left="119" w:right="936"/>
        <w:rPr>
          <w:rFonts w:ascii="Garamond" w:hAnsi="Garamond"/>
          <w:i w:val="0"/>
          <w:iCs w:val="0"/>
          <w:sz w:val="24"/>
          <w:szCs w:val="24"/>
        </w:rPr>
      </w:pPr>
      <w:r w:rsidRPr="006E2242">
        <w:rPr>
          <w:rFonts w:ascii="Garamond" w:hAnsi="Garamond"/>
          <w:i w:val="0"/>
          <w:iCs w:val="0"/>
          <w:sz w:val="24"/>
          <w:szCs w:val="24"/>
          <w:u w:val="single"/>
        </w:rPr>
        <w:t xml:space="preserve"> </w:t>
      </w:r>
      <w:r w:rsidRPr="006E2242">
        <w:rPr>
          <w:rFonts w:ascii="Garamond" w:hAnsi="Garamond"/>
          <w:i w:val="0"/>
          <w:iCs w:val="0"/>
          <w:sz w:val="24"/>
          <w:szCs w:val="24"/>
          <w:u w:val="single"/>
        </w:rPr>
        <w:tab/>
      </w:r>
      <w:r w:rsidRPr="006E2242">
        <w:rPr>
          <w:rFonts w:ascii="Garamond" w:hAnsi="Garamond"/>
          <w:i w:val="0"/>
          <w:iCs w:val="0"/>
          <w:sz w:val="24"/>
          <w:szCs w:val="24"/>
        </w:rPr>
        <w:t>in data</w:t>
      </w:r>
      <w:r w:rsidRPr="006E2242">
        <w:rPr>
          <w:rFonts w:ascii="Garamond" w:hAnsi="Garamond"/>
          <w:i w:val="0"/>
          <w:iCs w:val="0"/>
          <w:spacing w:val="-1"/>
          <w:sz w:val="24"/>
          <w:szCs w:val="24"/>
        </w:rPr>
        <w:t xml:space="preserve"> </w:t>
      </w:r>
      <w:r w:rsidRPr="006E2242">
        <w:rPr>
          <w:rFonts w:ascii="Garamond" w:hAnsi="Garamond"/>
          <w:i w:val="0"/>
          <w:iCs w:val="0"/>
          <w:sz w:val="24"/>
          <w:szCs w:val="24"/>
          <w:u w:val="single"/>
        </w:rPr>
        <w:t xml:space="preserve"> </w:t>
      </w:r>
      <w:r w:rsidRPr="006E2242">
        <w:rPr>
          <w:rFonts w:ascii="Garamond" w:hAnsi="Garamond"/>
          <w:i w:val="0"/>
          <w:iCs w:val="0"/>
          <w:sz w:val="24"/>
          <w:szCs w:val="24"/>
          <w:u w:val="single"/>
        </w:rPr>
        <w:tab/>
      </w:r>
    </w:p>
    <w:p w14:paraId="7D94B644" w14:textId="77777777" w:rsidR="00DD1319" w:rsidRPr="006E2242" w:rsidRDefault="00DD1319" w:rsidP="006E2242">
      <w:pPr>
        <w:pStyle w:val="Corpotesto"/>
        <w:kinsoku w:val="0"/>
        <w:overflowPunct w:val="0"/>
        <w:ind w:left="0" w:right="936"/>
        <w:rPr>
          <w:rFonts w:ascii="Garamond" w:hAnsi="Garamond"/>
          <w:i w:val="0"/>
          <w:iCs w:val="0"/>
          <w:sz w:val="17"/>
          <w:szCs w:val="17"/>
        </w:rPr>
      </w:pPr>
    </w:p>
    <w:p w14:paraId="4D2153C6" w14:textId="77777777" w:rsidR="00DD1319" w:rsidRPr="006E2242" w:rsidRDefault="00DD1319" w:rsidP="006E2242">
      <w:pPr>
        <w:pStyle w:val="Corpotesto"/>
        <w:kinsoku w:val="0"/>
        <w:overflowPunct w:val="0"/>
        <w:ind w:left="119" w:right="936"/>
        <w:rPr>
          <w:rFonts w:ascii="Garamond" w:hAnsi="Garamond"/>
          <w:i w:val="0"/>
          <w:iCs w:val="0"/>
          <w:spacing w:val="-1"/>
          <w:sz w:val="16"/>
          <w:szCs w:val="16"/>
        </w:rPr>
      </w:pPr>
      <w:r w:rsidRPr="006E2242">
        <w:rPr>
          <w:rFonts w:ascii="Garamond" w:hAnsi="Garamond"/>
          <w:i w:val="0"/>
          <w:iCs w:val="0"/>
          <w:spacing w:val="-1"/>
          <w:sz w:val="24"/>
          <w:szCs w:val="24"/>
        </w:rPr>
        <w:t>dovendo</w:t>
      </w:r>
      <w:r w:rsidRPr="006E2242">
        <w:rPr>
          <w:rFonts w:ascii="Garamond" w:hAnsi="Garamond"/>
          <w:i w:val="0"/>
          <w:iCs w:val="0"/>
          <w:sz w:val="24"/>
          <w:szCs w:val="24"/>
        </w:rPr>
        <w:t xml:space="preserve"> </w:t>
      </w:r>
      <w:r w:rsidRPr="006E2242">
        <w:rPr>
          <w:rFonts w:ascii="Garamond" w:hAnsi="Garamond"/>
          <w:i w:val="0"/>
          <w:iCs w:val="0"/>
          <w:spacing w:val="-1"/>
          <w:sz w:val="24"/>
          <w:szCs w:val="24"/>
        </w:rPr>
        <w:t xml:space="preserve">partecipare </w:t>
      </w:r>
      <w:r w:rsidRPr="006E2242">
        <w:rPr>
          <w:rFonts w:ascii="Garamond" w:hAnsi="Garamond"/>
          <w:i w:val="0"/>
          <w:iCs w:val="0"/>
          <w:sz w:val="24"/>
          <w:szCs w:val="24"/>
        </w:rPr>
        <w:t xml:space="preserve">al </w:t>
      </w:r>
      <w:r w:rsidRPr="006E2242">
        <w:rPr>
          <w:rFonts w:ascii="Garamond" w:hAnsi="Garamond"/>
          <w:i w:val="0"/>
          <w:iCs w:val="0"/>
          <w:spacing w:val="-1"/>
          <w:sz w:val="24"/>
          <w:szCs w:val="24"/>
        </w:rPr>
        <w:t>Concorso</w:t>
      </w:r>
      <w:r w:rsidR="00E01AC0">
        <w:rPr>
          <w:rStyle w:val="Rimandonotaapidipagina"/>
          <w:rFonts w:ascii="Garamond" w:hAnsi="Garamond"/>
          <w:i w:val="0"/>
          <w:iCs w:val="0"/>
          <w:spacing w:val="-1"/>
          <w:sz w:val="24"/>
          <w:szCs w:val="24"/>
        </w:rPr>
        <w:footnoteReference w:id="3"/>
      </w:r>
      <w:r w:rsidRPr="006E2242">
        <w:rPr>
          <w:rFonts w:ascii="Garamond" w:hAnsi="Garamond"/>
          <w:i w:val="0"/>
          <w:iCs w:val="0"/>
          <w:spacing w:val="-1"/>
          <w:sz w:val="24"/>
          <w:szCs w:val="24"/>
        </w:rPr>
        <w:t>:</w:t>
      </w:r>
    </w:p>
    <w:p w14:paraId="1297C38D" w14:textId="77777777" w:rsidR="00DD1319" w:rsidRPr="006E2242" w:rsidRDefault="00DD1319" w:rsidP="006E2242">
      <w:pPr>
        <w:pStyle w:val="Corpotesto"/>
        <w:kinsoku w:val="0"/>
        <w:overflowPunct w:val="0"/>
        <w:ind w:left="0" w:right="936"/>
        <w:rPr>
          <w:rFonts w:ascii="Garamond" w:hAnsi="Garamond"/>
          <w:i w:val="0"/>
          <w:iCs w:val="0"/>
          <w:sz w:val="23"/>
          <w:szCs w:val="23"/>
        </w:rPr>
      </w:pPr>
    </w:p>
    <w:p w14:paraId="6335ABEC" w14:textId="65C03EDE" w:rsidR="00DD1319" w:rsidRPr="006E2242" w:rsidRDefault="000E16BA" w:rsidP="006E2242">
      <w:pPr>
        <w:pStyle w:val="Corpotesto"/>
        <w:kinsoku w:val="0"/>
        <w:overflowPunct w:val="0"/>
        <w:ind w:left="114" w:right="936"/>
        <w:rPr>
          <w:rFonts w:ascii="Garamond" w:hAnsi="Garamond"/>
          <w:i w:val="0"/>
          <w:iCs w:val="0"/>
          <w:sz w:val="2"/>
          <w:szCs w:val="2"/>
        </w:rPr>
      </w:pPr>
      <w:r w:rsidRPr="006E2242">
        <w:rPr>
          <w:rFonts w:ascii="Garamond" w:hAnsi="Garamond"/>
          <w:i w:val="0"/>
          <w:iCs w:val="0"/>
          <w:noProof/>
          <w:sz w:val="2"/>
          <w:szCs w:val="2"/>
        </w:rPr>
        <mc:AlternateContent>
          <mc:Choice Requires="wpg">
            <w:drawing>
              <wp:inline distT="0" distB="0" distL="0" distR="0" wp14:anchorId="04EC4DA4" wp14:editId="0D5089B9">
                <wp:extent cx="6332220" cy="12700"/>
                <wp:effectExtent l="8255" t="11430" r="3175" b="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2700"/>
                          <a:chOff x="0" y="0"/>
                          <a:chExt cx="9972" cy="20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9962" cy="20"/>
                          </a:xfrm>
                          <a:custGeom>
                            <a:avLst/>
                            <a:gdLst>
                              <a:gd name="T0" fmla="*/ 0 w 9962"/>
                              <a:gd name="T1" fmla="*/ 0 h 20"/>
                              <a:gd name="T2" fmla="*/ 9962 w 9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62" h="20">
                                <a:moveTo>
                                  <a:pt x="0" y="0"/>
                                </a:moveTo>
                                <a:lnTo>
                                  <a:pt x="996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5DB17D" id="Group 2" o:spid="_x0000_s1026" style="width:498.6pt;height:1pt;mso-position-horizontal-relative:char;mso-position-vertical-relative:line" coordsize="99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">
                <v:shape id="Freeform 3" o:spid="_x0000_s1027" style="position:absolute;left:4;top:4;width:9962;height:20;visibility:visible;mso-wrap-style:square;v-text-anchor:top" coordsize="996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" path="m,l9962,e" filled="f" strokeweight=".48pt">
                  <v:path arrowok="t" o:connecttype="custom" o:connectlocs="0,0;9962,0" o:connectangles="0,0"/>
                </v:shape>
                <w10:anchorlock/>
              </v:group>
            </w:pict>
          </mc:Fallback>
        </mc:AlternateContent>
      </w:r>
    </w:p>
    <w:p w14:paraId="1D116350" w14:textId="77777777" w:rsidR="00DD1319" w:rsidRPr="006E2242" w:rsidRDefault="00DD1319" w:rsidP="006E2242">
      <w:pPr>
        <w:pStyle w:val="Corpotesto"/>
        <w:kinsoku w:val="0"/>
        <w:overflowPunct w:val="0"/>
        <w:ind w:left="0" w:right="936"/>
        <w:rPr>
          <w:rFonts w:ascii="Garamond" w:hAnsi="Garamond"/>
          <w:i w:val="0"/>
          <w:iCs w:val="0"/>
          <w:sz w:val="16"/>
          <w:szCs w:val="16"/>
        </w:rPr>
      </w:pPr>
    </w:p>
    <w:p w14:paraId="3F1BC117" w14:textId="77777777" w:rsidR="0096181D" w:rsidRDefault="00DD1319" w:rsidP="0096181D">
      <w:pPr>
        <w:pStyle w:val="Corpotesto"/>
        <w:tabs>
          <w:tab w:val="left" w:pos="10098"/>
        </w:tabs>
        <w:kinsoku w:val="0"/>
        <w:overflowPunct w:val="0"/>
        <w:ind w:left="119" w:right="936"/>
        <w:jc w:val="both"/>
        <w:rPr>
          <w:rFonts w:ascii="Garamond" w:hAnsi="Garamond"/>
          <w:i w:val="0"/>
          <w:iCs w:val="0"/>
          <w:sz w:val="17"/>
          <w:szCs w:val="17"/>
        </w:rPr>
      </w:pPr>
      <w:r w:rsidRPr="006E2242">
        <w:rPr>
          <w:rFonts w:ascii="Garamond" w:hAnsi="Garamond"/>
          <w:i w:val="0"/>
          <w:iCs w:val="0"/>
          <w:spacing w:val="-1"/>
          <w:sz w:val="24"/>
          <w:szCs w:val="24"/>
        </w:rPr>
        <w:t>Domanda</w:t>
      </w:r>
      <w:r w:rsidRPr="006E2242">
        <w:rPr>
          <w:rFonts w:ascii="Garamond" w:hAnsi="Garamond"/>
          <w:i w:val="0"/>
          <w:iCs w:val="0"/>
          <w:spacing w:val="27"/>
          <w:sz w:val="24"/>
          <w:szCs w:val="24"/>
        </w:rPr>
        <w:t xml:space="preserve"> </w:t>
      </w:r>
      <w:r w:rsidRPr="006E2242">
        <w:rPr>
          <w:rFonts w:ascii="Garamond" w:hAnsi="Garamond"/>
          <w:i w:val="0"/>
          <w:iCs w:val="0"/>
          <w:sz w:val="24"/>
          <w:szCs w:val="24"/>
        </w:rPr>
        <w:t>inoltre</w:t>
      </w:r>
      <w:r w:rsidRPr="006E2242">
        <w:rPr>
          <w:rFonts w:ascii="Garamond" w:hAnsi="Garamond"/>
          <w:i w:val="0"/>
          <w:iCs w:val="0"/>
          <w:spacing w:val="27"/>
          <w:sz w:val="24"/>
          <w:szCs w:val="24"/>
        </w:rPr>
        <w:t xml:space="preserve"> </w:t>
      </w:r>
      <w:r w:rsidRPr="006E2242">
        <w:rPr>
          <w:rFonts w:ascii="Garamond" w:hAnsi="Garamond"/>
          <w:i w:val="0"/>
          <w:iCs w:val="0"/>
          <w:spacing w:val="-1"/>
          <w:sz w:val="24"/>
          <w:szCs w:val="24"/>
        </w:rPr>
        <w:t>che</w:t>
      </w:r>
      <w:r w:rsidRPr="006E2242">
        <w:rPr>
          <w:rFonts w:ascii="Garamond" w:hAnsi="Garamond"/>
          <w:i w:val="0"/>
          <w:iCs w:val="0"/>
          <w:spacing w:val="28"/>
          <w:sz w:val="24"/>
          <w:szCs w:val="24"/>
        </w:rPr>
        <w:t xml:space="preserve"> </w:t>
      </w:r>
      <w:r w:rsidRPr="006E2242">
        <w:rPr>
          <w:rFonts w:ascii="Garamond" w:hAnsi="Garamond"/>
          <w:i w:val="0"/>
          <w:iCs w:val="0"/>
          <w:sz w:val="24"/>
          <w:szCs w:val="24"/>
        </w:rPr>
        <w:t>la</w:t>
      </w:r>
      <w:r w:rsidRPr="006E2242">
        <w:rPr>
          <w:rFonts w:ascii="Garamond" w:hAnsi="Garamond"/>
          <w:i w:val="0"/>
          <w:iCs w:val="0"/>
          <w:spacing w:val="28"/>
          <w:sz w:val="24"/>
          <w:szCs w:val="24"/>
        </w:rPr>
        <w:t xml:space="preserve"> </w:t>
      </w:r>
      <w:r w:rsidRPr="006E2242">
        <w:rPr>
          <w:rFonts w:ascii="Garamond" w:hAnsi="Garamond"/>
          <w:i w:val="0"/>
          <w:iCs w:val="0"/>
          <w:spacing w:val="-1"/>
          <w:sz w:val="24"/>
          <w:szCs w:val="24"/>
        </w:rPr>
        <w:t>relativa</w:t>
      </w:r>
      <w:r w:rsidRPr="006E2242">
        <w:rPr>
          <w:rFonts w:ascii="Garamond" w:hAnsi="Garamond"/>
          <w:i w:val="0"/>
          <w:iCs w:val="0"/>
          <w:spacing w:val="29"/>
          <w:sz w:val="24"/>
          <w:szCs w:val="24"/>
        </w:rPr>
        <w:t xml:space="preserve"> </w:t>
      </w:r>
      <w:r w:rsidRPr="006E2242">
        <w:rPr>
          <w:rFonts w:ascii="Garamond" w:hAnsi="Garamond"/>
          <w:i w:val="0"/>
          <w:iCs w:val="0"/>
          <w:spacing w:val="-1"/>
          <w:sz w:val="24"/>
          <w:szCs w:val="24"/>
        </w:rPr>
        <w:t>Determina</w:t>
      </w:r>
      <w:r w:rsidRPr="006E2242">
        <w:rPr>
          <w:rFonts w:ascii="Garamond" w:hAnsi="Garamond"/>
          <w:i w:val="0"/>
          <w:iCs w:val="0"/>
          <w:sz w:val="24"/>
          <w:szCs w:val="24"/>
        </w:rPr>
        <w:t xml:space="preserve"> di </w:t>
      </w:r>
      <w:r w:rsidRPr="006E2242">
        <w:rPr>
          <w:rFonts w:ascii="Garamond" w:hAnsi="Garamond"/>
          <w:i w:val="0"/>
          <w:iCs w:val="0"/>
          <w:spacing w:val="-1"/>
          <w:sz w:val="24"/>
          <w:szCs w:val="24"/>
        </w:rPr>
        <w:t>equivalenza</w:t>
      </w:r>
      <w:r w:rsidRPr="006E2242">
        <w:rPr>
          <w:rFonts w:ascii="Garamond" w:hAnsi="Garamond"/>
          <w:i w:val="0"/>
          <w:iCs w:val="0"/>
          <w:sz w:val="24"/>
          <w:szCs w:val="24"/>
        </w:rPr>
        <w:t xml:space="preserve"> </w:t>
      </w:r>
      <w:r w:rsidRPr="006E2242">
        <w:rPr>
          <w:rFonts w:ascii="Garamond" w:hAnsi="Garamond"/>
          <w:i w:val="0"/>
          <w:iCs w:val="0"/>
          <w:spacing w:val="-1"/>
          <w:sz w:val="24"/>
          <w:szCs w:val="24"/>
        </w:rPr>
        <w:t>venga</w:t>
      </w:r>
      <w:r w:rsidRPr="006E2242">
        <w:rPr>
          <w:rFonts w:ascii="Garamond" w:hAnsi="Garamond"/>
          <w:i w:val="0"/>
          <w:iCs w:val="0"/>
          <w:spacing w:val="27"/>
          <w:sz w:val="24"/>
          <w:szCs w:val="24"/>
        </w:rPr>
        <w:t xml:space="preserve"> </w:t>
      </w:r>
      <w:r w:rsidRPr="006E2242">
        <w:rPr>
          <w:rFonts w:ascii="Garamond" w:hAnsi="Garamond"/>
          <w:i w:val="0"/>
          <w:iCs w:val="0"/>
          <w:sz w:val="24"/>
          <w:szCs w:val="24"/>
        </w:rPr>
        <w:t xml:space="preserve">inviata </w:t>
      </w:r>
      <w:r w:rsidRPr="006E2242">
        <w:rPr>
          <w:rFonts w:ascii="Garamond" w:hAnsi="Garamond"/>
          <w:i w:val="0"/>
          <w:iCs w:val="0"/>
          <w:spacing w:val="-1"/>
          <w:sz w:val="24"/>
          <w:szCs w:val="24"/>
        </w:rPr>
        <w:t>al</w:t>
      </w:r>
      <w:r w:rsidRPr="006E2242">
        <w:rPr>
          <w:rFonts w:ascii="Garamond" w:hAnsi="Garamond"/>
          <w:i w:val="0"/>
          <w:iCs w:val="0"/>
          <w:spacing w:val="29"/>
          <w:sz w:val="24"/>
          <w:szCs w:val="24"/>
        </w:rPr>
        <w:t xml:space="preserve"> </w:t>
      </w:r>
      <w:r w:rsidRPr="006E2242">
        <w:rPr>
          <w:rFonts w:ascii="Garamond" w:hAnsi="Garamond"/>
          <w:i w:val="0"/>
          <w:iCs w:val="0"/>
          <w:spacing w:val="-1"/>
          <w:sz w:val="24"/>
          <w:szCs w:val="24"/>
        </w:rPr>
        <w:t>seguente</w:t>
      </w:r>
      <w:r w:rsidRPr="006E2242">
        <w:rPr>
          <w:rFonts w:ascii="Garamond" w:hAnsi="Garamond"/>
          <w:i w:val="0"/>
          <w:iCs w:val="0"/>
          <w:sz w:val="24"/>
          <w:szCs w:val="24"/>
        </w:rPr>
        <w:t xml:space="preserve"> indirizzo:</w:t>
      </w:r>
      <w:r w:rsidRPr="006E2242">
        <w:rPr>
          <w:rFonts w:ascii="Garamond" w:hAnsi="Garamond"/>
          <w:i w:val="0"/>
          <w:iCs w:val="0"/>
          <w:spacing w:val="85"/>
          <w:sz w:val="24"/>
          <w:szCs w:val="24"/>
        </w:rPr>
        <w:t xml:space="preserve"> </w:t>
      </w:r>
      <w:r w:rsidRPr="006E2242">
        <w:rPr>
          <w:rFonts w:ascii="Garamond" w:hAnsi="Garamond"/>
          <w:i w:val="0"/>
          <w:iCs w:val="0"/>
        </w:rPr>
        <w:t>(per</w:t>
      </w:r>
      <w:r w:rsidRPr="006E2242">
        <w:rPr>
          <w:rFonts w:ascii="Garamond" w:hAnsi="Garamond"/>
          <w:i w:val="0"/>
          <w:iCs w:val="0"/>
          <w:spacing w:val="44"/>
        </w:rPr>
        <w:t xml:space="preserve"> </w:t>
      </w:r>
      <w:r w:rsidRPr="006E2242">
        <w:rPr>
          <w:rFonts w:ascii="Garamond" w:hAnsi="Garamond"/>
          <w:i w:val="0"/>
          <w:iCs w:val="0"/>
          <w:spacing w:val="-1"/>
        </w:rPr>
        <w:t>indirizzo</w:t>
      </w:r>
      <w:r w:rsidRPr="006E2242">
        <w:rPr>
          <w:rFonts w:ascii="Garamond" w:hAnsi="Garamond"/>
          <w:i w:val="0"/>
          <w:iCs w:val="0"/>
          <w:spacing w:val="45"/>
        </w:rPr>
        <w:t xml:space="preserve"> </w:t>
      </w:r>
      <w:r w:rsidRPr="006E2242">
        <w:rPr>
          <w:rFonts w:ascii="Garamond" w:hAnsi="Garamond"/>
          <w:i w:val="0"/>
          <w:iCs w:val="0"/>
          <w:spacing w:val="-1"/>
        </w:rPr>
        <w:t>si</w:t>
      </w:r>
      <w:r w:rsidRPr="006E2242">
        <w:rPr>
          <w:rFonts w:ascii="Garamond" w:hAnsi="Garamond"/>
          <w:i w:val="0"/>
          <w:iCs w:val="0"/>
          <w:spacing w:val="43"/>
        </w:rPr>
        <w:t xml:space="preserve"> </w:t>
      </w:r>
      <w:r w:rsidRPr="006E2242">
        <w:rPr>
          <w:rFonts w:ascii="Garamond" w:hAnsi="Garamond"/>
          <w:i w:val="0"/>
          <w:iCs w:val="0"/>
          <w:spacing w:val="-1"/>
        </w:rPr>
        <w:t>intende:</w:t>
      </w:r>
      <w:r w:rsidRPr="006E2242">
        <w:rPr>
          <w:rFonts w:ascii="Garamond" w:hAnsi="Garamond"/>
          <w:i w:val="0"/>
          <w:iCs w:val="0"/>
        </w:rPr>
        <w:t xml:space="preserve"> o</w:t>
      </w:r>
      <w:r w:rsidRPr="006E2242">
        <w:rPr>
          <w:rFonts w:ascii="Garamond" w:hAnsi="Garamond"/>
          <w:i w:val="0"/>
          <w:iCs w:val="0"/>
          <w:spacing w:val="45"/>
        </w:rPr>
        <w:t xml:space="preserve"> </w:t>
      </w:r>
      <w:r w:rsidRPr="006E2242">
        <w:rPr>
          <w:rFonts w:ascii="Garamond" w:hAnsi="Garamond"/>
          <w:i w:val="0"/>
          <w:iCs w:val="0"/>
          <w:spacing w:val="-1"/>
        </w:rPr>
        <w:t>l’indirizzo</w:t>
      </w:r>
      <w:r w:rsidRPr="006E2242">
        <w:rPr>
          <w:rFonts w:ascii="Garamond" w:hAnsi="Garamond"/>
          <w:i w:val="0"/>
          <w:iCs w:val="0"/>
        </w:rPr>
        <w:t xml:space="preserve"> della</w:t>
      </w:r>
      <w:r w:rsidRPr="006E2242">
        <w:rPr>
          <w:rFonts w:ascii="Garamond" w:hAnsi="Garamond"/>
          <w:i w:val="0"/>
          <w:iCs w:val="0"/>
          <w:spacing w:val="44"/>
        </w:rPr>
        <w:t xml:space="preserve"> </w:t>
      </w:r>
      <w:r w:rsidRPr="006E2242">
        <w:rPr>
          <w:rFonts w:ascii="Garamond" w:hAnsi="Garamond"/>
          <w:i w:val="0"/>
          <w:iCs w:val="0"/>
        </w:rPr>
        <w:t>propria</w:t>
      </w:r>
      <w:r w:rsidRPr="006E2242">
        <w:rPr>
          <w:rFonts w:ascii="Garamond" w:hAnsi="Garamond"/>
          <w:i w:val="0"/>
          <w:iCs w:val="0"/>
          <w:spacing w:val="44"/>
        </w:rPr>
        <w:t xml:space="preserve"> </w:t>
      </w:r>
      <w:r w:rsidRPr="006E2242">
        <w:rPr>
          <w:rFonts w:ascii="Garamond" w:hAnsi="Garamond"/>
          <w:i w:val="0"/>
          <w:iCs w:val="0"/>
        </w:rPr>
        <w:t>abitazione o l’indirizzo</w:t>
      </w:r>
      <w:r w:rsidRPr="006E2242">
        <w:rPr>
          <w:rFonts w:ascii="Garamond" w:hAnsi="Garamond"/>
          <w:i w:val="0"/>
          <w:iCs w:val="0"/>
          <w:spacing w:val="45"/>
        </w:rPr>
        <w:t xml:space="preserve"> </w:t>
      </w:r>
      <w:r w:rsidRPr="006E2242">
        <w:rPr>
          <w:rFonts w:ascii="Garamond" w:hAnsi="Garamond"/>
          <w:i w:val="0"/>
          <w:iCs w:val="0"/>
          <w:spacing w:val="-1"/>
        </w:rPr>
        <w:t>dell’Ente</w:t>
      </w:r>
      <w:r w:rsidRPr="006E2242">
        <w:rPr>
          <w:rFonts w:ascii="Garamond" w:hAnsi="Garamond"/>
          <w:i w:val="0"/>
          <w:iCs w:val="0"/>
          <w:spacing w:val="44"/>
        </w:rPr>
        <w:t xml:space="preserve"> </w:t>
      </w:r>
      <w:r w:rsidRPr="006E2242">
        <w:rPr>
          <w:rFonts w:ascii="Garamond" w:hAnsi="Garamond"/>
          <w:i w:val="0"/>
          <w:iCs w:val="0"/>
          <w:spacing w:val="-1"/>
        </w:rPr>
        <w:t>che</w:t>
      </w:r>
      <w:r w:rsidRPr="006E2242">
        <w:rPr>
          <w:rFonts w:ascii="Garamond" w:hAnsi="Garamond"/>
          <w:i w:val="0"/>
          <w:iCs w:val="0"/>
        </w:rPr>
        <w:t xml:space="preserve"> bandisce</w:t>
      </w:r>
      <w:r w:rsidRPr="006E2242">
        <w:rPr>
          <w:rFonts w:ascii="Garamond" w:hAnsi="Garamond"/>
          <w:i w:val="0"/>
          <w:iCs w:val="0"/>
          <w:spacing w:val="44"/>
        </w:rPr>
        <w:t xml:space="preserve"> </w:t>
      </w:r>
      <w:r w:rsidRPr="006E2242">
        <w:rPr>
          <w:rFonts w:ascii="Garamond" w:hAnsi="Garamond"/>
          <w:i w:val="0"/>
          <w:iCs w:val="0"/>
        </w:rPr>
        <w:t>il</w:t>
      </w:r>
      <w:r w:rsidRPr="006E2242">
        <w:rPr>
          <w:rFonts w:ascii="Garamond" w:hAnsi="Garamond"/>
          <w:i w:val="0"/>
          <w:iCs w:val="0"/>
          <w:spacing w:val="79"/>
          <w:w w:val="99"/>
        </w:rPr>
        <w:t xml:space="preserve"> </w:t>
      </w:r>
      <w:r w:rsidRPr="006E2242">
        <w:rPr>
          <w:rFonts w:ascii="Garamond" w:hAnsi="Garamond"/>
          <w:i w:val="0"/>
          <w:iCs w:val="0"/>
        </w:rPr>
        <w:t>Concorso)</w:t>
      </w:r>
    </w:p>
    <w:p w14:paraId="26CB5EB5" w14:textId="77777777" w:rsidR="0096181D" w:rsidRPr="0096181D" w:rsidRDefault="0096181D" w:rsidP="0096181D">
      <w:pPr>
        <w:pStyle w:val="Corpotesto"/>
        <w:tabs>
          <w:tab w:val="left" w:pos="10098"/>
        </w:tabs>
        <w:kinsoku w:val="0"/>
        <w:overflowPunct w:val="0"/>
        <w:ind w:left="119" w:right="936"/>
        <w:jc w:val="both"/>
        <w:rPr>
          <w:rFonts w:ascii="Garamond" w:hAnsi="Garamond"/>
          <w:i w:val="0"/>
          <w:iCs w:val="0"/>
          <w:sz w:val="17"/>
          <w:szCs w:val="17"/>
        </w:rPr>
      </w:pPr>
    </w:p>
    <w:p w14:paraId="62FD06F1" w14:textId="77777777" w:rsidR="00DD1319" w:rsidRPr="006E2242" w:rsidRDefault="00DD1319" w:rsidP="0096181D">
      <w:pPr>
        <w:pStyle w:val="Corpotesto"/>
        <w:tabs>
          <w:tab w:val="left" w:pos="10098"/>
        </w:tabs>
        <w:kinsoku w:val="0"/>
        <w:overflowPunct w:val="0"/>
        <w:ind w:left="119" w:right="936"/>
        <w:jc w:val="both"/>
        <w:rPr>
          <w:rFonts w:ascii="Garamond" w:hAnsi="Garamond"/>
          <w:i w:val="0"/>
          <w:iCs w:val="0"/>
        </w:rPr>
      </w:pPr>
      <w:r w:rsidRPr="006E2242">
        <w:rPr>
          <w:rFonts w:ascii="Garamond" w:hAnsi="Garamond"/>
          <w:i w:val="0"/>
          <w:iCs w:val="0"/>
          <w:w w:val="99"/>
          <w:u w:val="single"/>
        </w:rPr>
        <w:t xml:space="preserve"> </w:t>
      </w:r>
      <w:r w:rsidRPr="006E2242">
        <w:rPr>
          <w:rFonts w:ascii="Garamond" w:hAnsi="Garamond"/>
          <w:i w:val="0"/>
          <w:iCs w:val="0"/>
          <w:u w:val="single"/>
        </w:rPr>
        <w:tab/>
      </w:r>
    </w:p>
    <w:p w14:paraId="20002671" w14:textId="77777777" w:rsidR="00DD1319" w:rsidRPr="006E2242" w:rsidRDefault="00DD1319" w:rsidP="006E2242">
      <w:pPr>
        <w:pStyle w:val="Corpotesto"/>
        <w:kinsoku w:val="0"/>
        <w:overflowPunct w:val="0"/>
        <w:ind w:left="0" w:right="936"/>
        <w:rPr>
          <w:rFonts w:ascii="Garamond" w:hAnsi="Garamond"/>
          <w:i w:val="0"/>
          <w:iCs w:val="0"/>
        </w:rPr>
      </w:pPr>
    </w:p>
    <w:p w14:paraId="40CF7D31" w14:textId="77777777" w:rsidR="00DD1319" w:rsidRPr="006E2242" w:rsidRDefault="00DD1319" w:rsidP="006E2242">
      <w:pPr>
        <w:pStyle w:val="Corpotesto"/>
        <w:kinsoku w:val="0"/>
        <w:overflowPunct w:val="0"/>
        <w:ind w:left="0" w:right="936"/>
        <w:rPr>
          <w:rFonts w:ascii="Garamond" w:hAnsi="Garamond"/>
          <w:i w:val="0"/>
          <w:iCs w:val="0"/>
        </w:rPr>
      </w:pPr>
    </w:p>
    <w:p w14:paraId="42FC7964" w14:textId="78767D61" w:rsidR="00DD1319" w:rsidRDefault="00DD1319" w:rsidP="00B21D0C">
      <w:pPr>
        <w:pStyle w:val="Titolo1"/>
        <w:tabs>
          <w:tab w:val="left" w:pos="2473"/>
          <w:tab w:val="left" w:pos="6386"/>
          <w:tab w:val="left" w:pos="10260"/>
        </w:tabs>
        <w:kinsoku w:val="0"/>
        <w:overflowPunct w:val="0"/>
        <w:spacing w:before="0"/>
        <w:ind w:right="936"/>
        <w:rPr>
          <w:b w:val="0"/>
          <w:bCs w:val="0"/>
        </w:rPr>
        <w:sectPr w:rsidR="00DD1319" w:rsidSect="00A11B6F">
          <w:type w:val="continuous"/>
          <w:pgSz w:w="11900" w:h="16850"/>
          <w:pgMar w:top="851" w:right="843" w:bottom="280" w:left="860" w:header="720" w:footer="720" w:gutter="0"/>
          <w:cols w:space="720"/>
          <w:noEndnote/>
        </w:sectPr>
      </w:pPr>
      <w:r w:rsidRPr="006E2242">
        <w:rPr>
          <w:rFonts w:ascii="Garamond" w:hAnsi="Garamond"/>
          <w:spacing w:val="-1"/>
        </w:rPr>
        <w:t>Data</w:t>
      </w:r>
      <w:r w:rsidRPr="006E2242">
        <w:rPr>
          <w:rFonts w:ascii="Garamond" w:hAnsi="Garamond"/>
          <w:spacing w:val="-1"/>
          <w:u w:val="single"/>
        </w:rPr>
        <w:tab/>
      </w:r>
      <w:r w:rsidRPr="006E2242">
        <w:rPr>
          <w:rFonts w:ascii="Garamond" w:hAnsi="Garamond"/>
        </w:rPr>
        <w:tab/>
      </w:r>
      <w:r w:rsidRPr="006E2242">
        <w:rPr>
          <w:rFonts w:ascii="Garamond" w:hAnsi="Garamond"/>
          <w:spacing w:val="-2"/>
        </w:rPr>
        <w:t>Firma</w:t>
      </w:r>
      <w:r w:rsidRPr="006E2242">
        <w:rPr>
          <w:rFonts w:ascii="Garamond" w:hAnsi="Garamond"/>
        </w:rPr>
        <w:t xml:space="preserve"> </w:t>
      </w:r>
      <w:r w:rsidR="00B21D0C">
        <w:rPr>
          <w:rFonts w:ascii="Garamond" w:hAnsi="Garamond"/>
          <w:u w:val="single"/>
        </w:rPr>
        <w:t>__________________</w:t>
      </w:r>
    </w:p>
    <w:p w14:paraId="6AC9D8A7" w14:textId="77777777" w:rsidR="00A11B6F" w:rsidRDefault="00A11B6F" w:rsidP="00A11B6F">
      <w:pPr>
        <w:pStyle w:val="Corpotesto"/>
        <w:tabs>
          <w:tab w:val="left" w:pos="279"/>
        </w:tabs>
        <w:kinsoku w:val="0"/>
        <w:overflowPunct w:val="0"/>
        <w:ind w:left="95" w:right="681"/>
        <w:rPr>
          <w:rFonts w:ascii="Garamond" w:hAnsi="Garamond"/>
          <w:i w:val="0"/>
          <w:iCs w:val="0"/>
          <w:sz w:val="24"/>
          <w:szCs w:val="24"/>
        </w:rPr>
      </w:pPr>
    </w:p>
    <w:p w14:paraId="5C896B03" w14:textId="77777777" w:rsidR="002F4FBE" w:rsidRPr="006E2242" w:rsidRDefault="002F4FBE" w:rsidP="002F4FBE">
      <w:pPr>
        <w:pStyle w:val="Corpotesto"/>
        <w:kinsoku w:val="0"/>
        <w:overflowPunct w:val="0"/>
        <w:ind w:left="0"/>
        <w:rPr>
          <w:rFonts w:ascii="Garamond" w:hAnsi="Garamond"/>
          <w:i w:val="0"/>
          <w:iCs w:val="0"/>
          <w:sz w:val="17"/>
          <w:szCs w:val="17"/>
        </w:rPr>
      </w:pPr>
    </w:p>
    <w:p w14:paraId="1B1E7145" w14:textId="77777777" w:rsidR="002B7CD9" w:rsidRDefault="002B7CD9" w:rsidP="00D53749">
      <w:pPr>
        <w:pStyle w:val="Corpotesto"/>
        <w:tabs>
          <w:tab w:val="left" w:pos="279"/>
        </w:tabs>
        <w:kinsoku w:val="0"/>
        <w:overflowPunct w:val="0"/>
        <w:spacing w:line="360" w:lineRule="auto"/>
        <w:ind w:left="232" w:right="680"/>
        <w:jc w:val="both"/>
        <w:rPr>
          <w:rFonts w:ascii="Garamond" w:hAnsi="Garamond"/>
          <w:i w:val="0"/>
          <w:iCs w:val="0"/>
          <w:spacing w:val="-1"/>
          <w:sz w:val="24"/>
          <w:szCs w:val="24"/>
        </w:rPr>
      </w:pPr>
    </w:p>
    <w:p w14:paraId="1EDB451B" w14:textId="4B2128A8" w:rsidR="002D7800" w:rsidRDefault="00D53749" w:rsidP="00D10BB1">
      <w:pPr>
        <w:pStyle w:val="Corpotesto"/>
        <w:tabs>
          <w:tab w:val="left" w:pos="279"/>
        </w:tabs>
        <w:kinsoku w:val="0"/>
        <w:overflowPunct w:val="0"/>
        <w:ind w:left="232" w:right="680"/>
        <w:jc w:val="both"/>
        <w:rPr>
          <w:rFonts w:ascii="Garamond" w:hAnsi="Garamond"/>
          <w:i w:val="0"/>
          <w:iCs w:val="0"/>
          <w:sz w:val="4"/>
          <w:szCs w:val="4"/>
        </w:rPr>
      </w:pPr>
      <w:r>
        <w:rPr>
          <w:rFonts w:ascii="Garamond" w:hAnsi="Garamond"/>
          <w:i w:val="0"/>
          <w:iCs w:val="0"/>
          <w:spacing w:val="-1"/>
          <w:sz w:val="24"/>
          <w:szCs w:val="24"/>
        </w:rPr>
        <w:lastRenderedPageBreak/>
        <w:t>A</w:t>
      </w:r>
      <w:r w:rsidR="002D7800" w:rsidRPr="001E5579">
        <w:rPr>
          <w:rFonts w:ascii="Garamond" w:hAnsi="Garamond"/>
          <w:i w:val="0"/>
          <w:iCs w:val="0"/>
          <w:spacing w:val="-1"/>
          <w:sz w:val="24"/>
          <w:szCs w:val="24"/>
        </w:rPr>
        <w:t>l D</w:t>
      </w:r>
      <w:r w:rsidR="002D7800" w:rsidRPr="006E2242">
        <w:rPr>
          <w:rFonts w:ascii="Garamond" w:hAnsi="Garamond"/>
          <w:i w:val="0"/>
          <w:iCs w:val="0"/>
          <w:spacing w:val="-1"/>
          <w:sz w:val="24"/>
          <w:szCs w:val="24"/>
        </w:rPr>
        <w:t>ipartimento</w:t>
      </w:r>
      <w:r w:rsidR="002D7800" w:rsidRPr="006E2242">
        <w:rPr>
          <w:rFonts w:ascii="Garamond" w:hAnsi="Garamond"/>
          <w:i w:val="0"/>
          <w:iCs w:val="0"/>
          <w:sz w:val="24"/>
          <w:szCs w:val="24"/>
        </w:rPr>
        <w:t xml:space="preserve"> </w:t>
      </w:r>
      <w:r w:rsidR="002D7800" w:rsidRPr="006E2242">
        <w:rPr>
          <w:rFonts w:ascii="Garamond" w:hAnsi="Garamond"/>
          <w:i w:val="0"/>
          <w:iCs w:val="0"/>
          <w:spacing w:val="-1"/>
          <w:sz w:val="24"/>
          <w:szCs w:val="24"/>
        </w:rPr>
        <w:t>della Funzione</w:t>
      </w:r>
      <w:r w:rsidR="002D7800" w:rsidRPr="006E2242">
        <w:rPr>
          <w:rFonts w:ascii="Garamond" w:hAnsi="Garamond"/>
          <w:i w:val="0"/>
          <w:iCs w:val="0"/>
          <w:sz w:val="24"/>
          <w:szCs w:val="24"/>
        </w:rPr>
        <w:t xml:space="preserve"> Pubblica </w:t>
      </w:r>
      <w:r w:rsidR="002D7800" w:rsidRPr="006E2242">
        <w:rPr>
          <w:rFonts w:ascii="Garamond" w:hAnsi="Garamond"/>
          <w:i w:val="0"/>
          <w:iCs w:val="0"/>
          <w:spacing w:val="-1"/>
          <w:sz w:val="24"/>
          <w:szCs w:val="24"/>
        </w:rPr>
        <w:t>e</w:t>
      </w:r>
      <w:r w:rsidR="002D7800" w:rsidRPr="006E2242">
        <w:rPr>
          <w:rFonts w:ascii="Garamond" w:hAnsi="Garamond"/>
          <w:i w:val="0"/>
          <w:iCs w:val="0"/>
          <w:spacing w:val="1"/>
          <w:sz w:val="24"/>
          <w:szCs w:val="24"/>
        </w:rPr>
        <w:t xml:space="preserve"> </w:t>
      </w:r>
      <w:r w:rsidR="002D7800" w:rsidRPr="006E2242">
        <w:rPr>
          <w:rFonts w:ascii="Garamond" w:hAnsi="Garamond"/>
          <w:i w:val="0"/>
          <w:iCs w:val="0"/>
          <w:spacing w:val="-1"/>
          <w:sz w:val="24"/>
          <w:szCs w:val="24"/>
        </w:rPr>
        <w:t>al</w:t>
      </w:r>
      <w:r w:rsidR="002D7800" w:rsidRPr="006E2242">
        <w:rPr>
          <w:rFonts w:ascii="Garamond" w:hAnsi="Garamond"/>
          <w:i w:val="0"/>
          <w:iCs w:val="0"/>
          <w:sz w:val="24"/>
          <w:szCs w:val="24"/>
        </w:rPr>
        <w:t xml:space="preserve"> </w:t>
      </w:r>
      <w:r w:rsidR="002D7800" w:rsidRPr="006E2242">
        <w:rPr>
          <w:rFonts w:ascii="Garamond" w:hAnsi="Garamond"/>
          <w:i w:val="0"/>
          <w:iCs w:val="0"/>
          <w:spacing w:val="-1"/>
          <w:sz w:val="24"/>
          <w:szCs w:val="24"/>
        </w:rPr>
        <w:t>Ministero dell’Istruzione,</w:t>
      </w:r>
      <w:r w:rsidR="002D7800" w:rsidRPr="006E2242">
        <w:rPr>
          <w:rFonts w:ascii="Garamond" w:hAnsi="Garamond"/>
          <w:i w:val="0"/>
          <w:iCs w:val="0"/>
          <w:sz w:val="24"/>
          <w:szCs w:val="24"/>
        </w:rPr>
        <w:t xml:space="preserve"> </w:t>
      </w:r>
      <w:r w:rsidR="002D7800" w:rsidRPr="006E2242">
        <w:rPr>
          <w:rFonts w:ascii="Garamond" w:hAnsi="Garamond"/>
          <w:i w:val="0"/>
          <w:iCs w:val="0"/>
          <w:spacing w:val="-1"/>
          <w:sz w:val="24"/>
          <w:szCs w:val="24"/>
        </w:rPr>
        <w:t>dell’Università</w:t>
      </w:r>
      <w:r>
        <w:rPr>
          <w:rFonts w:ascii="Garamond" w:hAnsi="Garamond"/>
          <w:i w:val="0"/>
          <w:iCs w:val="0"/>
          <w:spacing w:val="-1"/>
          <w:sz w:val="24"/>
          <w:szCs w:val="24"/>
        </w:rPr>
        <w:t xml:space="preserve"> </w:t>
      </w:r>
      <w:r w:rsidR="002D7800" w:rsidRPr="006E2242">
        <w:rPr>
          <w:rFonts w:ascii="Garamond" w:hAnsi="Garamond"/>
          <w:i w:val="0"/>
          <w:iCs w:val="0"/>
          <w:sz w:val="24"/>
          <w:szCs w:val="24"/>
        </w:rPr>
        <w:t>e</w:t>
      </w:r>
      <w:r w:rsidR="002D7800" w:rsidRPr="006E2242">
        <w:rPr>
          <w:rFonts w:ascii="Garamond" w:hAnsi="Garamond"/>
          <w:i w:val="0"/>
          <w:iCs w:val="0"/>
          <w:spacing w:val="-1"/>
          <w:sz w:val="24"/>
          <w:szCs w:val="24"/>
        </w:rPr>
        <w:t xml:space="preserve"> della ricerca</w:t>
      </w:r>
      <w:r w:rsidR="002D7800" w:rsidRPr="006E2242">
        <w:rPr>
          <w:rFonts w:ascii="Garamond" w:hAnsi="Garamond"/>
          <w:i w:val="0"/>
          <w:iCs w:val="0"/>
          <w:sz w:val="24"/>
          <w:szCs w:val="24"/>
        </w:rPr>
        <w:t xml:space="preserve"> </w:t>
      </w:r>
      <w:r w:rsidR="002D7800" w:rsidRPr="006E2242">
        <w:rPr>
          <w:rFonts w:ascii="Garamond" w:hAnsi="Garamond"/>
          <w:i w:val="0"/>
          <w:iCs w:val="0"/>
          <w:spacing w:val="-1"/>
          <w:sz w:val="24"/>
          <w:szCs w:val="24"/>
        </w:rPr>
        <w:t>-Ufficio</w:t>
      </w:r>
      <w:r w:rsidR="002D7800" w:rsidRPr="006E2242">
        <w:rPr>
          <w:rFonts w:ascii="Garamond" w:hAnsi="Garamond"/>
          <w:i w:val="0"/>
          <w:iCs w:val="0"/>
          <w:sz w:val="24"/>
          <w:szCs w:val="24"/>
        </w:rPr>
        <w:t xml:space="preserve"> </w:t>
      </w:r>
      <w:r>
        <w:rPr>
          <w:rFonts w:ascii="Garamond" w:hAnsi="Garamond"/>
          <w:i w:val="0"/>
          <w:iCs w:val="0"/>
          <w:sz w:val="24"/>
          <w:szCs w:val="24"/>
        </w:rPr>
        <w:t>III</w:t>
      </w:r>
      <w:r w:rsidR="0091008E">
        <w:rPr>
          <w:rFonts w:ascii="Garamond" w:hAnsi="Garamond"/>
          <w:i w:val="0"/>
          <w:iCs w:val="0"/>
          <w:sz w:val="24"/>
          <w:szCs w:val="24"/>
        </w:rPr>
        <w:t xml:space="preserve"> </w:t>
      </w:r>
      <w:r w:rsidR="00E47E97" w:rsidRPr="00E47E97">
        <w:rPr>
          <w:rFonts w:ascii="Garamond" w:hAnsi="Garamond"/>
          <w:i w:val="0"/>
          <w:iCs w:val="0"/>
          <w:sz w:val="40"/>
          <w:szCs w:val="24"/>
          <w:vertAlign w:val="superscript"/>
        </w:rPr>
        <w:t>(</w:t>
      </w:r>
      <w:r w:rsidR="00E47E97" w:rsidRPr="00E47E97">
        <w:rPr>
          <w:rFonts w:ascii="Garamond" w:hAnsi="Garamond"/>
          <w:b/>
          <w:i w:val="0"/>
          <w:iCs w:val="0"/>
          <w:sz w:val="40"/>
          <w:szCs w:val="24"/>
          <w:vertAlign w:val="superscript"/>
        </w:rPr>
        <w:t>A</w:t>
      </w:r>
      <w:r w:rsidR="00E47E97" w:rsidRPr="00E47E97">
        <w:rPr>
          <w:rFonts w:ascii="Garamond" w:hAnsi="Garamond"/>
          <w:i w:val="0"/>
          <w:iCs w:val="0"/>
          <w:sz w:val="40"/>
          <w:szCs w:val="24"/>
          <w:vertAlign w:val="superscript"/>
        </w:rPr>
        <w:t>)</w:t>
      </w:r>
      <w:r w:rsidR="002D7800" w:rsidRPr="006E2242">
        <w:rPr>
          <w:rFonts w:ascii="Garamond" w:hAnsi="Garamond"/>
          <w:i w:val="0"/>
          <w:iCs w:val="0"/>
          <w:sz w:val="24"/>
          <w:szCs w:val="24"/>
        </w:rPr>
        <w:t>,</w:t>
      </w:r>
      <w:r>
        <w:rPr>
          <w:rFonts w:ascii="Garamond" w:hAnsi="Garamond"/>
          <w:i w:val="0"/>
          <w:iCs w:val="0"/>
          <w:sz w:val="24"/>
          <w:szCs w:val="24"/>
        </w:rPr>
        <w:t xml:space="preserve"> devono essere inviati, </w:t>
      </w:r>
      <w:r w:rsidR="002D7800" w:rsidRPr="006E2242">
        <w:rPr>
          <w:rFonts w:ascii="Garamond" w:hAnsi="Garamond"/>
          <w:b/>
          <w:bCs/>
          <w:i w:val="0"/>
          <w:iCs w:val="0"/>
          <w:spacing w:val="-1"/>
          <w:sz w:val="24"/>
          <w:szCs w:val="24"/>
        </w:rPr>
        <w:t>entro</w:t>
      </w:r>
      <w:r w:rsidR="002D7800" w:rsidRPr="006E2242">
        <w:rPr>
          <w:rFonts w:ascii="Garamond" w:hAnsi="Garamond"/>
          <w:b/>
          <w:bCs/>
          <w:i w:val="0"/>
          <w:iCs w:val="0"/>
          <w:sz w:val="24"/>
          <w:szCs w:val="24"/>
        </w:rPr>
        <w:t xml:space="preserve"> e</w:t>
      </w:r>
      <w:r w:rsidR="002D7800" w:rsidRPr="006E2242">
        <w:rPr>
          <w:rFonts w:ascii="Garamond" w:hAnsi="Garamond"/>
          <w:b/>
          <w:bCs/>
          <w:i w:val="0"/>
          <w:iCs w:val="0"/>
          <w:spacing w:val="-1"/>
          <w:sz w:val="24"/>
          <w:szCs w:val="24"/>
        </w:rPr>
        <w:t xml:space="preserve"> </w:t>
      </w:r>
      <w:r w:rsidR="002D7800" w:rsidRPr="006E2242">
        <w:rPr>
          <w:rFonts w:ascii="Garamond" w:hAnsi="Garamond"/>
          <w:b/>
          <w:bCs/>
          <w:i w:val="0"/>
          <w:iCs w:val="0"/>
          <w:sz w:val="24"/>
          <w:szCs w:val="24"/>
        </w:rPr>
        <w:t xml:space="preserve">non </w:t>
      </w:r>
      <w:r w:rsidR="002D7800" w:rsidRPr="006E2242">
        <w:rPr>
          <w:rFonts w:ascii="Garamond" w:hAnsi="Garamond"/>
          <w:b/>
          <w:bCs/>
          <w:i w:val="0"/>
          <w:iCs w:val="0"/>
          <w:spacing w:val="-1"/>
          <w:sz w:val="24"/>
          <w:szCs w:val="24"/>
        </w:rPr>
        <w:t xml:space="preserve">oltre </w:t>
      </w:r>
      <w:r w:rsidR="002D7800" w:rsidRPr="006E2242">
        <w:rPr>
          <w:rFonts w:ascii="Garamond" w:hAnsi="Garamond"/>
          <w:b/>
          <w:bCs/>
          <w:i w:val="0"/>
          <w:iCs w:val="0"/>
          <w:sz w:val="24"/>
          <w:szCs w:val="24"/>
        </w:rPr>
        <w:t xml:space="preserve">la data di </w:t>
      </w:r>
      <w:r w:rsidR="002D7800" w:rsidRPr="006E2242">
        <w:rPr>
          <w:rFonts w:ascii="Garamond" w:hAnsi="Garamond"/>
          <w:b/>
          <w:bCs/>
          <w:i w:val="0"/>
          <w:iCs w:val="0"/>
          <w:spacing w:val="-1"/>
          <w:sz w:val="24"/>
          <w:szCs w:val="24"/>
        </w:rPr>
        <w:t>scadenza</w:t>
      </w:r>
      <w:r w:rsidR="002D7800" w:rsidRPr="006E2242">
        <w:rPr>
          <w:rFonts w:ascii="Garamond" w:hAnsi="Garamond"/>
          <w:b/>
          <w:bCs/>
          <w:i w:val="0"/>
          <w:iCs w:val="0"/>
          <w:sz w:val="24"/>
          <w:szCs w:val="24"/>
        </w:rPr>
        <w:t xml:space="preserve"> </w:t>
      </w:r>
      <w:r w:rsidR="002D7800" w:rsidRPr="006E2242">
        <w:rPr>
          <w:rFonts w:ascii="Garamond" w:hAnsi="Garamond"/>
          <w:b/>
          <w:bCs/>
          <w:i w:val="0"/>
          <w:iCs w:val="0"/>
          <w:spacing w:val="-1"/>
          <w:sz w:val="24"/>
          <w:szCs w:val="24"/>
        </w:rPr>
        <w:t>del</w:t>
      </w:r>
      <w:r w:rsidR="002D7800" w:rsidRPr="006E2242">
        <w:rPr>
          <w:rFonts w:ascii="Garamond" w:hAnsi="Garamond"/>
          <w:b/>
          <w:bCs/>
          <w:i w:val="0"/>
          <w:iCs w:val="0"/>
          <w:sz w:val="24"/>
          <w:szCs w:val="24"/>
        </w:rPr>
        <w:t xml:space="preserve"> Bando</w:t>
      </w:r>
      <w:r>
        <w:rPr>
          <w:rFonts w:ascii="Garamond" w:hAnsi="Garamond"/>
          <w:b/>
          <w:bCs/>
          <w:i w:val="0"/>
          <w:iCs w:val="0"/>
          <w:sz w:val="24"/>
          <w:szCs w:val="24"/>
        </w:rPr>
        <w:t>,</w:t>
      </w:r>
      <w:r w:rsidR="002D7800" w:rsidRPr="006E2242">
        <w:rPr>
          <w:rFonts w:ascii="Garamond" w:hAnsi="Garamond"/>
          <w:i w:val="0"/>
          <w:iCs w:val="0"/>
          <w:sz w:val="24"/>
          <w:szCs w:val="24"/>
        </w:rPr>
        <w:t xml:space="preserve"> i </w:t>
      </w:r>
      <w:r w:rsidR="002D7800" w:rsidRPr="006E2242">
        <w:rPr>
          <w:rFonts w:ascii="Garamond" w:hAnsi="Garamond"/>
          <w:i w:val="0"/>
          <w:iCs w:val="0"/>
          <w:spacing w:val="-1"/>
          <w:sz w:val="24"/>
          <w:szCs w:val="24"/>
        </w:rPr>
        <w:t>seguenti</w:t>
      </w:r>
      <w:r w:rsidR="002D7800" w:rsidRPr="006E2242">
        <w:rPr>
          <w:rFonts w:ascii="Garamond" w:hAnsi="Garamond"/>
          <w:i w:val="0"/>
          <w:iCs w:val="0"/>
          <w:sz w:val="24"/>
          <w:szCs w:val="24"/>
        </w:rPr>
        <w:t xml:space="preserve"> </w:t>
      </w:r>
      <w:r w:rsidR="002D7800" w:rsidRPr="006E2242">
        <w:rPr>
          <w:rFonts w:ascii="Garamond" w:hAnsi="Garamond"/>
          <w:i w:val="0"/>
          <w:iCs w:val="0"/>
          <w:spacing w:val="-1"/>
          <w:sz w:val="24"/>
          <w:szCs w:val="24"/>
        </w:rPr>
        <w:t>documenti</w:t>
      </w:r>
      <w:r w:rsidR="002D7800" w:rsidRPr="006E2242">
        <w:rPr>
          <w:rFonts w:ascii="Garamond" w:hAnsi="Garamond"/>
          <w:i w:val="0"/>
          <w:iCs w:val="0"/>
          <w:sz w:val="24"/>
          <w:szCs w:val="24"/>
        </w:rPr>
        <w:t>:</w:t>
      </w:r>
    </w:p>
    <w:p w14:paraId="52219A55" w14:textId="6E2A9EE5" w:rsidR="00D10BB1" w:rsidRDefault="00D10BB1" w:rsidP="00D10BB1">
      <w:pPr>
        <w:pStyle w:val="Corpotesto"/>
        <w:tabs>
          <w:tab w:val="left" w:pos="279"/>
        </w:tabs>
        <w:kinsoku w:val="0"/>
        <w:overflowPunct w:val="0"/>
        <w:ind w:left="232" w:right="680"/>
        <w:jc w:val="both"/>
        <w:rPr>
          <w:rFonts w:ascii="Garamond" w:hAnsi="Garamond"/>
          <w:i w:val="0"/>
          <w:iCs w:val="0"/>
          <w:sz w:val="4"/>
          <w:szCs w:val="4"/>
        </w:rPr>
      </w:pPr>
    </w:p>
    <w:p w14:paraId="741EA63B" w14:textId="77777777" w:rsidR="00D10BB1" w:rsidRPr="00D10BB1" w:rsidRDefault="00D10BB1" w:rsidP="00D10BB1">
      <w:pPr>
        <w:pStyle w:val="Corpotesto"/>
        <w:tabs>
          <w:tab w:val="left" w:pos="279"/>
        </w:tabs>
        <w:kinsoku w:val="0"/>
        <w:overflowPunct w:val="0"/>
        <w:ind w:left="232" w:right="680"/>
        <w:jc w:val="both"/>
        <w:rPr>
          <w:rFonts w:ascii="Garamond" w:hAnsi="Garamond"/>
          <w:i w:val="0"/>
          <w:iCs w:val="0"/>
          <w:sz w:val="4"/>
          <w:szCs w:val="4"/>
        </w:rPr>
      </w:pPr>
    </w:p>
    <w:p w14:paraId="5CF6EFAE" w14:textId="77777777" w:rsidR="002F4FBE" w:rsidRPr="006E2242" w:rsidRDefault="002F4FBE" w:rsidP="00735E78">
      <w:pPr>
        <w:pStyle w:val="Titolo2"/>
        <w:numPr>
          <w:ilvl w:val="0"/>
          <w:numId w:val="3"/>
        </w:numPr>
        <w:tabs>
          <w:tab w:val="left" w:pos="279"/>
        </w:tabs>
        <w:kinsoku w:val="0"/>
        <w:overflowPunct w:val="0"/>
        <w:spacing w:after="120"/>
        <w:ind w:left="278" w:hanging="139"/>
        <w:rPr>
          <w:rFonts w:ascii="Garamond" w:hAnsi="Garamond"/>
        </w:rPr>
      </w:pPr>
      <w:r w:rsidRPr="006E2242">
        <w:rPr>
          <w:rFonts w:ascii="Garamond" w:hAnsi="Garamond"/>
        </w:rPr>
        <w:t xml:space="preserve">modulo </w:t>
      </w:r>
      <w:r w:rsidRPr="006E2242">
        <w:rPr>
          <w:rFonts w:ascii="Garamond" w:hAnsi="Garamond"/>
          <w:spacing w:val="-1"/>
        </w:rPr>
        <w:t>compilato,</w:t>
      </w:r>
      <w:r w:rsidRPr="006E2242">
        <w:rPr>
          <w:rFonts w:ascii="Garamond" w:hAnsi="Garamond"/>
        </w:rPr>
        <w:t xml:space="preserve"> </w:t>
      </w:r>
      <w:r w:rsidRPr="006E2242">
        <w:rPr>
          <w:rFonts w:ascii="Garamond" w:hAnsi="Garamond"/>
          <w:spacing w:val="-1"/>
        </w:rPr>
        <w:t>obbligatoriamente,</w:t>
      </w:r>
      <w:r w:rsidRPr="006E2242">
        <w:rPr>
          <w:rFonts w:ascii="Garamond" w:hAnsi="Garamond"/>
        </w:rPr>
        <w:t xml:space="preserve"> in stampatello;</w:t>
      </w:r>
    </w:p>
    <w:p w14:paraId="0855BC02" w14:textId="77777777" w:rsidR="002F4FBE" w:rsidRPr="006E2242" w:rsidRDefault="002F4FBE" w:rsidP="00735E78">
      <w:pPr>
        <w:pStyle w:val="Corpotesto"/>
        <w:numPr>
          <w:ilvl w:val="0"/>
          <w:numId w:val="3"/>
        </w:numPr>
        <w:tabs>
          <w:tab w:val="left" w:pos="279"/>
        </w:tabs>
        <w:kinsoku w:val="0"/>
        <w:overflowPunct w:val="0"/>
        <w:spacing w:after="120"/>
        <w:ind w:left="278" w:hanging="139"/>
        <w:rPr>
          <w:rFonts w:ascii="Garamond" w:hAnsi="Garamond"/>
          <w:i w:val="0"/>
          <w:iCs w:val="0"/>
          <w:spacing w:val="-1"/>
          <w:sz w:val="24"/>
          <w:szCs w:val="24"/>
        </w:rPr>
      </w:pPr>
      <w:r w:rsidRPr="006E2242">
        <w:rPr>
          <w:rFonts w:ascii="Garamond" w:hAnsi="Garamond"/>
          <w:i w:val="0"/>
          <w:iCs w:val="0"/>
          <w:spacing w:val="-1"/>
          <w:sz w:val="24"/>
          <w:szCs w:val="24"/>
        </w:rPr>
        <w:t>fotocopia</w:t>
      </w:r>
      <w:r w:rsidRPr="006E2242">
        <w:rPr>
          <w:rFonts w:ascii="Garamond" w:hAnsi="Garamond"/>
          <w:i w:val="0"/>
          <w:iCs w:val="0"/>
          <w:sz w:val="24"/>
          <w:szCs w:val="24"/>
        </w:rPr>
        <w:t xml:space="preserve"> </w:t>
      </w:r>
      <w:r w:rsidRPr="006E2242">
        <w:rPr>
          <w:rFonts w:ascii="Garamond" w:hAnsi="Garamond"/>
          <w:i w:val="0"/>
          <w:iCs w:val="0"/>
          <w:spacing w:val="-1"/>
          <w:sz w:val="24"/>
          <w:szCs w:val="24"/>
        </w:rPr>
        <w:t>documento</w:t>
      </w:r>
      <w:r w:rsidRPr="006E2242">
        <w:rPr>
          <w:rFonts w:ascii="Garamond" w:hAnsi="Garamond"/>
          <w:i w:val="0"/>
          <w:iCs w:val="0"/>
          <w:sz w:val="24"/>
          <w:szCs w:val="24"/>
        </w:rPr>
        <w:t xml:space="preserve"> di </w:t>
      </w:r>
      <w:r w:rsidRPr="006E2242">
        <w:rPr>
          <w:rFonts w:ascii="Garamond" w:hAnsi="Garamond"/>
          <w:i w:val="0"/>
          <w:iCs w:val="0"/>
          <w:spacing w:val="-1"/>
          <w:sz w:val="24"/>
          <w:szCs w:val="24"/>
        </w:rPr>
        <w:t>identità;</w:t>
      </w:r>
    </w:p>
    <w:p w14:paraId="5C1A4B60" w14:textId="77777777" w:rsidR="002F4FBE" w:rsidRPr="006E2242" w:rsidRDefault="002F4FBE" w:rsidP="00735E78">
      <w:pPr>
        <w:pStyle w:val="Corpotesto"/>
        <w:numPr>
          <w:ilvl w:val="0"/>
          <w:numId w:val="3"/>
        </w:numPr>
        <w:tabs>
          <w:tab w:val="left" w:pos="279"/>
        </w:tabs>
        <w:kinsoku w:val="0"/>
        <w:overflowPunct w:val="0"/>
        <w:spacing w:after="120"/>
        <w:ind w:left="278" w:hanging="139"/>
        <w:rPr>
          <w:rFonts w:ascii="Garamond" w:hAnsi="Garamond"/>
          <w:i w:val="0"/>
          <w:iCs w:val="0"/>
          <w:spacing w:val="-1"/>
          <w:sz w:val="24"/>
          <w:szCs w:val="24"/>
        </w:rPr>
      </w:pPr>
      <w:r w:rsidRPr="006E2242">
        <w:rPr>
          <w:rFonts w:ascii="Garamond" w:hAnsi="Garamond"/>
          <w:i w:val="0"/>
          <w:iCs w:val="0"/>
          <w:spacing w:val="-1"/>
          <w:sz w:val="24"/>
          <w:szCs w:val="24"/>
        </w:rPr>
        <w:t>fotocopia</w:t>
      </w:r>
      <w:r w:rsidRPr="006E2242">
        <w:rPr>
          <w:rFonts w:ascii="Garamond" w:hAnsi="Garamond"/>
          <w:i w:val="0"/>
          <w:iCs w:val="0"/>
          <w:sz w:val="24"/>
          <w:szCs w:val="24"/>
        </w:rPr>
        <w:t xml:space="preserve"> </w:t>
      </w:r>
      <w:r w:rsidRPr="006E2242">
        <w:rPr>
          <w:rFonts w:ascii="Garamond" w:hAnsi="Garamond"/>
          <w:i w:val="0"/>
          <w:iCs w:val="0"/>
          <w:spacing w:val="-1"/>
          <w:sz w:val="24"/>
          <w:szCs w:val="24"/>
        </w:rPr>
        <w:t>del</w:t>
      </w:r>
      <w:r w:rsidRPr="006E2242">
        <w:rPr>
          <w:rFonts w:ascii="Garamond" w:hAnsi="Garamond"/>
          <w:i w:val="0"/>
          <w:iCs w:val="0"/>
          <w:sz w:val="24"/>
          <w:szCs w:val="24"/>
        </w:rPr>
        <w:t xml:space="preserve"> bando di </w:t>
      </w:r>
      <w:r w:rsidRPr="006E2242">
        <w:rPr>
          <w:rFonts w:ascii="Garamond" w:hAnsi="Garamond"/>
          <w:i w:val="0"/>
          <w:iCs w:val="0"/>
          <w:spacing w:val="-1"/>
          <w:sz w:val="24"/>
          <w:szCs w:val="24"/>
        </w:rPr>
        <w:t>concorso</w:t>
      </w:r>
      <w:r w:rsidRPr="006E2242">
        <w:rPr>
          <w:rFonts w:ascii="Garamond" w:hAnsi="Garamond"/>
          <w:i w:val="0"/>
          <w:iCs w:val="0"/>
          <w:sz w:val="24"/>
          <w:szCs w:val="24"/>
        </w:rPr>
        <w:t xml:space="preserve"> </w:t>
      </w:r>
      <w:r w:rsidRPr="006E2242">
        <w:rPr>
          <w:rFonts w:ascii="Garamond" w:hAnsi="Garamond"/>
          <w:i w:val="0"/>
          <w:iCs w:val="0"/>
          <w:spacing w:val="-1"/>
          <w:sz w:val="24"/>
          <w:szCs w:val="24"/>
        </w:rPr>
        <w:t>cui</w:t>
      </w:r>
      <w:r w:rsidRPr="006E2242">
        <w:rPr>
          <w:rFonts w:ascii="Garamond" w:hAnsi="Garamond"/>
          <w:i w:val="0"/>
          <w:iCs w:val="0"/>
          <w:sz w:val="24"/>
          <w:szCs w:val="24"/>
        </w:rPr>
        <w:t xml:space="preserve"> si </w:t>
      </w:r>
      <w:r>
        <w:rPr>
          <w:rFonts w:ascii="Garamond" w:hAnsi="Garamond"/>
          <w:i w:val="0"/>
          <w:iCs w:val="0"/>
          <w:spacing w:val="-1"/>
          <w:sz w:val="24"/>
          <w:szCs w:val="24"/>
        </w:rPr>
        <w:t>intende partecipare;</w:t>
      </w:r>
    </w:p>
    <w:p w14:paraId="77CA99FB" w14:textId="77777777" w:rsidR="002F4FBE" w:rsidRPr="006E2242" w:rsidRDefault="002F4FBE" w:rsidP="00735E78">
      <w:pPr>
        <w:pStyle w:val="Corpotesto"/>
        <w:numPr>
          <w:ilvl w:val="0"/>
          <w:numId w:val="3"/>
        </w:numPr>
        <w:tabs>
          <w:tab w:val="left" w:pos="279"/>
        </w:tabs>
        <w:kinsoku w:val="0"/>
        <w:overflowPunct w:val="0"/>
        <w:spacing w:after="120"/>
        <w:ind w:left="139" w:right="1082" w:firstLine="0"/>
        <w:rPr>
          <w:rFonts w:ascii="Garamond" w:hAnsi="Garamond"/>
          <w:i w:val="0"/>
          <w:iCs w:val="0"/>
        </w:rPr>
      </w:pPr>
      <w:r w:rsidRPr="006E2242">
        <w:rPr>
          <w:rFonts w:ascii="Garamond" w:hAnsi="Garamond"/>
          <w:i w:val="0"/>
          <w:iCs w:val="0"/>
          <w:spacing w:val="-1"/>
          <w:sz w:val="24"/>
          <w:szCs w:val="24"/>
        </w:rPr>
        <w:t>copia</w:t>
      </w:r>
      <w:r w:rsidRPr="006E2242">
        <w:rPr>
          <w:rFonts w:ascii="Garamond" w:hAnsi="Garamond"/>
          <w:i w:val="0"/>
          <w:iCs w:val="0"/>
          <w:spacing w:val="-4"/>
          <w:sz w:val="24"/>
          <w:szCs w:val="24"/>
        </w:rPr>
        <w:t xml:space="preserve"> </w:t>
      </w:r>
      <w:r w:rsidRPr="006E2242">
        <w:rPr>
          <w:rFonts w:ascii="Garamond" w:hAnsi="Garamond"/>
          <w:i w:val="0"/>
          <w:iCs w:val="0"/>
          <w:spacing w:val="-1"/>
          <w:sz w:val="24"/>
          <w:szCs w:val="24"/>
        </w:rPr>
        <w:t>autentica</w:t>
      </w:r>
      <w:r w:rsidRPr="006E2242">
        <w:rPr>
          <w:rFonts w:ascii="Garamond" w:hAnsi="Garamond"/>
          <w:i w:val="0"/>
          <w:iCs w:val="0"/>
          <w:spacing w:val="-5"/>
          <w:sz w:val="24"/>
          <w:szCs w:val="24"/>
        </w:rPr>
        <w:t xml:space="preserve"> </w:t>
      </w:r>
      <w:r w:rsidRPr="006E2242">
        <w:rPr>
          <w:rFonts w:ascii="Garamond" w:hAnsi="Garamond"/>
          <w:i w:val="0"/>
          <w:iCs w:val="0"/>
          <w:spacing w:val="-1"/>
          <w:sz w:val="24"/>
          <w:szCs w:val="24"/>
        </w:rPr>
        <w:t>del</w:t>
      </w:r>
      <w:r w:rsidRPr="006E2242">
        <w:rPr>
          <w:rFonts w:ascii="Garamond" w:hAnsi="Garamond"/>
          <w:i w:val="0"/>
          <w:iCs w:val="0"/>
          <w:spacing w:val="-3"/>
          <w:sz w:val="24"/>
          <w:szCs w:val="24"/>
        </w:rPr>
        <w:t xml:space="preserve"> </w:t>
      </w:r>
      <w:r w:rsidRPr="006E2242">
        <w:rPr>
          <w:rFonts w:ascii="Garamond" w:hAnsi="Garamond"/>
          <w:i w:val="0"/>
          <w:iCs w:val="0"/>
          <w:sz w:val="24"/>
          <w:szCs w:val="24"/>
        </w:rPr>
        <w:t>titolo</w:t>
      </w:r>
      <w:r w:rsidRPr="006E2242">
        <w:rPr>
          <w:rFonts w:ascii="Garamond" w:hAnsi="Garamond"/>
          <w:i w:val="0"/>
          <w:iCs w:val="0"/>
          <w:spacing w:val="-4"/>
          <w:sz w:val="24"/>
          <w:szCs w:val="24"/>
        </w:rPr>
        <w:t xml:space="preserve"> </w:t>
      </w:r>
      <w:r w:rsidRPr="006E2242">
        <w:rPr>
          <w:rFonts w:ascii="Garamond" w:hAnsi="Garamond"/>
          <w:i w:val="0"/>
          <w:iCs w:val="0"/>
          <w:sz w:val="24"/>
          <w:szCs w:val="24"/>
        </w:rPr>
        <w:t>di</w:t>
      </w:r>
      <w:r w:rsidRPr="006E2242">
        <w:rPr>
          <w:rFonts w:ascii="Garamond" w:hAnsi="Garamond"/>
          <w:i w:val="0"/>
          <w:iCs w:val="0"/>
          <w:spacing w:val="-3"/>
          <w:sz w:val="24"/>
          <w:szCs w:val="24"/>
        </w:rPr>
        <w:t xml:space="preserve"> </w:t>
      </w:r>
      <w:r w:rsidRPr="006E2242">
        <w:rPr>
          <w:rFonts w:ascii="Garamond" w:hAnsi="Garamond"/>
          <w:i w:val="0"/>
          <w:iCs w:val="0"/>
          <w:sz w:val="24"/>
          <w:szCs w:val="24"/>
        </w:rPr>
        <w:t>studio</w:t>
      </w:r>
      <w:r w:rsidRPr="006E2242">
        <w:rPr>
          <w:rFonts w:ascii="Garamond" w:hAnsi="Garamond"/>
          <w:i w:val="0"/>
          <w:iCs w:val="0"/>
          <w:spacing w:val="-4"/>
          <w:sz w:val="24"/>
          <w:szCs w:val="24"/>
        </w:rPr>
        <w:t xml:space="preserve"> </w:t>
      </w:r>
      <w:r w:rsidRPr="006E2242">
        <w:rPr>
          <w:rFonts w:ascii="Garamond" w:hAnsi="Garamond"/>
          <w:i w:val="0"/>
          <w:iCs w:val="0"/>
          <w:spacing w:val="-1"/>
          <w:sz w:val="24"/>
          <w:szCs w:val="24"/>
        </w:rPr>
        <w:t xml:space="preserve">estero </w:t>
      </w:r>
      <w:r w:rsidRPr="006E2242">
        <w:rPr>
          <w:rFonts w:ascii="Garamond" w:hAnsi="Garamond"/>
          <w:i w:val="0"/>
          <w:iCs w:val="0"/>
        </w:rPr>
        <w:t>(</w:t>
      </w:r>
      <w:r w:rsidRPr="006E2242">
        <w:rPr>
          <w:rFonts w:ascii="Garamond" w:hAnsi="Garamond"/>
        </w:rPr>
        <w:t>per</w:t>
      </w:r>
      <w:r w:rsidRPr="006E2242">
        <w:rPr>
          <w:rFonts w:ascii="Garamond" w:hAnsi="Garamond"/>
          <w:spacing w:val="-4"/>
        </w:rPr>
        <w:t xml:space="preserve"> </w:t>
      </w:r>
      <w:r w:rsidRPr="006E2242">
        <w:rPr>
          <w:rFonts w:ascii="Garamond" w:hAnsi="Garamond"/>
          <w:spacing w:val="-1"/>
        </w:rPr>
        <w:t>copia</w:t>
      </w:r>
      <w:r w:rsidRPr="006E2242">
        <w:rPr>
          <w:rFonts w:ascii="Garamond" w:hAnsi="Garamond"/>
          <w:spacing w:val="-2"/>
        </w:rPr>
        <w:t xml:space="preserve"> </w:t>
      </w:r>
      <w:r w:rsidRPr="006E2242">
        <w:rPr>
          <w:rFonts w:ascii="Garamond" w:hAnsi="Garamond"/>
        </w:rPr>
        <w:t>autentica</w:t>
      </w:r>
      <w:r w:rsidRPr="006E2242">
        <w:rPr>
          <w:rFonts w:ascii="Garamond" w:hAnsi="Garamond"/>
          <w:spacing w:val="-4"/>
        </w:rPr>
        <w:t xml:space="preserve"> </w:t>
      </w:r>
      <w:r w:rsidRPr="006E2242">
        <w:rPr>
          <w:rFonts w:ascii="Garamond" w:hAnsi="Garamond"/>
          <w:spacing w:val="-1"/>
        </w:rPr>
        <w:t>si</w:t>
      </w:r>
      <w:r w:rsidRPr="006E2242">
        <w:rPr>
          <w:rFonts w:ascii="Garamond" w:hAnsi="Garamond"/>
          <w:spacing w:val="-4"/>
        </w:rPr>
        <w:t xml:space="preserve"> </w:t>
      </w:r>
      <w:r w:rsidRPr="006E2242">
        <w:rPr>
          <w:rFonts w:ascii="Garamond" w:hAnsi="Garamond"/>
        </w:rPr>
        <w:t>intende</w:t>
      </w:r>
      <w:r w:rsidRPr="006E2242">
        <w:rPr>
          <w:rFonts w:ascii="Garamond" w:hAnsi="Garamond"/>
          <w:spacing w:val="-3"/>
        </w:rPr>
        <w:t xml:space="preserve"> </w:t>
      </w:r>
      <w:r w:rsidRPr="006E2242">
        <w:rPr>
          <w:rFonts w:ascii="Garamond" w:hAnsi="Garamond"/>
          <w:spacing w:val="-1"/>
        </w:rPr>
        <w:t>una</w:t>
      </w:r>
      <w:r w:rsidRPr="006E2242">
        <w:rPr>
          <w:rFonts w:ascii="Garamond" w:hAnsi="Garamond"/>
          <w:spacing w:val="-2"/>
        </w:rPr>
        <w:t xml:space="preserve"> </w:t>
      </w:r>
      <w:r w:rsidRPr="006E2242">
        <w:rPr>
          <w:rFonts w:ascii="Garamond" w:hAnsi="Garamond"/>
        </w:rPr>
        <w:t>fotocopia</w:t>
      </w:r>
      <w:r w:rsidRPr="006E2242">
        <w:rPr>
          <w:rFonts w:ascii="Garamond" w:hAnsi="Garamond"/>
          <w:spacing w:val="-2"/>
        </w:rPr>
        <w:t xml:space="preserve"> </w:t>
      </w:r>
      <w:r w:rsidRPr="006E2242">
        <w:rPr>
          <w:rFonts w:ascii="Garamond" w:hAnsi="Garamond"/>
        </w:rPr>
        <w:t>del</w:t>
      </w:r>
      <w:r w:rsidRPr="006E2242">
        <w:rPr>
          <w:rFonts w:ascii="Garamond" w:hAnsi="Garamond"/>
          <w:spacing w:val="-5"/>
        </w:rPr>
        <w:t xml:space="preserve"> </w:t>
      </w:r>
      <w:r w:rsidRPr="006E2242">
        <w:rPr>
          <w:rFonts w:ascii="Garamond" w:hAnsi="Garamond"/>
        </w:rPr>
        <w:t>documento</w:t>
      </w:r>
      <w:r w:rsidRPr="006E2242">
        <w:rPr>
          <w:rFonts w:ascii="Garamond" w:hAnsi="Garamond"/>
          <w:spacing w:val="-2"/>
        </w:rPr>
        <w:t xml:space="preserve"> </w:t>
      </w:r>
      <w:r w:rsidRPr="006E2242">
        <w:rPr>
          <w:rFonts w:ascii="Garamond" w:hAnsi="Garamond"/>
        </w:rPr>
        <w:t>originale</w:t>
      </w:r>
      <w:r w:rsidRPr="006E2242">
        <w:rPr>
          <w:rFonts w:ascii="Garamond" w:hAnsi="Garamond"/>
          <w:spacing w:val="72"/>
          <w:w w:val="99"/>
        </w:rPr>
        <w:t xml:space="preserve"> </w:t>
      </w:r>
      <w:r w:rsidRPr="006E2242">
        <w:rPr>
          <w:rFonts w:ascii="Garamond" w:hAnsi="Garamond"/>
        </w:rPr>
        <w:t>accompagnata</w:t>
      </w:r>
      <w:r w:rsidRPr="006E2242">
        <w:rPr>
          <w:rFonts w:ascii="Garamond" w:hAnsi="Garamond"/>
          <w:spacing w:val="-8"/>
        </w:rPr>
        <w:t xml:space="preserve"> </w:t>
      </w:r>
      <w:r w:rsidRPr="006E2242">
        <w:rPr>
          <w:rFonts w:ascii="Garamond" w:hAnsi="Garamond"/>
        </w:rPr>
        <w:t>da</w:t>
      </w:r>
      <w:r w:rsidRPr="006E2242">
        <w:rPr>
          <w:rFonts w:ascii="Garamond" w:hAnsi="Garamond"/>
          <w:spacing w:val="-6"/>
        </w:rPr>
        <w:t xml:space="preserve"> </w:t>
      </w:r>
      <w:r w:rsidRPr="006E2242">
        <w:rPr>
          <w:rFonts w:ascii="Garamond" w:hAnsi="Garamond"/>
        </w:rPr>
        <w:t>una</w:t>
      </w:r>
      <w:r w:rsidRPr="006E2242">
        <w:rPr>
          <w:rFonts w:ascii="Garamond" w:hAnsi="Garamond"/>
          <w:spacing w:val="-7"/>
        </w:rPr>
        <w:t xml:space="preserve"> </w:t>
      </w:r>
      <w:r w:rsidRPr="006E2242">
        <w:rPr>
          <w:rFonts w:ascii="Garamond" w:hAnsi="Garamond"/>
          <w:spacing w:val="-1"/>
        </w:rPr>
        <w:t>Autocertificazione</w:t>
      </w:r>
      <w:r w:rsidRPr="006E2242">
        <w:rPr>
          <w:rFonts w:ascii="Garamond" w:hAnsi="Garamond"/>
          <w:spacing w:val="-5"/>
        </w:rPr>
        <w:t xml:space="preserve"> </w:t>
      </w:r>
      <w:r w:rsidRPr="006E2242">
        <w:rPr>
          <w:rFonts w:ascii="Garamond" w:hAnsi="Garamond"/>
        </w:rPr>
        <w:t>ai</w:t>
      </w:r>
      <w:r w:rsidRPr="006E2242">
        <w:rPr>
          <w:rFonts w:ascii="Garamond" w:hAnsi="Garamond"/>
          <w:spacing w:val="-7"/>
        </w:rPr>
        <w:t xml:space="preserve"> </w:t>
      </w:r>
      <w:r w:rsidRPr="006E2242">
        <w:rPr>
          <w:rFonts w:ascii="Garamond" w:hAnsi="Garamond"/>
        </w:rPr>
        <w:t>sensi</w:t>
      </w:r>
      <w:r w:rsidRPr="006E2242">
        <w:rPr>
          <w:rFonts w:ascii="Garamond" w:hAnsi="Garamond"/>
          <w:spacing w:val="-6"/>
        </w:rPr>
        <w:t xml:space="preserve"> </w:t>
      </w:r>
      <w:r w:rsidRPr="006E2242">
        <w:rPr>
          <w:rFonts w:ascii="Garamond" w:hAnsi="Garamond"/>
        </w:rPr>
        <w:t>dell’Art.</w:t>
      </w:r>
      <w:r w:rsidRPr="006E2242">
        <w:rPr>
          <w:rFonts w:ascii="Garamond" w:hAnsi="Garamond"/>
          <w:spacing w:val="-6"/>
        </w:rPr>
        <w:t xml:space="preserve"> </w:t>
      </w:r>
      <w:r w:rsidRPr="006E2242">
        <w:rPr>
          <w:rFonts w:ascii="Garamond" w:hAnsi="Garamond"/>
        </w:rPr>
        <w:t>46-lettera</w:t>
      </w:r>
      <w:r w:rsidRPr="006E2242">
        <w:rPr>
          <w:rFonts w:ascii="Garamond" w:hAnsi="Garamond"/>
          <w:spacing w:val="-6"/>
        </w:rPr>
        <w:t xml:space="preserve"> </w:t>
      </w:r>
      <w:r w:rsidRPr="006E2242">
        <w:rPr>
          <w:rFonts w:ascii="Garamond" w:hAnsi="Garamond"/>
        </w:rPr>
        <w:t>l,</w:t>
      </w:r>
      <w:r w:rsidRPr="006E2242">
        <w:rPr>
          <w:rFonts w:ascii="Garamond" w:hAnsi="Garamond"/>
          <w:spacing w:val="-5"/>
        </w:rPr>
        <w:t xml:space="preserve"> </w:t>
      </w:r>
      <w:proofErr w:type="spellStart"/>
      <w:proofErr w:type="gramStart"/>
      <w:r w:rsidRPr="006E2242">
        <w:rPr>
          <w:rFonts w:ascii="Garamond" w:hAnsi="Garamond"/>
        </w:rPr>
        <w:t>m,n</w:t>
      </w:r>
      <w:proofErr w:type="spellEnd"/>
      <w:proofErr w:type="gramEnd"/>
      <w:r w:rsidRPr="006E2242">
        <w:rPr>
          <w:rFonts w:ascii="Garamond" w:hAnsi="Garamond"/>
        </w:rPr>
        <w:t>,</w:t>
      </w:r>
      <w:r w:rsidRPr="006E2242">
        <w:rPr>
          <w:rFonts w:ascii="Garamond" w:hAnsi="Garamond"/>
          <w:spacing w:val="-6"/>
        </w:rPr>
        <w:t xml:space="preserve"> </w:t>
      </w:r>
      <w:r w:rsidRPr="006E2242">
        <w:rPr>
          <w:rFonts w:ascii="Garamond" w:hAnsi="Garamond"/>
        </w:rPr>
        <w:t>del</w:t>
      </w:r>
      <w:r w:rsidRPr="006E2242">
        <w:rPr>
          <w:rFonts w:ascii="Garamond" w:hAnsi="Garamond"/>
          <w:spacing w:val="-5"/>
        </w:rPr>
        <w:t xml:space="preserve"> </w:t>
      </w:r>
      <w:r w:rsidRPr="006E2242">
        <w:rPr>
          <w:rFonts w:ascii="Garamond" w:hAnsi="Garamond"/>
          <w:spacing w:val="-1"/>
        </w:rPr>
        <w:t>D.P.R.</w:t>
      </w:r>
      <w:r w:rsidRPr="006E2242">
        <w:rPr>
          <w:rFonts w:ascii="Garamond" w:hAnsi="Garamond"/>
          <w:spacing w:val="-6"/>
        </w:rPr>
        <w:t xml:space="preserve"> </w:t>
      </w:r>
      <w:r w:rsidRPr="006E2242">
        <w:rPr>
          <w:rFonts w:ascii="Garamond" w:hAnsi="Garamond"/>
          <w:spacing w:val="-1"/>
        </w:rPr>
        <w:t>28</w:t>
      </w:r>
      <w:r w:rsidRPr="006E2242">
        <w:rPr>
          <w:rFonts w:ascii="Garamond" w:hAnsi="Garamond"/>
          <w:spacing w:val="-6"/>
        </w:rPr>
        <w:t xml:space="preserve"> </w:t>
      </w:r>
      <w:r w:rsidRPr="006E2242">
        <w:rPr>
          <w:rFonts w:ascii="Garamond" w:hAnsi="Garamond"/>
        </w:rPr>
        <w:t>dicembre</w:t>
      </w:r>
      <w:r w:rsidRPr="006E2242">
        <w:rPr>
          <w:rFonts w:ascii="Garamond" w:hAnsi="Garamond"/>
          <w:spacing w:val="-6"/>
        </w:rPr>
        <w:t xml:space="preserve"> </w:t>
      </w:r>
      <w:r w:rsidRPr="006E2242">
        <w:rPr>
          <w:rFonts w:ascii="Garamond" w:hAnsi="Garamond"/>
        </w:rPr>
        <w:t>2000,</w:t>
      </w:r>
      <w:r w:rsidRPr="006E2242">
        <w:rPr>
          <w:rFonts w:ascii="Garamond" w:hAnsi="Garamond"/>
          <w:spacing w:val="-6"/>
        </w:rPr>
        <w:t xml:space="preserve"> </w:t>
      </w:r>
      <w:r w:rsidRPr="006E2242">
        <w:rPr>
          <w:rFonts w:ascii="Garamond" w:hAnsi="Garamond"/>
          <w:spacing w:val="1"/>
        </w:rPr>
        <w:t>n.445</w:t>
      </w:r>
      <w:r w:rsidRPr="006E2242">
        <w:rPr>
          <w:rFonts w:ascii="Garamond" w:hAnsi="Garamond"/>
          <w:i w:val="0"/>
          <w:iCs w:val="0"/>
          <w:spacing w:val="1"/>
        </w:rPr>
        <w:t>)</w:t>
      </w:r>
      <w:r>
        <w:rPr>
          <w:rFonts w:ascii="Garamond" w:hAnsi="Garamond"/>
          <w:i w:val="0"/>
          <w:iCs w:val="0"/>
          <w:spacing w:val="1"/>
        </w:rPr>
        <w:t>;</w:t>
      </w:r>
    </w:p>
    <w:p w14:paraId="328238E8" w14:textId="77777777" w:rsidR="002F4FBE" w:rsidRPr="002F4FBE" w:rsidRDefault="002F4FBE" w:rsidP="00735E78">
      <w:pPr>
        <w:pStyle w:val="Titolo2"/>
        <w:numPr>
          <w:ilvl w:val="0"/>
          <w:numId w:val="3"/>
        </w:numPr>
        <w:tabs>
          <w:tab w:val="left" w:pos="279"/>
        </w:tabs>
        <w:kinsoku w:val="0"/>
        <w:overflowPunct w:val="0"/>
        <w:spacing w:after="120"/>
        <w:ind w:right="743"/>
      </w:pPr>
      <w:r w:rsidRPr="00525F22">
        <w:rPr>
          <w:rFonts w:ascii="Garamond" w:hAnsi="Garamond"/>
          <w:spacing w:val="-1"/>
        </w:rPr>
        <w:t>copia</w:t>
      </w:r>
      <w:r w:rsidRPr="00525F22">
        <w:rPr>
          <w:rFonts w:ascii="Garamond" w:hAnsi="Garamond"/>
        </w:rPr>
        <w:t xml:space="preserve"> </w:t>
      </w:r>
      <w:r w:rsidRPr="00525F22">
        <w:rPr>
          <w:rFonts w:ascii="Garamond" w:hAnsi="Garamond"/>
          <w:spacing w:val="-1"/>
        </w:rPr>
        <w:t>autentica tradotta</w:t>
      </w:r>
      <w:r w:rsidRPr="00525F22">
        <w:rPr>
          <w:rFonts w:ascii="Garamond" w:hAnsi="Garamond"/>
          <w:spacing w:val="2"/>
        </w:rPr>
        <w:t xml:space="preserve"> </w:t>
      </w:r>
      <w:r w:rsidRPr="00525F22">
        <w:rPr>
          <w:rFonts w:ascii="Garamond" w:hAnsi="Garamond"/>
        </w:rPr>
        <w:t>e</w:t>
      </w:r>
      <w:r w:rsidRPr="00525F22">
        <w:rPr>
          <w:rFonts w:ascii="Garamond" w:hAnsi="Garamond"/>
          <w:spacing w:val="-1"/>
        </w:rPr>
        <w:t xml:space="preserve"> legalizzata,</w:t>
      </w:r>
      <w:r w:rsidRPr="00525F22">
        <w:rPr>
          <w:rFonts w:ascii="Garamond" w:hAnsi="Garamond"/>
        </w:rPr>
        <w:t xml:space="preserve"> </w:t>
      </w:r>
      <w:r w:rsidRPr="00525F22">
        <w:rPr>
          <w:rFonts w:ascii="Garamond" w:hAnsi="Garamond"/>
          <w:spacing w:val="-1"/>
        </w:rPr>
        <w:t>del</w:t>
      </w:r>
      <w:r w:rsidRPr="00525F22">
        <w:rPr>
          <w:rFonts w:ascii="Garamond" w:hAnsi="Garamond"/>
        </w:rPr>
        <w:t xml:space="preserve"> </w:t>
      </w:r>
      <w:r w:rsidRPr="00525F22">
        <w:rPr>
          <w:rFonts w:ascii="Garamond" w:hAnsi="Garamond"/>
          <w:spacing w:val="-1"/>
        </w:rPr>
        <w:t>piano</w:t>
      </w:r>
      <w:r w:rsidRPr="00525F22">
        <w:rPr>
          <w:rFonts w:ascii="Garamond" w:hAnsi="Garamond"/>
        </w:rPr>
        <w:t xml:space="preserve"> </w:t>
      </w:r>
      <w:r w:rsidRPr="00525F22">
        <w:rPr>
          <w:rFonts w:ascii="Garamond" w:hAnsi="Garamond"/>
          <w:spacing w:val="-1"/>
        </w:rPr>
        <w:t>degli</w:t>
      </w:r>
      <w:r w:rsidRPr="00525F22">
        <w:rPr>
          <w:rFonts w:ascii="Garamond" w:hAnsi="Garamond"/>
        </w:rPr>
        <w:t xml:space="preserve"> studi</w:t>
      </w:r>
      <w:r w:rsidRPr="00525F22">
        <w:rPr>
          <w:rFonts w:ascii="Garamond" w:hAnsi="Garamond"/>
          <w:spacing w:val="-16"/>
        </w:rPr>
        <w:t xml:space="preserve"> </w:t>
      </w:r>
      <w:r w:rsidRPr="00525F22">
        <w:rPr>
          <w:rFonts w:ascii="Garamond" w:hAnsi="Garamond"/>
          <w:spacing w:val="-1"/>
        </w:rPr>
        <w:t>compiuti,</w:t>
      </w:r>
      <w:r w:rsidRPr="00525F22">
        <w:rPr>
          <w:rFonts w:ascii="Garamond" w:hAnsi="Garamond"/>
        </w:rPr>
        <w:t xml:space="preserve"> </w:t>
      </w:r>
      <w:r w:rsidRPr="00525F22">
        <w:rPr>
          <w:rFonts w:ascii="Garamond" w:hAnsi="Garamond"/>
          <w:spacing w:val="-1"/>
        </w:rPr>
        <w:t>esami</w:t>
      </w:r>
      <w:r w:rsidRPr="00525F22">
        <w:rPr>
          <w:rFonts w:ascii="Garamond" w:hAnsi="Garamond"/>
        </w:rPr>
        <w:t xml:space="preserve"> </w:t>
      </w:r>
      <w:r w:rsidRPr="00525F22">
        <w:rPr>
          <w:rFonts w:ascii="Garamond" w:hAnsi="Garamond"/>
          <w:spacing w:val="-1"/>
        </w:rPr>
        <w:t>superati</w:t>
      </w:r>
      <w:r w:rsidRPr="00525F22">
        <w:rPr>
          <w:rFonts w:ascii="Garamond" w:hAnsi="Garamond"/>
        </w:rPr>
        <w:t xml:space="preserve"> e</w:t>
      </w:r>
      <w:r w:rsidRPr="00525F22">
        <w:rPr>
          <w:rFonts w:ascii="Garamond" w:hAnsi="Garamond"/>
          <w:spacing w:val="-1"/>
        </w:rPr>
        <w:t xml:space="preserve"> relativa </w:t>
      </w:r>
      <w:r w:rsidRPr="00525F22">
        <w:rPr>
          <w:rFonts w:ascii="Garamond" w:hAnsi="Garamond"/>
        </w:rPr>
        <w:t>votazione</w:t>
      </w:r>
      <w:r w:rsidRPr="00525F22">
        <w:rPr>
          <w:rFonts w:ascii="Garamond" w:hAnsi="Garamond"/>
          <w:spacing w:val="115"/>
        </w:rPr>
        <w:t xml:space="preserve"> </w:t>
      </w:r>
      <w:r w:rsidRPr="00525F22">
        <w:rPr>
          <w:rFonts w:ascii="Garamond" w:hAnsi="Garamond"/>
          <w:spacing w:val="-1"/>
        </w:rPr>
        <w:t xml:space="preserve">(che </w:t>
      </w:r>
      <w:r w:rsidRPr="00525F22">
        <w:rPr>
          <w:rFonts w:ascii="Garamond" w:hAnsi="Garamond"/>
        </w:rPr>
        <w:t>viene</w:t>
      </w:r>
      <w:r w:rsidRPr="00525F22">
        <w:rPr>
          <w:rFonts w:ascii="Garamond" w:hAnsi="Garamond"/>
          <w:spacing w:val="-1"/>
        </w:rPr>
        <w:t xml:space="preserve"> rilasciata dall’Università);</w:t>
      </w:r>
    </w:p>
    <w:p w14:paraId="48CDE689" w14:textId="77777777" w:rsidR="002F4FBE" w:rsidRPr="00735E78" w:rsidRDefault="002F4FBE" w:rsidP="00735E78">
      <w:pPr>
        <w:pStyle w:val="Titolo2"/>
        <w:numPr>
          <w:ilvl w:val="0"/>
          <w:numId w:val="2"/>
        </w:numPr>
        <w:tabs>
          <w:tab w:val="left" w:pos="279"/>
        </w:tabs>
        <w:kinsoku w:val="0"/>
        <w:overflowPunct w:val="0"/>
        <w:spacing w:after="120"/>
        <w:ind w:right="743"/>
        <w:rPr>
          <w:rFonts w:ascii="Garamond" w:hAnsi="Garamond"/>
          <w:sz w:val="10"/>
          <w:szCs w:val="10"/>
        </w:rPr>
        <w:sectPr w:rsidR="002F4FBE" w:rsidRPr="00735E78" w:rsidSect="00146270">
          <w:type w:val="continuous"/>
          <w:pgSz w:w="11900" w:h="16850"/>
          <w:pgMar w:top="1340" w:right="560" w:bottom="280" w:left="840" w:header="720" w:footer="720" w:gutter="0"/>
          <w:cols w:space="40"/>
          <w:noEndnote/>
        </w:sectPr>
      </w:pPr>
      <w:r w:rsidRPr="00735E78">
        <w:rPr>
          <w:rFonts w:ascii="Garamond" w:hAnsi="Garamond"/>
          <w:spacing w:val="-1"/>
        </w:rPr>
        <w:t>copia</w:t>
      </w:r>
      <w:r w:rsidRPr="00735E78">
        <w:rPr>
          <w:rFonts w:ascii="Garamond" w:hAnsi="Garamond"/>
        </w:rPr>
        <w:t xml:space="preserve"> </w:t>
      </w:r>
      <w:r w:rsidRPr="00735E78">
        <w:rPr>
          <w:rFonts w:ascii="Garamond" w:hAnsi="Garamond"/>
          <w:spacing w:val="-1"/>
        </w:rPr>
        <w:t>autentica del</w:t>
      </w:r>
      <w:r w:rsidRPr="00735E78">
        <w:rPr>
          <w:rFonts w:ascii="Garamond" w:hAnsi="Garamond"/>
        </w:rPr>
        <w:t xml:space="preserve"> titolo di studio </w:t>
      </w:r>
      <w:r w:rsidRPr="00735E78">
        <w:rPr>
          <w:rFonts w:ascii="Garamond" w:hAnsi="Garamond"/>
          <w:spacing w:val="-1"/>
        </w:rPr>
        <w:t>estero</w:t>
      </w:r>
      <w:r w:rsidRPr="00735E78">
        <w:rPr>
          <w:rFonts w:ascii="Garamond" w:hAnsi="Garamond"/>
        </w:rPr>
        <w:t xml:space="preserve"> </w:t>
      </w:r>
      <w:r w:rsidRPr="00735E78">
        <w:rPr>
          <w:rFonts w:ascii="Garamond" w:hAnsi="Garamond"/>
          <w:spacing w:val="-1"/>
        </w:rPr>
        <w:t>tradotto</w:t>
      </w:r>
      <w:r>
        <w:rPr>
          <w:rStyle w:val="Rimandonotaapidipagina"/>
          <w:rFonts w:ascii="Garamond" w:hAnsi="Garamond"/>
          <w:i/>
          <w:iCs/>
          <w:spacing w:val="-1"/>
        </w:rPr>
        <w:footnoteReference w:id="4"/>
      </w:r>
      <w:r w:rsidRPr="00735E78">
        <w:rPr>
          <w:rFonts w:ascii="Garamond" w:hAnsi="Garamond"/>
          <w:spacing w:val="-1"/>
        </w:rPr>
        <w:t xml:space="preserve"> </w:t>
      </w:r>
      <w:r w:rsidRPr="00735E78">
        <w:rPr>
          <w:rFonts w:ascii="Garamond" w:hAnsi="Garamond"/>
        </w:rPr>
        <w:t>e</w:t>
      </w:r>
      <w:r w:rsidRPr="00735E78">
        <w:rPr>
          <w:rFonts w:ascii="Garamond" w:hAnsi="Garamond"/>
          <w:spacing w:val="-1"/>
        </w:rPr>
        <w:t xml:space="preserve"> legalizzato</w:t>
      </w:r>
      <w:r w:rsidRPr="00525F22">
        <w:rPr>
          <w:rStyle w:val="Rimandonotaapidipagina"/>
          <w:rFonts w:ascii="Garamond" w:hAnsi="Garamond"/>
          <w:spacing w:val="-1"/>
        </w:rPr>
        <w:footnoteReference w:id="5"/>
      </w:r>
      <w:r w:rsidRPr="00735E78">
        <w:rPr>
          <w:rFonts w:ascii="Garamond" w:hAnsi="Garamond"/>
          <w:spacing w:val="-1"/>
        </w:rPr>
        <w:t xml:space="preserve"> con</w:t>
      </w:r>
      <w:r w:rsidRPr="00735E78">
        <w:rPr>
          <w:rFonts w:ascii="Garamond" w:hAnsi="Garamond"/>
        </w:rPr>
        <w:t xml:space="preserve"> </w:t>
      </w:r>
      <w:r w:rsidRPr="00735E78">
        <w:rPr>
          <w:rFonts w:ascii="Garamond" w:hAnsi="Garamond"/>
          <w:spacing w:val="-1"/>
        </w:rPr>
        <w:t>allegata</w:t>
      </w:r>
      <w:r w:rsidRPr="00735E78">
        <w:rPr>
          <w:rFonts w:ascii="Garamond" w:hAnsi="Garamond"/>
        </w:rPr>
        <w:t xml:space="preserve"> </w:t>
      </w:r>
      <w:r w:rsidRPr="00735E78">
        <w:rPr>
          <w:rFonts w:ascii="Garamond" w:hAnsi="Garamond"/>
          <w:spacing w:val="-1"/>
        </w:rPr>
        <w:t>dichiarazione</w:t>
      </w:r>
      <w:r w:rsidRPr="00735E78">
        <w:rPr>
          <w:rFonts w:ascii="Garamond" w:hAnsi="Garamond"/>
        </w:rPr>
        <w:t xml:space="preserve"> di </w:t>
      </w:r>
      <w:r w:rsidRPr="00735E78">
        <w:rPr>
          <w:rFonts w:ascii="Garamond" w:hAnsi="Garamond"/>
          <w:spacing w:val="-1"/>
        </w:rPr>
        <w:t>valore</w:t>
      </w:r>
      <w:r w:rsidRPr="00525F22">
        <w:rPr>
          <w:rStyle w:val="Rimandonotaapidipagina"/>
          <w:rFonts w:ascii="Garamond" w:hAnsi="Garamond"/>
          <w:spacing w:val="-1"/>
        </w:rPr>
        <w:footnoteReference w:id="6"/>
      </w:r>
      <w:r w:rsidRPr="00735E78">
        <w:rPr>
          <w:rFonts w:ascii="Garamond" w:hAnsi="Garamond"/>
          <w:spacing w:val="-1"/>
        </w:rPr>
        <w:t>;</w:t>
      </w:r>
    </w:p>
    <w:p w14:paraId="1E11EFD6" w14:textId="77777777" w:rsidR="002F4FBE" w:rsidRPr="006E2242" w:rsidRDefault="002F4FBE" w:rsidP="00735E78">
      <w:pPr>
        <w:pStyle w:val="Titolo2"/>
        <w:numPr>
          <w:ilvl w:val="0"/>
          <w:numId w:val="2"/>
        </w:numPr>
        <w:tabs>
          <w:tab w:val="left" w:pos="279"/>
        </w:tabs>
        <w:kinsoku w:val="0"/>
        <w:overflowPunct w:val="0"/>
        <w:spacing w:after="120"/>
        <w:ind w:hanging="139"/>
        <w:rPr>
          <w:rFonts w:ascii="Garamond" w:hAnsi="Garamond"/>
          <w:spacing w:val="-1"/>
        </w:rPr>
      </w:pPr>
      <w:r w:rsidRPr="006E2242">
        <w:rPr>
          <w:rFonts w:ascii="Garamond" w:hAnsi="Garamond"/>
          <w:spacing w:val="-1"/>
        </w:rPr>
        <w:t>copia</w:t>
      </w:r>
      <w:r w:rsidRPr="006E2242">
        <w:rPr>
          <w:rFonts w:ascii="Garamond" w:hAnsi="Garamond"/>
        </w:rPr>
        <w:t xml:space="preserve"> </w:t>
      </w:r>
      <w:r w:rsidRPr="006E2242">
        <w:rPr>
          <w:rFonts w:ascii="Garamond" w:hAnsi="Garamond"/>
          <w:spacing w:val="-1"/>
        </w:rPr>
        <w:t>Permesso</w:t>
      </w:r>
      <w:r w:rsidRPr="006E2242">
        <w:rPr>
          <w:rFonts w:ascii="Garamond" w:hAnsi="Garamond"/>
        </w:rPr>
        <w:t xml:space="preserve"> di Soggiorno </w:t>
      </w:r>
      <w:r w:rsidRPr="006E2242">
        <w:rPr>
          <w:rFonts w:ascii="Garamond" w:hAnsi="Garamond"/>
          <w:spacing w:val="-1"/>
        </w:rPr>
        <w:t>UE</w:t>
      </w:r>
      <w:r w:rsidRPr="006E2242">
        <w:rPr>
          <w:rFonts w:ascii="Garamond" w:hAnsi="Garamond"/>
        </w:rPr>
        <w:t xml:space="preserve"> </w:t>
      </w:r>
      <w:r w:rsidRPr="00EB7F59">
        <w:rPr>
          <w:rFonts w:ascii="Garamond" w:hAnsi="Garamond"/>
          <w:b/>
          <w:bCs/>
          <w:u w:val="thick"/>
        </w:rPr>
        <w:t>soltanto</w:t>
      </w:r>
      <w:r w:rsidRPr="00BE0F04">
        <w:rPr>
          <w:rFonts w:ascii="Garamond" w:hAnsi="Garamond"/>
          <w:bCs/>
          <w:spacing w:val="-1"/>
        </w:rPr>
        <w:t xml:space="preserve"> </w:t>
      </w:r>
      <w:r w:rsidRPr="006E2242">
        <w:rPr>
          <w:rFonts w:ascii="Garamond" w:hAnsi="Garamond"/>
          <w:spacing w:val="-1"/>
        </w:rPr>
        <w:t>per</w:t>
      </w:r>
      <w:r w:rsidRPr="006E2242">
        <w:rPr>
          <w:rFonts w:ascii="Garamond" w:hAnsi="Garamond"/>
        </w:rPr>
        <w:t xml:space="preserve"> i </w:t>
      </w:r>
      <w:r w:rsidRPr="006E2242">
        <w:rPr>
          <w:rFonts w:ascii="Garamond" w:hAnsi="Garamond"/>
          <w:spacing w:val="-1"/>
        </w:rPr>
        <w:t>soggiornanti</w:t>
      </w:r>
      <w:r w:rsidRPr="006E2242">
        <w:rPr>
          <w:rFonts w:ascii="Garamond" w:hAnsi="Garamond"/>
        </w:rPr>
        <w:t xml:space="preserve"> di </w:t>
      </w:r>
      <w:r w:rsidRPr="006E2242">
        <w:rPr>
          <w:rFonts w:ascii="Garamond" w:hAnsi="Garamond"/>
          <w:spacing w:val="-1"/>
        </w:rPr>
        <w:t>lungo</w:t>
      </w:r>
      <w:r w:rsidRPr="006E2242">
        <w:rPr>
          <w:rFonts w:ascii="Garamond" w:hAnsi="Garamond"/>
        </w:rPr>
        <w:t xml:space="preserve"> periodo </w:t>
      </w:r>
      <w:r w:rsidRPr="006E2242">
        <w:rPr>
          <w:rFonts w:ascii="Garamond" w:hAnsi="Garamond"/>
          <w:spacing w:val="-1"/>
        </w:rPr>
        <w:t>(ex</w:t>
      </w:r>
      <w:r w:rsidRPr="006E2242">
        <w:rPr>
          <w:rFonts w:ascii="Garamond" w:hAnsi="Garamond"/>
          <w:spacing w:val="2"/>
        </w:rPr>
        <w:t xml:space="preserve"> </w:t>
      </w:r>
      <w:r w:rsidRPr="006E2242">
        <w:rPr>
          <w:rFonts w:ascii="Garamond" w:hAnsi="Garamond"/>
          <w:spacing w:val="-1"/>
        </w:rPr>
        <w:t>carta</w:t>
      </w:r>
      <w:r w:rsidRPr="006E2242">
        <w:rPr>
          <w:rFonts w:ascii="Garamond" w:hAnsi="Garamond"/>
          <w:spacing w:val="-2"/>
        </w:rPr>
        <w:t xml:space="preserve"> </w:t>
      </w:r>
      <w:r w:rsidRPr="006E2242">
        <w:rPr>
          <w:rFonts w:ascii="Garamond" w:hAnsi="Garamond"/>
        </w:rPr>
        <w:t>di soggiorno</w:t>
      </w:r>
      <w:r w:rsidRPr="006E2242">
        <w:rPr>
          <w:rFonts w:ascii="Garamond" w:hAnsi="Garamond"/>
          <w:spacing w:val="3"/>
        </w:rPr>
        <w:t xml:space="preserve"> </w:t>
      </w:r>
      <w:r w:rsidRPr="006E2242">
        <w:rPr>
          <w:rFonts w:ascii="Garamond" w:hAnsi="Garamond"/>
          <w:spacing w:val="-1"/>
        </w:rPr>
        <w:t>CE)</w:t>
      </w:r>
      <w:r>
        <w:rPr>
          <w:rFonts w:ascii="Garamond" w:hAnsi="Garamond"/>
          <w:spacing w:val="-1"/>
        </w:rPr>
        <w:t>.</w:t>
      </w:r>
    </w:p>
    <w:p w14:paraId="312AA4F5" w14:textId="77777777" w:rsidR="002F4FBE" w:rsidRPr="006E2242" w:rsidRDefault="002F4FBE" w:rsidP="002F4FBE">
      <w:pPr>
        <w:pStyle w:val="Corpotesto"/>
        <w:kinsoku w:val="0"/>
        <w:overflowPunct w:val="0"/>
        <w:ind w:left="0"/>
        <w:rPr>
          <w:rFonts w:ascii="Garamond" w:hAnsi="Garamond"/>
          <w:i w:val="0"/>
          <w:iCs w:val="0"/>
          <w:sz w:val="24"/>
          <w:szCs w:val="24"/>
        </w:rPr>
      </w:pPr>
    </w:p>
    <w:p w14:paraId="4C071808" w14:textId="77777777" w:rsidR="002F4FBE" w:rsidRPr="00097E9B" w:rsidRDefault="002F4FBE" w:rsidP="002F4FBE">
      <w:pPr>
        <w:pStyle w:val="Corpotesto"/>
        <w:kinsoku w:val="0"/>
        <w:overflowPunct w:val="0"/>
        <w:ind w:left="0"/>
        <w:rPr>
          <w:rFonts w:ascii="Garamond" w:hAnsi="Garamond"/>
          <w:i w:val="0"/>
        </w:rPr>
      </w:pPr>
    </w:p>
    <w:p w14:paraId="4731BA41" w14:textId="77777777" w:rsidR="002F4FBE" w:rsidRPr="006E2242" w:rsidRDefault="002F4FBE" w:rsidP="00097E9B">
      <w:pPr>
        <w:pStyle w:val="Corpotesto"/>
        <w:kinsoku w:val="0"/>
        <w:overflowPunct w:val="0"/>
        <w:ind w:right="440"/>
        <w:rPr>
          <w:rFonts w:ascii="Garamond" w:hAnsi="Garamond"/>
          <w:i w:val="0"/>
          <w:iCs w:val="0"/>
        </w:rPr>
      </w:pPr>
    </w:p>
    <w:p w14:paraId="59C3372A" w14:textId="77777777" w:rsidR="002F4FBE" w:rsidRPr="006E2242" w:rsidRDefault="002F4FBE" w:rsidP="002F4FBE">
      <w:pPr>
        <w:pStyle w:val="Corpotesto"/>
        <w:kinsoku w:val="0"/>
        <w:overflowPunct w:val="0"/>
        <w:ind w:left="0"/>
        <w:rPr>
          <w:rFonts w:ascii="Garamond" w:hAnsi="Garamond"/>
        </w:rPr>
      </w:pPr>
    </w:p>
    <w:p w14:paraId="31282126" w14:textId="017F75C1" w:rsidR="002F4FBE" w:rsidRPr="006E2242" w:rsidRDefault="000E16BA" w:rsidP="002F4FBE">
      <w:pPr>
        <w:pStyle w:val="Corpotesto"/>
        <w:kinsoku w:val="0"/>
        <w:overflowPunct w:val="0"/>
        <w:ind w:left="104"/>
        <w:rPr>
          <w:rFonts w:ascii="Garamond" w:hAnsi="Garamond"/>
          <w:i w:val="0"/>
          <w:iCs w:val="0"/>
          <w:sz w:val="2"/>
          <w:szCs w:val="2"/>
        </w:rPr>
      </w:pPr>
      <w:r w:rsidRPr="006E2242">
        <w:rPr>
          <w:rFonts w:ascii="Garamond" w:hAnsi="Garamond"/>
          <w:i w:val="0"/>
          <w:iCs w:val="0"/>
          <w:noProof/>
          <w:sz w:val="2"/>
          <w:szCs w:val="2"/>
        </w:rPr>
        <mc:AlternateContent>
          <mc:Choice Requires="wpg">
            <w:drawing>
              <wp:inline distT="0" distB="0" distL="0" distR="0" wp14:anchorId="437A024C" wp14:editId="22C52DEC">
                <wp:extent cx="6797040" cy="12700"/>
                <wp:effectExtent l="8255" t="7620" r="5080" b="0"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040" cy="12700"/>
                          <a:chOff x="0" y="0"/>
                          <a:chExt cx="10704" cy="2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692" cy="20"/>
                          </a:xfrm>
                          <a:custGeom>
                            <a:avLst/>
                            <a:gdLst>
                              <a:gd name="T0" fmla="*/ 0 w 10692"/>
                              <a:gd name="T1" fmla="*/ 0 h 20"/>
                              <a:gd name="T2" fmla="*/ 10692 w 1069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92" h="20">
                                <a:moveTo>
                                  <a:pt x="0" y="0"/>
                                </a:moveTo>
                                <a:lnTo>
                                  <a:pt x="1069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780A54" id="Group 4" o:spid="_x0000_s1026" style="width:535.2pt;height:1pt;mso-position-horizontal-relative:char;mso-position-vertical-relative:line" coordsize="107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">
                <v:shape id="Freeform 5" o:spid="_x0000_s1027" style="position:absolute;left:5;top:5;width:10692;height:20;visibility:visible;mso-wrap-style:square;v-text-anchor:top" coordsize="1069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" path="m,l10692,e" filled="f" strokeweight=".20458mm">
                  <v:path arrowok="t" o:connecttype="custom" o:connectlocs="0,0;10692,0" o:connectangles="0,0"/>
                </v:shape>
                <w10:anchorlock/>
              </v:group>
            </w:pict>
          </mc:Fallback>
        </mc:AlternateContent>
      </w:r>
    </w:p>
    <w:p w14:paraId="6B8C6EF1" w14:textId="77777777" w:rsidR="002F4FBE" w:rsidRPr="006E2242" w:rsidRDefault="002F4FBE" w:rsidP="002F4FBE">
      <w:pPr>
        <w:pStyle w:val="Corpotesto"/>
        <w:kinsoku w:val="0"/>
        <w:overflowPunct w:val="0"/>
        <w:ind w:left="0"/>
        <w:rPr>
          <w:rFonts w:ascii="Garamond" w:hAnsi="Garamond"/>
        </w:rPr>
      </w:pPr>
    </w:p>
    <w:p w14:paraId="0588FFFA" w14:textId="77777777" w:rsidR="002F4FBE" w:rsidRPr="001E5579" w:rsidRDefault="002F4FBE" w:rsidP="002F4FBE">
      <w:pPr>
        <w:pStyle w:val="Corpotesto"/>
        <w:kinsoku w:val="0"/>
        <w:overflowPunct w:val="0"/>
        <w:ind w:left="0"/>
        <w:rPr>
          <w:rFonts w:ascii="Garamond" w:hAnsi="Garamond"/>
          <w:i w:val="0"/>
          <w:sz w:val="27"/>
          <w:szCs w:val="27"/>
        </w:rPr>
      </w:pPr>
    </w:p>
    <w:p w14:paraId="73D0C700" w14:textId="1BF87BFD" w:rsidR="002F4FBE" w:rsidRPr="00AA5098" w:rsidRDefault="00AA5098" w:rsidP="0091008E">
      <w:pPr>
        <w:pStyle w:val="Corpotesto"/>
        <w:numPr>
          <w:ilvl w:val="0"/>
          <w:numId w:val="9"/>
        </w:numPr>
        <w:kinsoku w:val="0"/>
        <w:overflowPunct w:val="0"/>
        <w:rPr>
          <w:rFonts w:ascii="Garamond" w:hAnsi="Garamond"/>
          <w:i w:val="0"/>
          <w:iCs w:val="0"/>
          <w:sz w:val="28"/>
          <w:szCs w:val="28"/>
        </w:rPr>
      </w:pPr>
      <w:r w:rsidRPr="00AA5098">
        <w:rPr>
          <w:rFonts w:ascii="Garamond" w:hAnsi="Garamond"/>
          <w:b/>
          <w:i w:val="0"/>
          <w:iCs w:val="0"/>
          <w:sz w:val="28"/>
          <w:szCs w:val="28"/>
        </w:rPr>
        <w:t>Indirizzi di riferimento</w:t>
      </w:r>
    </w:p>
    <w:p w14:paraId="2B6F3925" w14:textId="77777777" w:rsidR="002F4FBE" w:rsidRPr="006E2242" w:rsidRDefault="002F4FBE" w:rsidP="002F4FBE">
      <w:pPr>
        <w:pStyle w:val="Corpotesto"/>
        <w:kinsoku w:val="0"/>
        <w:overflowPunct w:val="0"/>
        <w:ind w:left="0"/>
        <w:rPr>
          <w:rFonts w:ascii="Garamond" w:hAnsi="Garamond"/>
          <w:sz w:val="17"/>
          <w:szCs w:val="17"/>
        </w:rPr>
      </w:pPr>
    </w:p>
    <w:p w14:paraId="64F01AE1" w14:textId="77777777" w:rsidR="002F4FBE" w:rsidRPr="006E2242" w:rsidRDefault="002F4FBE" w:rsidP="00D53749">
      <w:pPr>
        <w:pStyle w:val="Titolo1"/>
        <w:numPr>
          <w:ilvl w:val="0"/>
          <w:numId w:val="2"/>
        </w:numPr>
        <w:kinsoku w:val="0"/>
        <w:overflowPunct w:val="0"/>
        <w:spacing w:before="0"/>
        <w:rPr>
          <w:rFonts w:ascii="Garamond" w:hAnsi="Garamond"/>
          <w:b w:val="0"/>
          <w:bCs w:val="0"/>
          <w:color w:val="000000"/>
        </w:rPr>
      </w:pPr>
      <w:r w:rsidRPr="006E2242">
        <w:rPr>
          <w:rFonts w:ascii="Garamond" w:hAnsi="Garamond"/>
          <w:color w:val="00AF50"/>
          <w:spacing w:val="-1"/>
        </w:rPr>
        <w:t>Presidenza</w:t>
      </w:r>
      <w:r w:rsidRPr="006E2242">
        <w:rPr>
          <w:rFonts w:ascii="Garamond" w:hAnsi="Garamond"/>
          <w:color w:val="00AF50"/>
        </w:rPr>
        <w:t xml:space="preserve"> </w:t>
      </w:r>
      <w:r w:rsidRPr="006E2242">
        <w:rPr>
          <w:rFonts w:ascii="Garamond" w:hAnsi="Garamond"/>
          <w:color w:val="00AF50"/>
          <w:spacing w:val="-1"/>
        </w:rPr>
        <w:t>del</w:t>
      </w:r>
      <w:r w:rsidRPr="006E2242">
        <w:rPr>
          <w:rFonts w:ascii="Garamond" w:hAnsi="Garamond"/>
          <w:color w:val="00AF50"/>
        </w:rPr>
        <w:t xml:space="preserve"> Consiglio dei </w:t>
      </w:r>
      <w:r w:rsidRPr="006E2242">
        <w:rPr>
          <w:rFonts w:ascii="Garamond" w:hAnsi="Garamond"/>
          <w:color w:val="00AF50"/>
          <w:spacing w:val="-1"/>
        </w:rPr>
        <w:t>Ministri</w:t>
      </w:r>
      <w:r w:rsidR="00D53749">
        <w:rPr>
          <w:rFonts w:ascii="Garamond" w:hAnsi="Garamond"/>
          <w:color w:val="00AF50"/>
          <w:spacing w:val="-1"/>
        </w:rPr>
        <w:t xml:space="preserve"> </w:t>
      </w:r>
      <w:r w:rsidRPr="006E2242">
        <w:rPr>
          <w:rFonts w:ascii="Garamond" w:hAnsi="Garamond"/>
          <w:color w:val="00AF50"/>
          <w:spacing w:val="-1"/>
        </w:rPr>
        <w:t>-</w:t>
      </w:r>
      <w:r w:rsidR="00D53749">
        <w:rPr>
          <w:rFonts w:ascii="Garamond" w:hAnsi="Garamond"/>
          <w:color w:val="00AF50"/>
          <w:spacing w:val="-1"/>
        </w:rPr>
        <w:t xml:space="preserve"> </w:t>
      </w:r>
      <w:r w:rsidRPr="006E2242">
        <w:rPr>
          <w:rFonts w:ascii="Garamond" w:hAnsi="Garamond"/>
          <w:color w:val="00AF50"/>
          <w:spacing w:val="-1"/>
          <w:u w:val="thick"/>
        </w:rPr>
        <w:t>Dipartimento</w:t>
      </w:r>
      <w:r w:rsidRPr="006E2242">
        <w:rPr>
          <w:rFonts w:ascii="Garamond" w:hAnsi="Garamond"/>
          <w:color w:val="00AF50"/>
          <w:spacing w:val="1"/>
          <w:u w:val="thick"/>
        </w:rPr>
        <w:t xml:space="preserve"> </w:t>
      </w:r>
      <w:r w:rsidRPr="006E2242">
        <w:rPr>
          <w:rFonts w:ascii="Garamond" w:hAnsi="Garamond"/>
          <w:color w:val="00AF50"/>
          <w:spacing w:val="-1"/>
          <w:u w:val="thick"/>
        </w:rPr>
        <w:t>Funzione Pubblica</w:t>
      </w:r>
      <w:r w:rsidRPr="006E2242">
        <w:rPr>
          <w:rFonts w:ascii="Garamond" w:hAnsi="Garamond"/>
          <w:color w:val="00AF50"/>
          <w:spacing w:val="3"/>
          <w:u w:val="thick"/>
        </w:rPr>
        <w:t xml:space="preserve"> </w:t>
      </w:r>
      <w:r w:rsidRPr="006E2242">
        <w:rPr>
          <w:rFonts w:ascii="Garamond" w:hAnsi="Garamond"/>
          <w:color w:val="00AF50"/>
          <w:spacing w:val="-1"/>
          <w:u w:val="thick"/>
        </w:rPr>
        <w:t>-UOLP–</w:t>
      </w:r>
      <w:r w:rsidRPr="006E2242">
        <w:rPr>
          <w:rFonts w:ascii="Garamond" w:hAnsi="Garamond"/>
          <w:color w:val="00AF50"/>
          <w:u w:val="thick"/>
        </w:rPr>
        <w:t xml:space="preserve"> </w:t>
      </w:r>
      <w:r w:rsidRPr="006E2242">
        <w:rPr>
          <w:rFonts w:ascii="Garamond" w:hAnsi="Garamond"/>
          <w:color w:val="00AF50"/>
          <w:spacing w:val="-1"/>
          <w:u w:val="thick"/>
        </w:rPr>
        <w:t>Servizio</w:t>
      </w:r>
      <w:r w:rsidRPr="006E2242">
        <w:rPr>
          <w:rFonts w:ascii="Garamond" w:hAnsi="Garamond"/>
          <w:color w:val="00AF50"/>
          <w:u w:val="thick"/>
        </w:rPr>
        <w:t xml:space="preserve"> </w:t>
      </w:r>
      <w:r w:rsidRPr="006E2242">
        <w:rPr>
          <w:rFonts w:ascii="Garamond" w:hAnsi="Garamond"/>
          <w:color w:val="00AF50"/>
          <w:spacing w:val="-1"/>
          <w:u w:val="thick"/>
        </w:rPr>
        <w:t>Reclutamento</w:t>
      </w:r>
    </w:p>
    <w:p w14:paraId="6A440CCB" w14:textId="77777777" w:rsidR="002F4FBE" w:rsidRPr="006E2242" w:rsidRDefault="002F4FBE" w:rsidP="002F4FBE">
      <w:pPr>
        <w:pStyle w:val="Corpotesto"/>
        <w:kinsoku w:val="0"/>
        <w:overflowPunct w:val="0"/>
        <w:ind w:left="0"/>
        <w:rPr>
          <w:rFonts w:ascii="Garamond" w:hAnsi="Garamond"/>
          <w:b/>
          <w:bCs/>
          <w:i w:val="0"/>
          <w:iCs w:val="0"/>
          <w:sz w:val="17"/>
          <w:szCs w:val="17"/>
        </w:rPr>
      </w:pPr>
    </w:p>
    <w:p w14:paraId="4FABA688" w14:textId="77777777" w:rsidR="002F4FBE" w:rsidRPr="006E2242" w:rsidRDefault="002F4FBE" w:rsidP="002F4FBE">
      <w:pPr>
        <w:pStyle w:val="Corpotesto"/>
        <w:tabs>
          <w:tab w:val="left" w:pos="5103"/>
          <w:tab w:val="left" w:pos="7044"/>
        </w:tabs>
        <w:kinsoku w:val="0"/>
        <w:overflowPunct w:val="0"/>
        <w:rPr>
          <w:rFonts w:ascii="Garamond" w:hAnsi="Garamond"/>
          <w:i w:val="0"/>
          <w:iCs w:val="0"/>
          <w:sz w:val="24"/>
          <w:szCs w:val="24"/>
        </w:rPr>
      </w:pPr>
      <w:r w:rsidRPr="006E2242">
        <w:rPr>
          <w:rFonts w:ascii="Garamond" w:hAnsi="Garamond"/>
          <w:i w:val="0"/>
          <w:iCs w:val="0"/>
          <w:spacing w:val="-1"/>
        </w:rPr>
        <w:t>Corso</w:t>
      </w:r>
      <w:r w:rsidRPr="006E2242">
        <w:rPr>
          <w:rFonts w:ascii="Garamond" w:hAnsi="Garamond"/>
          <w:i w:val="0"/>
          <w:iCs w:val="0"/>
          <w:spacing w:val="-4"/>
        </w:rPr>
        <w:t xml:space="preserve"> </w:t>
      </w:r>
      <w:r w:rsidRPr="006E2242">
        <w:rPr>
          <w:rFonts w:ascii="Garamond" w:hAnsi="Garamond"/>
          <w:i w:val="0"/>
          <w:iCs w:val="0"/>
        </w:rPr>
        <w:t>Vittorio</w:t>
      </w:r>
      <w:r w:rsidRPr="006E2242">
        <w:rPr>
          <w:rFonts w:ascii="Garamond" w:hAnsi="Garamond"/>
          <w:i w:val="0"/>
          <w:iCs w:val="0"/>
          <w:spacing w:val="-4"/>
        </w:rPr>
        <w:t xml:space="preserve"> </w:t>
      </w:r>
      <w:r w:rsidRPr="006E2242">
        <w:rPr>
          <w:rFonts w:ascii="Garamond" w:hAnsi="Garamond"/>
          <w:i w:val="0"/>
          <w:iCs w:val="0"/>
          <w:spacing w:val="-1"/>
        </w:rPr>
        <w:t>Emanuele</w:t>
      </w:r>
      <w:r w:rsidRPr="006E2242">
        <w:rPr>
          <w:rFonts w:ascii="Garamond" w:hAnsi="Garamond"/>
          <w:i w:val="0"/>
          <w:iCs w:val="0"/>
          <w:spacing w:val="-5"/>
        </w:rPr>
        <w:t xml:space="preserve"> </w:t>
      </w:r>
      <w:r w:rsidRPr="006E2242">
        <w:rPr>
          <w:rFonts w:ascii="Garamond" w:hAnsi="Garamond"/>
          <w:i w:val="0"/>
          <w:iCs w:val="0"/>
        </w:rPr>
        <w:t>II,</w:t>
      </w:r>
      <w:r w:rsidRPr="006E2242">
        <w:rPr>
          <w:rFonts w:ascii="Garamond" w:hAnsi="Garamond"/>
          <w:i w:val="0"/>
          <w:iCs w:val="0"/>
          <w:spacing w:val="-5"/>
        </w:rPr>
        <w:t xml:space="preserve"> </w:t>
      </w:r>
      <w:r w:rsidRPr="006E2242">
        <w:rPr>
          <w:rFonts w:ascii="Garamond" w:hAnsi="Garamond"/>
          <w:i w:val="0"/>
          <w:iCs w:val="0"/>
        </w:rPr>
        <w:t>116 –</w:t>
      </w:r>
      <w:r w:rsidRPr="006E2242">
        <w:rPr>
          <w:rFonts w:ascii="Garamond" w:hAnsi="Garamond"/>
          <w:i w:val="0"/>
          <w:iCs w:val="0"/>
          <w:spacing w:val="-5"/>
        </w:rPr>
        <w:t xml:space="preserve"> </w:t>
      </w:r>
      <w:r w:rsidRPr="006E2242">
        <w:rPr>
          <w:rFonts w:ascii="Garamond" w:hAnsi="Garamond"/>
          <w:i w:val="0"/>
          <w:iCs w:val="0"/>
        </w:rPr>
        <w:t>00186</w:t>
      </w:r>
      <w:r w:rsidRPr="006E2242">
        <w:rPr>
          <w:rFonts w:ascii="Garamond" w:hAnsi="Garamond"/>
          <w:i w:val="0"/>
          <w:iCs w:val="0"/>
          <w:spacing w:val="-4"/>
        </w:rPr>
        <w:t xml:space="preserve"> </w:t>
      </w:r>
      <w:r w:rsidRPr="006E2242">
        <w:rPr>
          <w:rFonts w:ascii="Garamond" w:hAnsi="Garamond"/>
          <w:i w:val="0"/>
          <w:iCs w:val="0"/>
          <w:spacing w:val="-1"/>
        </w:rPr>
        <w:t>Roma</w:t>
      </w:r>
      <w:r>
        <w:rPr>
          <w:rFonts w:ascii="Garamond" w:hAnsi="Garamond"/>
          <w:i w:val="0"/>
          <w:iCs w:val="0"/>
          <w:spacing w:val="-1"/>
        </w:rPr>
        <w:t xml:space="preserve"> </w:t>
      </w:r>
      <w:r w:rsidRPr="006E2242">
        <w:rPr>
          <w:rFonts w:ascii="Garamond" w:hAnsi="Garamond"/>
          <w:b/>
          <w:bCs/>
          <w:i w:val="0"/>
          <w:iCs w:val="0"/>
          <w:spacing w:val="-1"/>
          <w:sz w:val="24"/>
          <w:szCs w:val="24"/>
        </w:rPr>
        <w:t>Posta</w:t>
      </w:r>
      <w:r w:rsidRPr="006E2242">
        <w:rPr>
          <w:rFonts w:ascii="Garamond" w:hAnsi="Garamond"/>
          <w:b/>
          <w:bCs/>
          <w:i w:val="0"/>
          <w:iCs w:val="0"/>
          <w:sz w:val="24"/>
          <w:szCs w:val="24"/>
        </w:rPr>
        <w:t xml:space="preserve"> </w:t>
      </w:r>
      <w:r w:rsidRPr="006E2242">
        <w:rPr>
          <w:rFonts w:ascii="Garamond" w:hAnsi="Garamond"/>
          <w:b/>
          <w:bCs/>
          <w:i w:val="0"/>
          <w:iCs w:val="0"/>
          <w:spacing w:val="-1"/>
          <w:sz w:val="24"/>
          <w:szCs w:val="24"/>
        </w:rPr>
        <w:t>certificata:</w:t>
      </w:r>
      <w:r>
        <w:rPr>
          <w:rFonts w:ascii="Garamond" w:hAnsi="Garamond"/>
          <w:b/>
          <w:bCs/>
          <w:i w:val="0"/>
          <w:iCs w:val="0"/>
          <w:spacing w:val="-1"/>
          <w:sz w:val="24"/>
          <w:szCs w:val="24"/>
        </w:rPr>
        <w:t xml:space="preserve"> </w:t>
      </w:r>
      <w:hyperlink r:id="rId17" w:history="1">
        <w:r w:rsidRPr="006E2242">
          <w:rPr>
            <w:rFonts w:ascii="Garamond" w:hAnsi="Garamond"/>
            <w:b/>
            <w:bCs/>
            <w:i w:val="0"/>
            <w:iCs w:val="0"/>
            <w:spacing w:val="-1"/>
            <w:sz w:val="24"/>
            <w:szCs w:val="24"/>
          </w:rPr>
          <w:t>protocollo_dfp@mailbox.governo.it</w:t>
        </w:r>
      </w:hyperlink>
    </w:p>
    <w:p w14:paraId="072080A2" w14:textId="77777777" w:rsidR="002F4FBE" w:rsidRPr="006E2242" w:rsidRDefault="002F4FBE" w:rsidP="002F4FBE">
      <w:pPr>
        <w:pStyle w:val="Corpotesto"/>
        <w:kinsoku w:val="0"/>
        <w:overflowPunct w:val="0"/>
        <w:ind w:left="0"/>
        <w:rPr>
          <w:rFonts w:ascii="Garamond" w:hAnsi="Garamond"/>
          <w:b/>
          <w:bCs/>
          <w:i w:val="0"/>
          <w:iCs w:val="0"/>
          <w:sz w:val="23"/>
          <w:szCs w:val="23"/>
        </w:rPr>
      </w:pPr>
    </w:p>
    <w:p w14:paraId="04F3766F" w14:textId="77777777" w:rsidR="002F4FBE" w:rsidRPr="006E2242" w:rsidRDefault="002F4FBE" w:rsidP="00D53749">
      <w:pPr>
        <w:pStyle w:val="Corpotesto"/>
        <w:numPr>
          <w:ilvl w:val="0"/>
          <w:numId w:val="2"/>
        </w:numPr>
        <w:kinsoku w:val="0"/>
        <w:overflowPunct w:val="0"/>
        <w:rPr>
          <w:rFonts w:ascii="Garamond" w:hAnsi="Garamond"/>
          <w:i w:val="0"/>
          <w:iCs w:val="0"/>
          <w:color w:val="000000"/>
        </w:rPr>
      </w:pPr>
      <w:r w:rsidRPr="006E2242">
        <w:rPr>
          <w:rFonts w:ascii="Garamond" w:hAnsi="Garamond"/>
          <w:b/>
          <w:bCs/>
          <w:i w:val="0"/>
          <w:iCs w:val="0"/>
          <w:color w:val="006FC0"/>
          <w:spacing w:val="-1"/>
          <w:sz w:val="24"/>
          <w:szCs w:val="24"/>
          <w:u w:val="thick"/>
        </w:rPr>
        <w:t>Ministero</w:t>
      </w:r>
      <w:r w:rsidRPr="006E2242">
        <w:rPr>
          <w:rFonts w:ascii="Garamond" w:hAnsi="Garamond"/>
          <w:b/>
          <w:bCs/>
          <w:i w:val="0"/>
          <w:iCs w:val="0"/>
          <w:color w:val="006FC0"/>
          <w:spacing w:val="-2"/>
          <w:sz w:val="24"/>
          <w:szCs w:val="24"/>
          <w:u w:val="thick"/>
        </w:rPr>
        <w:t xml:space="preserve"> </w:t>
      </w:r>
      <w:r w:rsidRPr="006E2242">
        <w:rPr>
          <w:rFonts w:ascii="Garamond" w:hAnsi="Garamond"/>
          <w:b/>
          <w:bCs/>
          <w:i w:val="0"/>
          <w:iCs w:val="0"/>
          <w:color w:val="006FC0"/>
          <w:spacing w:val="-1"/>
          <w:sz w:val="24"/>
          <w:szCs w:val="24"/>
          <w:u w:val="thick"/>
        </w:rPr>
        <w:t>dell'</w:t>
      </w:r>
      <w:proofErr w:type="spellStart"/>
      <w:r w:rsidRPr="006E2242">
        <w:rPr>
          <w:rFonts w:ascii="Garamond" w:hAnsi="Garamond"/>
          <w:b/>
          <w:bCs/>
          <w:i w:val="0"/>
          <w:iCs w:val="0"/>
          <w:color w:val="006FC0"/>
          <w:spacing w:val="-1"/>
          <w:sz w:val="24"/>
          <w:szCs w:val="24"/>
          <w:u w:val="thick"/>
        </w:rPr>
        <w:t>Istruzio</w:t>
      </w:r>
      <w:proofErr w:type="spellEnd"/>
      <w:r w:rsidRPr="006E2242">
        <w:rPr>
          <w:rFonts w:ascii="Garamond" w:hAnsi="Garamond"/>
          <w:b/>
          <w:bCs/>
          <w:i w:val="0"/>
          <w:iCs w:val="0"/>
          <w:color w:val="006FC0"/>
          <w:spacing w:val="-58"/>
          <w:sz w:val="24"/>
          <w:szCs w:val="24"/>
          <w:u w:val="thick"/>
        </w:rPr>
        <w:t xml:space="preserve"> </w:t>
      </w:r>
      <w:r w:rsidRPr="006E2242">
        <w:rPr>
          <w:rFonts w:ascii="Garamond" w:hAnsi="Garamond"/>
          <w:b/>
          <w:bCs/>
          <w:i w:val="0"/>
          <w:iCs w:val="0"/>
          <w:color w:val="006FC0"/>
          <w:sz w:val="24"/>
          <w:szCs w:val="24"/>
          <w:u w:val="thick"/>
        </w:rPr>
        <w:t>n</w:t>
      </w:r>
      <w:r w:rsidRPr="006E2242">
        <w:rPr>
          <w:rFonts w:ascii="Garamond" w:hAnsi="Garamond"/>
          <w:b/>
          <w:bCs/>
          <w:i w:val="0"/>
          <w:iCs w:val="0"/>
          <w:color w:val="006FC0"/>
          <w:spacing w:val="-1"/>
          <w:sz w:val="24"/>
          <w:szCs w:val="24"/>
          <w:u w:val="thick"/>
        </w:rPr>
        <w:t>e,</w:t>
      </w:r>
      <w:r w:rsidRPr="006E2242">
        <w:rPr>
          <w:rFonts w:ascii="Garamond" w:hAnsi="Garamond"/>
          <w:b/>
          <w:bCs/>
          <w:i w:val="0"/>
          <w:iCs w:val="0"/>
          <w:color w:val="006FC0"/>
          <w:spacing w:val="-2"/>
          <w:sz w:val="24"/>
          <w:szCs w:val="24"/>
          <w:u w:val="thick"/>
        </w:rPr>
        <w:t xml:space="preserve"> </w:t>
      </w:r>
      <w:r w:rsidRPr="006E2242">
        <w:rPr>
          <w:rFonts w:ascii="Garamond" w:hAnsi="Garamond"/>
          <w:b/>
          <w:bCs/>
          <w:i w:val="0"/>
          <w:iCs w:val="0"/>
          <w:color w:val="006FC0"/>
          <w:sz w:val="24"/>
          <w:szCs w:val="24"/>
          <w:u w:val="thick"/>
        </w:rPr>
        <w:t>d</w:t>
      </w:r>
      <w:r w:rsidRPr="006E2242">
        <w:rPr>
          <w:rFonts w:ascii="Garamond" w:hAnsi="Garamond"/>
          <w:b/>
          <w:bCs/>
          <w:i w:val="0"/>
          <w:iCs w:val="0"/>
          <w:color w:val="006FC0"/>
          <w:spacing w:val="-1"/>
          <w:sz w:val="24"/>
          <w:szCs w:val="24"/>
          <w:u w:val="thick"/>
        </w:rPr>
        <w:t xml:space="preserve">ell’Università </w:t>
      </w:r>
      <w:r w:rsidRPr="006E2242">
        <w:rPr>
          <w:rFonts w:ascii="Garamond" w:hAnsi="Garamond"/>
          <w:b/>
          <w:bCs/>
          <w:i w:val="0"/>
          <w:iCs w:val="0"/>
          <w:color w:val="006FC0"/>
          <w:sz w:val="24"/>
          <w:szCs w:val="24"/>
          <w:u w:val="thick"/>
        </w:rPr>
        <w:t>e</w:t>
      </w:r>
      <w:r w:rsidRPr="006E2242">
        <w:rPr>
          <w:rFonts w:ascii="Garamond" w:hAnsi="Garamond"/>
          <w:b/>
          <w:bCs/>
          <w:i w:val="0"/>
          <w:iCs w:val="0"/>
          <w:color w:val="006FC0"/>
          <w:spacing w:val="-3"/>
          <w:sz w:val="24"/>
          <w:szCs w:val="24"/>
          <w:u w:val="thick"/>
        </w:rPr>
        <w:t xml:space="preserve"> </w:t>
      </w:r>
      <w:r w:rsidRPr="006E2242">
        <w:rPr>
          <w:rFonts w:ascii="Garamond" w:hAnsi="Garamond"/>
          <w:b/>
          <w:bCs/>
          <w:i w:val="0"/>
          <w:iCs w:val="0"/>
          <w:color w:val="006FC0"/>
          <w:sz w:val="24"/>
          <w:szCs w:val="24"/>
          <w:u w:val="thick"/>
        </w:rPr>
        <w:t>d</w:t>
      </w:r>
      <w:r w:rsidRPr="006E2242">
        <w:rPr>
          <w:rFonts w:ascii="Garamond" w:hAnsi="Garamond"/>
          <w:b/>
          <w:bCs/>
          <w:i w:val="0"/>
          <w:iCs w:val="0"/>
          <w:color w:val="006FC0"/>
          <w:spacing w:val="-1"/>
          <w:sz w:val="24"/>
          <w:szCs w:val="24"/>
          <w:u w:val="thick"/>
        </w:rPr>
        <w:t>ell</w:t>
      </w:r>
      <w:r w:rsidRPr="006E2242">
        <w:rPr>
          <w:rFonts w:ascii="Garamond" w:hAnsi="Garamond"/>
          <w:b/>
          <w:bCs/>
          <w:i w:val="0"/>
          <w:iCs w:val="0"/>
          <w:color w:val="006FC0"/>
          <w:sz w:val="24"/>
          <w:szCs w:val="24"/>
          <w:u w:val="thick"/>
        </w:rPr>
        <w:t>a</w:t>
      </w:r>
      <w:r w:rsidRPr="006E2242">
        <w:rPr>
          <w:rFonts w:ascii="Garamond" w:hAnsi="Garamond"/>
          <w:b/>
          <w:bCs/>
          <w:i w:val="0"/>
          <w:iCs w:val="0"/>
          <w:color w:val="006FC0"/>
          <w:spacing w:val="-1"/>
          <w:sz w:val="24"/>
          <w:szCs w:val="24"/>
          <w:u w:val="thick"/>
        </w:rPr>
        <w:t xml:space="preserve"> Ricerca</w:t>
      </w:r>
      <w:r w:rsidRPr="006E2242">
        <w:rPr>
          <w:rFonts w:ascii="Garamond" w:hAnsi="Garamond"/>
          <w:b/>
          <w:bCs/>
          <w:i w:val="0"/>
          <w:iCs w:val="0"/>
          <w:color w:val="006FC0"/>
          <w:spacing w:val="3"/>
          <w:sz w:val="24"/>
          <w:szCs w:val="24"/>
          <w:u w:val="thick"/>
        </w:rPr>
        <w:t xml:space="preserve"> </w:t>
      </w:r>
      <w:r w:rsidRPr="006E2242">
        <w:rPr>
          <w:rFonts w:ascii="Garamond" w:hAnsi="Garamond"/>
          <w:b/>
          <w:bCs/>
          <w:i w:val="0"/>
          <w:iCs w:val="0"/>
          <w:color w:val="006FC0"/>
          <w:sz w:val="24"/>
          <w:szCs w:val="24"/>
          <w:u w:val="thick"/>
        </w:rPr>
        <w:t>-</w:t>
      </w:r>
      <w:r w:rsidRPr="006E2242">
        <w:rPr>
          <w:rFonts w:ascii="Garamond" w:hAnsi="Garamond"/>
          <w:b/>
          <w:bCs/>
          <w:i w:val="0"/>
          <w:iCs w:val="0"/>
          <w:color w:val="006FC0"/>
          <w:spacing w:val="-3"/>
          <w:sz w:val="24"/>
          <w:szCs w:val="24"/>
          <w:u w:val="thick"/>
        </w:rPr>
        <w:t xml:space="preserve"> </w:t>
      </w:r>
      <w:r w:rsidRPr="006E2242">
        <w:rPr>
          <w:rFonts w:ascii="Garamond" w:hAnsi="Garamond"/>
          <w:b/>
          <w:bCs/>
          <w:i w:val="0"/>
          <w:iCs w:val="0"/>
          <w:color w:val="006FC0"/>
          <w:sz w:val="24"/>
          <w:szCs w:val="24"/>
          <w:u w:val="thick"/>
        </w:rPr>
        <w:t>Ufficio</w:t>
      </w:r>
      <w:r w:rsidRPr="006E2242">
        <w:rPr>
          <w:rFonts w:ascii="Garamond" w:hAnsi="Garamond"/>
          <w:b/>
          <w:bCs/>
          <w:i w:val="0"/>
          <w:iCs w:val="0"/>
          <w:color w:val="006FC0"/>
          <w:spacing w:val="-1"/>
          <w:sz w:val="24"/>
          <w:szCs w:val="24"/>
          <w:u w:val="thick"/>
        </w:rPr>
        <w:t xml:space="preserve"> </w:t>
      </w:r>
      <w:r w:rsidRPr="006E2242">
        <w:rPr>
          <w:rFonts w:ascii="Garamond" w:hAnsi="Garamond"/>
          <w:b/>
          <w:bCs/>
          <w:i w:val="0"/>
          <w:iCs w:val="0"/>
          <w:color w:val="006FC0"/>
          <w:sz w:val="24"/>
          <w:szCs w:val="24"/>
          <w:u w:val="thick"/>
        </w:rPr>
        <w:t>3°</w:t>
      </w:r>
      <w:r w:rsidR="0022275C">
        <w:rPr>
          <w:rFonts w:ascii="Garamond" w:hAnsi="Garamond"/>
          <w:b/>
          <w:bCs/>
          <w:i w:val="0"/>
          <w:iCs w:val="0"/>
          <w:color w:val="006FC0"/>
          <w:sz w:val="24"/>
          <w:szCs w:val="24"/>
          <w:u w:val="thick"/>
        </w:rPr>
        <w:t xml:space="preserve"> </w:t>
      </w:r>
      <w:r w:rsidRPr="006E2242">
        <w:rPr>
          <w:rFonts w:ascii="Garamond" w:hAnsi="Garamond"/>
          <w:i w:val="0"/>
          <w:iCs w:val="0"/>
          <w:color w:val="000000"/>
          <w:spacing w:val="-1"/>
        </w:rPr>
        <w:t>(Diplomi</w:t>
      </w:r>
      <w:r w:rsidRPr="006E2242">
        <w:rPr>
          <w:rFonts w:ascii="Garamond" w:hAnsi="Garamond"/>
          <w:i w:val="0"/>
          <w:iCs w:val="0"/>
          <w:color w:val="000000"/>
          <w:spacing w:val="-2"/>
        </w:rPr>
        <w:t xml:space="preserve"> </w:t>
      </w:r>
      <w:r w:rsidRPr="006E2242">
        <w:rPr>
          <w:rFonts w:ascii="Garamond" w:hAnsi="Garamond"/>
          <w:i w:val="0"/>
          <w:iCs w:val="0"/>
          <w:color w:val="000000"/>
        </w:rPr>
        <w:t>di</w:t>
      </w:r>
      <w:r w:rsidRPr="006E2242">
        <w:rPr>
          <w:rFonts w:ascii="Garamond" w:hAnsi="Garamond"/>
          <w:i w:val="0"/>
          <w:iCs w:val="0"/>
          <w:color w:val="000000"/>
          <w:spacing w:val="-2"/>
        </w:rPr>
        <w:t xml:space="preserve"> </w:t>
      </w:r>
      <w:r w:rsidRPr="006E2242">
        <w:rPr>
          <w:rFonts w:ascii="Garamond" w:hAnsi="Garamond"/>
          <w:i w:val="0"/>
          <w:iCs w:val="0"/>
          <w:color w:val="000000"/>
          <w:spacing w:val="-1"/>
        </w:rPr>
        <w:t>Laurea</w:t>
      </w:r>
      <w:r w:rsidRPr="006E2242">
        <w:rPr>
          <w:rFonts w:ascii="Garamond" w:hAnsi="Garamond"/>
          <w:i w:val="0"/>
          <w:iCs w:val="0"/>
          <w:color w:val="000000"/>
        </w:rPr>
        <w:t xml:space="preserve"> di</w:t>
      </w:r>
      <w:r w:rsidRPr="006E2242">
        <w:rPr>
          <w:rFonts w:ascii="Garamond" w:hAnsi="Garamond"/>
          <w:i w:val="0"/>
          <w:iCs w:val="0"/>
          <w:color w:val="000000"/>
          <w:spacing w:val="-2"/>
        </w:rPr>
        <w:t xml:space="preserve"> </w:t>
      </w:r>
      <w:r w:rsidRPr="006E2242">
        <w:rPr>
          <w:rFonts w:ascii="Garamond" w:hAnsi="Garamond"/>
          <w:i w:val="0"/>
          <w:iCs w:val="0"/>
          <w:color w:val="000000"/>
        </w:rPr>
        <w:t>I°</w:t>
      </w:r>
      <w:r w:rsidRPr="006E2242">
        <w:rPr>
          <w:rFonts w:ascii="Garamond" w:hAnsi="Garamond"/>
          <w:i w:val="0"/>
          <w:iCs w:val="0"/>
          <w:color w:val="000000"/>
          <w:spacing w:val="-2"/>
        </w:rPr>
        <w:t xml:space="preserve"> </w:t>
      </w:r>
      <w:r w:rsidRPr="006E2242">
        <w:rPr>
          <w:rFonts w:ascii="Garamond" w:hAnsi="Garamond"/>
          <w:i w:val="0"/>
          <w:iCs w:val="0"/>
          <w:color w:val="000000"/>
        </w:rPr>
        <w:t>e</w:t>
      </w:r>
      <w:r w:rsidRPr="006E2242">
        <w:rPr>
          <w:rFonts w:ascii="Garamond" w:hAnsi="Garamond"/>
          <w:i w:val="0"/>
          <w:iCs w:val="0"/>
          <w:color w:val="000000"/>
          <w:spacing w:val="-1"/>
        </w:rPr>
        <w:t xml:space="preserve"> </w:t>
      </w:r>
      <w:r w:rsidRPr="006E2242">
        <w:rPr>
          <w:rFonts w:ascii="Garamond" w:hAnsi="Garamond"/>
          <w:i w:val="0"/>
          <w:iCs w:val="0"/>
          <w:color w:val="000000"/>
        </w:rPr>
        <w:t>II°</w:t>
      </w:r>
      <w:r w:rsidRPr="006E2242">
        <w:rPr>
          <w:rFonts w:ascii="Garamond" w:hAnsi="Garamond"/>
          <w:i w:val="0"/>
          <w:iCs w:val="0"/>
          <w:color w:val="000000"/>
          <w:spacing w:val="-3"/>
        </w:rPr>
        <w:t xml:space="preserve"> </w:t>
      </w:r>
      <w:r w:rsidRPr="006E2242">
        <w:rPr>
          <w:rFonts w:ascii="Garamond" w:hAnsi="Garamond"/>
          <w:i w:val="0"/>
          <w:iCs w:val="0"/>
          <w:color w:val="000000"/>
        </w:rPr>
        <w:t>livello)</w:t>
      </w:r>
    </w:p>
    <w:p w14:paraId="0B1340EA" w14:textId="77777777" w:rsidR="002F4FBE" w:rsidRPr="006E2242" w:rsidRDefault="002F4FBE" w:rsidP="002F4FBE">
      <w:pPr>
        <w:pStyle w:val="Corpotesto"/>
        <w:kinsoku w:val="0"/>
        <w:overflowPunct w:val="0"/>
        <w:ind w:left="0"/>
        <w:rPr>
          <w:rFonts w:ascii="Garamond" w:hAnsi="Garamond"/>
          <w:i w:val="0"/>
          <w:iCs w:val="0"/>
          <w:sz w:val="13"/>
          <w:szCs w:val="13"/>
        </w:rPr>
      </w:pPr>
    </w:p>
    <w:p w14:paraId="7CAE1A82" w14:textId="77777777" w:rsidR="002F4FBE" w:rsidRPr="006E2242" w:rsidRDefault="002F4FBE" w:rsidP="002F4FBE">
      <w:pPr>
        <w:pStyle w:val="Corpotesto"/>
        <w:tabs>
          <w:tab w:val="left" w:pos="5180"/>
          <w:tab w:val="left" w:pos="7194"/>
        </w:tabs>
        <w:kinsoku w:val="0"/>
        <w:overflowPunct w:val="0"/>
        <w:rPr>
          <w:rFonts w:ascii="Garamond" w:hAnsi="Garamond"/>
          <w:i w:val="0"/>
          <w:iCs w:val="0"/>
          <w:sz w:val="24"/>
          <w:szCs w:val="24"/>
        </w:rPr>
      </w:pPr>
      <w:r w:rsidRPr="006E2242">
        <w:rPr>
          <w:rFonts w:ascii="Garamond" w:hAnsi="Garamond"/>
          <w:i w:val="0"/>
          <w:iCs w:val="0"/>
        </w:rPr>
        <w:t>Via</w:t>
      </w:r>
      <w:r w:rsidRPr="006E2242">
        <w:rPr>
          <w:rFonts w:ascii="Garamond" w:hAnsi="Garamond"/>
          <w:i w:val="0"/>
          <w:iCs w:val="0"/>
          <w:spacing w:val="-3"/>
        </w:rPr>
        <w:t xml:space="preserve"> </w:t>
      </w:r>
      <w:r w:rsidRPr="006E2242">
        <w:rPr>
          <w:rFonts w:ascii="Garamond" w:hAnsi="Garamond"/>
          <w:i w:val="0"/>
          <w:iCs w:val="0"/>
          <w:spacing w:val="-1"/>
        </w:rPr>
        <w:t xml:space="preserve">Michele </w:t>
      </w:r>
      <w:proofErr w:type="spellStart"/>
      <w:r w:rsidRPr="006E2242">
        <w:rPr>
          <w:rFonts w:ascii="Garamond" w:hAnsi="Garamond"/>
          <w:i w:val="0"/>
          <w:iCs w:val="0"/>
          <w:spacing w:val="-1"/>
        </w:rPr>
        <w:t>Carcani</w:t>
      </w:r>
      <w:proofErr w:type="spellEnd"/>
      <w:r w:rsidRPr="006E2242">
        <w:rPr>
          <w:rFonts w:ascii="Garamond" w:hAnsi="Garamond"/>
          <w:i w:val="0"/>
          <w:iCs w:val="0"/>
          <w:spacing w:val="-1"/>
        </w:rPr>
        <w:t>,</w:t>
      </w:r>
      <w:r w:rsidRPr="006E2242">
        <w:rPr>
          <w:rFonts w:ascii="Garamond" w:hAnsi="Garamond"/>
          <w:i w:val="0"/>
          <w:iCs w:val="0"/>
          <w:spacing w:val="-3"/>
        </w:rPr>
        <w:t xml:space="preserve"> </w:t>
      </w:r>
      <w:r w:rsidRPr="006E2242">
        <w:rPr>
          <w:rFonts w:ascii="Garamond" w:hAnsi="Garamond"/>
          <w:i w:val="0"/>
          <w:iCs w:val="0"/>
        </w:rPr>
        <w:t>61</w:t>
      </w:r>
      <w:r w:rsidRPr="006E2242">
        <w:rPr>
          <w:rFonts w:ascii="Garamond" w:hAnsi="Garamond"/>
          <w:i w:val="0"/>
          <w:iCs w:val="0"/>
          <w:spacing w:val="-2"/>
        </w:rPr>
        <w:t xml:space="preserve"> </w:t>
      </w:r>
      <w:r w:rsidRPr="006E2242">
        <w:rPr>
          <w:rFonts w:ascii="Garamond" w:hAnsi="Garamond"/>
          <w:i w:val="0"/>
          <w:iCs w:val="0"/>
        </w:rPr>
        <w:t>-   00153</w:t>
      </w:r>
      <w:r w:rsidRPr="006E2242">
        <w:rPr>
          <w:rFonts w:ascii="Garamond" w:hAnsi="Garamond"/>
          <w:i w:val="0"/>
          <w:iCs w:val="0"/>
          <w:spacing w:val="-1"/>
        </w:rPr>
        <w:t xml:space="preserve"> Roma</w:t>
      </w:r>
      <w:r w:rsidR="0022275C">
        <w:rPr>
          <w:rFonts w:ascii="Garamond" w:hAnsi="Garamond"/>
          <w:i w:val="0"/>
          <w:iCs w:val="0"/>
          <w:spacing w:val="-1"/>
        </w:rPr>
        <w:t xml:space="preserve"> - </w:t>
      </w:r>
      <w:r w:rsidRPr="006E2242">
        <w:rPr>
          <w:rFonts w:ascii="Garamond" w:hAnsi="Garamond"/>
          <w:b/>
          <w:bCs/>
          <w:i w:val="0"/>
          <w:iCs w:val="0"/>
          <w:spacing w:val="-1"/>
          <w:sz w:val="24"/>
          <w:szCs w:val="24"/>
        </w:rPr>
        <w:t>Posta</w:t>
      </w:r>
      <w:r w:rsidRPr="006E2242">
        <w:rPr>
          <w:rFonts w:ascii="Garamond" w:hAnsi="Garamond"/>
          <w:b/>
          <w:bCs/>
          <w:i w:val="0"/>
          <w:iCs w:val="0"/>
          <w:spacing w:val="1"/>
          <w:sz w:val="24"/>
          <w:szCs w:val="24"/>
        </w:rPr>
        <w:t xml:space="preserve"> </w:t>
      </w:r>
      <w:r w:rsidRPr="006E2242">
        <w:rPr>
          <w:rFonts w:ascii="Garamond" w:hAnsi="Garamond"/>
          <w:b/>
          <w:bCs/>
          <w:i w:val="0"/>
          <w:iCs w:val="0"/>
          <w:spacing w:val="-1"/>
          <w:sz w:val="24"/>
          <w:szCs w:val="24"/>
        </w:rPr>
        <w:t>certificata</w:t>
      </w:r>
      <w:r>
        <w:rPr>
          <w:rFonts w:ascii="Garamond" w:hAnsi="Garamond"/>
          <w:i w:val="0"/>
          <w:iCs w:val="0"/>
          <w:spacing w:val="-1"/>
          <w:sz w:val="24"/>
          <w:szCs w:val="24"/>
        </w:rPr>
        <w:t xml:space="preserve">: </w:t>
      </w:r>
      <w:hyperlink r:id="rId18" w:history="1">
        <w:r w:rsidRPr="006E2242">
          <w:rPr>
            <w:rFonts w:ascii="Garamond" w:hAnsi="Garamond"/>
            <w:b/>
            <w:bCs/>
            <w:i w:val="0"/>
            <w:iCs w:val="0"/>
            <w:spacing w:val="-1"/>
            <w:sz w:val="24"/>
            <w:szCs w:val="24"/>
          </w:rPr>
          <w:t>dgsinfs@postacert.istruzione.it</w:t>
        </w:r>
      </w:hyperlink>
    </w:p>
    <w:sectPr w:rsidR="002F4FBE" w:rsidRPr="006E2242">
      <w:type w:val="continuous"/>
      <w:pgSz w:w="11900" w:h="16850"/>
      <w:pgMar w:top="1340" w:right="140" w:bottom="280" w:left="840" w:header="720" w:footer="720" w:gutter="0"/>
      <w:cols w:space="720" w:equalWidth="0">
        <w:col w:w="109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31DA0" w14:textId="77777777" w:rsidR="0094446C" w:rsidRDefault="0094446C" w:rsidP="00E01AC0">
      <w:r>
        <w:separator/>
      </w:r>
    </w:p>
  </w:endnote>
  <w:endnote w:type="continuationSeparator" w:id="0">
    <w:p w14:paraId="3885FE3B" w14:textId="77777777" w:rsidR="0094446C" w:rsidRDefault="0094446C" w:rsidP="00E0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AA9A9" w14:textId="77777777" w:rsidR="0094446C" w:rsidRDefault="0094446C" w:rsidP="00E01AC0">
      <w:r>
        <w:separator/>
      </w:r>
    </w:p>
  </w:footnote>
  <w:footnote w:type="continuationSeparator" w:id="0">
    <w:p w14:paraId="3E616981" w14:textId="77777777" w:rsidR="0094446C" w:rsidRDefault="0094446C" w:rsidP="00E01AC0">
      <w:r>
        <w:continuationSeparator/>
      </w:r>
    </w:p>
  </w:footnote>
  <w:footnote w:id="1">
    <w:p w14:paraId="5AA7B08D" w14:textId="77777777" w:rsidR="00A51BB9" w:rsidRDefault="00E01AC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i/>
          <w:sz w:val="16"/>
          <w:szCs w:val="16"/>
        </w:rPr>
        <w:t>Indicare il titolo di studio</w:t>
      </w:r>
    </w:p>
  </w:footnote>
  <w:footnote w:id="2">
    <w:p w14:paraId="6E2CFE9E" w14:textId="77777777" w:rsidR="00A51BB9" w:rsidRDefault="00E01AC0" w:rsidP="00E01AC0">
      <w:pPr>
        <w:pStyle w:val="Corpotesto"/>
        <w:kinsoku w:val="0"/>
        <w:overflowPunct w:val="0"/>
        <w:ind w:left="0"/>
      </w:pPr>
      <w:r w:rsidRPr="00E01AC0">
        <w:rPr>
          <w:rStyle w:val="Rimandonotaapidipagina"/>
          <w:i w:val="0"/>
        </w:rPr>
        <w:footnoteRef/>
      </w:r>
      <w:r w:rsidRPr="00E01AC0">
        <w:rPr>
          <w:i w:val="0"/>
        </w:rPr>
        <w:t xml:space="preserve"> </w:t>
      </w:r>
      <w:r w:rsidRPr="006E2242">
        <w:rPr>
          <w:rFonts w:ascii="Garamond" w:hAnsi="Garamond"/>
        </w:rPr>
        <w:t>indicare</w:t>
      </w:r>
      <w:r w:rsidRPr="006E2242">
        <w:rPr>
          <w:rFonts w:ascii="Garamond" w:hAnsi="Garamond"/>
          <w:spacing w:val="-5"/>
        </w:rPr>
        <w:t xml:space="preserve"> </w:t>
      </w:r>
      <w:r w:rsidRPr="006E2242">
        <w:rPr>
          <w:rFonts w:ascii="Garamond" w:hAnsi="Garamond"/>
          <w:spacing w:val="-1"/>
        </w:rPr>
        <w:t>l’Istituto</w:t>
      </w:r>
      <w:r w:rsidRPr="006E2242">
        <w:rPr>
          <w:rFonts w:ascii="Garamond" w:hAnsi="Garamond"/>
          <w:spacing w:val="-4"/>
        </w:rPr>
        <w:t xml:space="preserve"> </w:t>
      </w:r>
      <w:r w:rsidRPr="006E2242">
        <w:rPr>
          <w:rFonts w:ascii="Garamond" w:hAnsi="Garamond"/>
        </w:rPr>
        <w:t>che</w:t>
      </w:r>
      <w:r w:rsidRPr="006E2242">
        <w:rPr>
          <w:rFonts w:ascii="Garamond" w:hAnsi="Garamond"/>
          <w:spacing w:val="-5"/>
        </w:rPr>
        <w:t xml:space="preserve"> </w:t>
      </w:r>
      <w:r w:rsidRPr="006E2242">
        <w:rPr>
          <w:rFonts w:ascii="Garamond" w:hAnsi="Garamond"/>
          <w:spacing w:val="-1"/>
        </w:rPr>
        <w:t>ha</w:t>
      </w:r>
      <w:r w:rsidRPr="006E2242">
        <w:rPr>
          <w:rFonts w:ascii="Garamond" w:hAnsi="Garamond"/>
          <w:spacing w:val="-3"/>
        </w:rPr>
        <w:t xml:space="preserve"> </w:t>
      </w:r>
      <w:r w:rsidRPr="006E2242">
        <w:rPr>
          <w:rFonts w:ascii="Garamond" w:hAnsi="Garamond"/>
          <w:spacing w:val="-1"/>
        </w:rPr>
        <w:t>rilasciato</w:t>
      </w:r>
      <w:r w:rsidRPr="006E2242">
        <w:rPr>
          <w:rFonts w:ascii="Garamond" w:hAnsi="Garamond"/>
          <w:spacing w:val="-4"/>
        </w:rPr>
        <w:t xml:space="preserve"> </w:t>
      </w:r>
      <w:r w:rsidRPr="006E2242">
        <w:rPr>
          <w:rFonts w:ascii="Garamond" w:hAnsi="Garamond"/>
        </w:rPr>
        <w:t>il</w:t>
      </w:r>
      <w:r w:rsidRPr="006E2242">
        <w:rPr>
          <w:rFonts w:ascii="Garamond" w:hAnsi="Garamond"/>
          <w:spacing w:val="-6"/>
        </w:rPr>
        <w:t xml:space="preserve"> </w:t>
      </w:r>
      <w:r w:rsidRPr="006E2242">
        <w:rPr>
          <w:rFonts w:ascii="Garamond" w:hAnsi="Garamond"/>
        </w:rPr>
        <w:t>titolo</w:t>
      </w:r>
      <w:r w:rsidRPr="006E2242">
        <w:rPr>
          <w:rFonts w:ascii="Garamond" w:hAnsi="Garamond"/>
          <w:spacing w:val="-4"/>
        </w:rPr>
        <w:t xml:space="preserve"> </w:t>
      </w:r>
      <w:r w:rsidRPr="006E2242">
        <w:rPr>
          <w:rFonts w:ascii="Garamond" w:hAnsi="Garamond"/>
        </w:rPr>
        <w:t>di</w:t>
      </w:r>
      <w:r w:rsidRPr="006E2242">
        <w:rPr>
          <w:rFonts w:ascii="Garamond" w:hAnsi="Garamond"/>
          <w:spacing w:val="-5"/>
        </w:rPr>
        <w:t xml:space="preserve"> </w:t>
      </w:r>
      <w:r w:rsidRPr="006E2242">
        <w:rPr>
          <w:rFonts w:ascii="Garamond" w:hAnsi="Garamond"/>
        </w:rPr>
        <w:t>studio</w:t>
      </w:r>
    </w:p>
  </w:footnote>
  <w:footnote w:id="3">
    <w:p w14:paraId="4F30D4BB" w14:textId="77777777" w:rsidR="00A51BB9" w:rsidRDefault="00E01AC0">
      <w:pPr>
        <w:pStyle w:val="Testonotaapidipagina"/>
      </w:pPr>
      <w:r w:rsidRPr="006539B7">
        <w:rPr>
          <w:rStyle w:val="Rimandonotaapidipagina"/>
        </w:rPr>
        <w:footnoteRef/>
      </w:r>
      <w:r w:rsidRPr="00E01AC0">
        <w:rPr>
          <w:i/>
          <w:sz w:val="16"/>
          <w:szCs w:val="16"/>
        </w:rPr>
        <w:t xml:space="preserve"> indicare il concorso a cui si intende partecipare e l’amministrazione che lo ha bandito</w:t>
      </w:r>
    </w:p>
  </w:footnote>
  <w:footnote w:id="4">
    <w:p w14:paraId="1F5DE1FA" w14:textId="77777777" w:rsidR="00A51BB9" w:rsidRDefault="002F4FBE" w:rsidP="00B4558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i/>
          <w:sz w:val="16"/>
          <w:szCs w:val="16"/>
        </w:rPr>
        <w:t xml:space="preserve">Sono “traduzioni ufficiali” quelle: </w:t>
      </w:r>
      <w:r w:rsidR="00525F22">
        <w:rPr>
          <w:i/>
          <w:sz w:val="16"/>
          <w:szCs w:val="16"/>
        </w:rPr>
        <w:t>a) di t</w:t>
      </w:r>
      <w:r>
        <w:rPr>
          <w:i/>
          <w:sz w:val="16"/>
          <w:szCs w:val="16"/>
        </w:rPr>
        <w:t xml:space="preserve">raduttore che abbia una preesistente </w:t>
      </w:r>
      <w:r w:rsidR="00525F22">
        <w:rPr>
          <w:i/>
          <w:sz w:val="16"/>
          <w:szCs w:val="16"/>
        </w:rPr>
        <w:t xml:space="preserve">abilitazione, o di persona comunque competente della quale sia asseverato in Tribunale il giuramento di fedeltà del testo tradotto al testo originario; b) </w:t>
      </w:r>
      <w:r w:rsidR="00525F22" w:rsidRPr="00525F22">
        <w:rPr>
          <w:i/>
          <w:sz w:val="16"/>
          <w:szCs w:val="16"/>
        </w:rPr>
        <w:t>della Rappresentanza diplomatica o consolare del Paese in cui il documento è stato formato, operante in Italia</w:t>
      </w:r>
      <w:r w:rsidR="00525F22">
        <w:rPr>
          <w:i/>
          <w:sz w:val="16"/>
          <w:szCs w:val="16"/>
        </w:rPr>
        <w:t xml:space="preserve">; c) </w:t>
      </w:r>
      <w:r w:rsidR="00525F22" w:rsidRPr="00525F22">
        <w:rPr>
          <w:i/>
          <w:sz w:val="16"/>
          <w:szCs w:val="16"/>
        </w:rPr>
        <w:t>della Rappresentanza diplomatica o consolare italiana nel Paese in cui il documento è stato formato</w:t>
      </w:r>
      <w:r w:rsidR="00525F22">
        <w:rPr>
          <w:i/>
          <w:sz w:val="16"/>
          <w:szCs w:val="16"/>
        </w:rPr>
        <w:t xml:space="preserve"> (fonte: Ministero Affari Esteri).</w:t>
      </w:r>
    </w:p>
  </w:footnote>
  <w:footnote w:id="5">
    <w:p w14:paraId="6FB2F7B4" w14:textId="77777777" w:rsidR="00A51BB9" w:rsidRDefault="002F4FBE" w:rsidP="00B4558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525F22" w:rsidRPr="00525F22">
        <w:rPr>
          <w:i/>
          <w:sz w:val="16"/>
          <w:szCs w:val="16"/>
        </w:rPr>
        <w:t>La legalizzazione deve essere effettuata prima che venga richiesto alla competente autorità diplomatica italiana di</w:t>
      </w:r>
      <w:r w:rsidR="00525F22">
        <w:rPr>
          <w:i/>
          <w:sz w:val="16"/>
          <w:szCs w:val="16"/>
        </w:rPr>
        <w:t xml:space="preserve"> </w:t>
      </w:r>
      <w:r w:rsidR="00525F22" w:rsidRPr="00525F22">
        <w:rPr>
          <w:i/>
          <w:sz w:val="16"/>
          <w:szCs w:val="16"/>
        </w:rPr>
        <w:t>emettere, sul titolo stesso, la Dichiarazione di valore in loco</w:t>
      </w:r>
      <w:r w:rsidR="00525F22">
        <w:rPr>
          <w:i/>
          <w:sz w:val="16"/>
          <w:szCs w:val="16"/>
        </w:rPr>
        <w:t xml:space="preserve">. </w:t>
      </w:r>
      <w:r w:rsidR="00525F22" w:rsidRPr="00525F22">
        <w:rPr>
          <w:i/>
          <w:sz w:val="16"/>
          <w:szCs w:val="16"/>
        </w:rPr>
        <w:t>Invece, se il Paese che ha rilasciato il titolo ha firmato la Convenzione dell’Aia (5 ottobre 1961), bisogna apporre sul titolo di studio la cosiddetta</w:t>
      </w:r>
      <w:r w:rsidR="00525F22">
        <w:rPr>
          <w:i/>
          <w:sz w:val="16"/>
          <w:szCs w:val="16"/>
        </w:rPr>
        <w:t xml:space="preserve"> “Postilla dell’Aia” (</w:t>
      </w:r>
      <w:r w:rsidR="00525F22" w:rsidRPr="00525F22">
        <w:rPr>
          <w:i/>
          <w:sz w:val="16"/>
          <w:szCs w:val="16"/>
        </w:rPr>
        <w:t>Aja Apostille</w:t>
      </w:r>
      <w:r w:rsidR="00525F22">
        <w:rPr>
          <w:rFonts w:ascii="Garamond" w:hAnsi="Garamond"/>
          <w:spacing w:val="-1"/>
        </w:rPr>
        <w:t xml:space="preserve">). </w:t>
      </w:r>
      <w:r w:rsidR="00525F22" w:rsidRPr="00525F22">
        <w:rPr>
          <w:i/>
          <w:sz w:val="16"/>
          <w:szCs w:val="16"/>
        </w:rPr>
        <w:t>Il timbro con la Postilla deve essere posto sul documento prima di richiedere alla competente autorità diplomatica italiana di emettere sul titolo stesso la</w:t>
      </w:r>
      <w:r w:rsidR="00525F22">
        <w:rPr>
          <w:i/>
          <w:sz w:val="16"/>
          <w:szCs w:val="16"/>
        </w:rPr>
        <w:t xml:space="preserve"> </w:t>
      </w:r>
      <w:r w:rsidR="00525F22" w:rsidRPr="00525F22">
        <w:rPr>
          <w:i/>
          <w:sz w:val="16"/>
          <w:szCs w:val="16"/>
        </w:rPr>
        <w:t>Dichiarazione di valore in loco</w:t>
      </w:r>
      <w:r w:rsidR="00525F22">
        <w:rPr>
          <w:i/>
          <w:sz w:val="16"/>
          <w:szCs w:val="16"/>
        </w:rPr>
        <w:t xml:space="preserve">. </w:t>
      </w:r>
      <w:r w:rsidR="00097E9B" w:rsidRPr="00097E9B">
        <w:rPr>
          <w:i/>
          <w:sz w:val="16"/>
          <w:szCs w:val="16"/>
          <w:u w:val="single"/>
        </w:rPr>
        <w:t>Si è esentati dall’obbligo della legalizzazione del documento di</w:t>
      </w:r>
      <w:r w:rsidR="00097E9B">
        <w:rPr>
          <w:i/>
          <w:sz w:val="16"/>
          <w:szCs w:val="16"/>
          <w:u w:val="single"/>
        </w:rPr>
        <w:t xml:space="preserve"> </w:t>
      </w:r>
      <w:r w:rsidR="00097E9B" w:rsidRPr="00097E9B">
        <w:rPr>
          <w:i/>
          <w:sz w:val="16"/>
          <w:szCs w:val="16"/>
          <w:u w:val="single"/>
        </w:rPr>
        <w:t>studio o della Postilla dell’Aia solo se:</w:t>
      </w:r>
      <w:r w:rsidR="00097E9B" w:rsidRPr="00097E9B">
        <w:rPr>
          <w:sz w:val="16"/>
          <w:szCs w:val="16"/>
        </w:rPr>
        <w:t xml:space="preserve"> </w:t>
      </w:r>
      <w:r w:rsidR="00097E9B">
        <w:rPr>
          <w:sz w:val="16"/>
          <w:szCs w:val="16"/>
        </w:rPr>
        <w:t xml:space="preserve">A) </w:t>
      </w:r>
      <w:r w:rsidR="00097E9B" w:rsidRPr="00097E9B">
        <w:rPr>
          <w:i/>
          <w:sz w:val="16"/>
          <w:szCs w:val="16"/>
        </w:rPr>
        <w:t>l’istituzione che ha rilasciato il titolo appartiene a uno dei Paesi che hanno firmato la Convenzione Europea di Bruxelles del 25 maggio 1987</w:t>
      </w:r>
      <w:r w:rsidR="00097E9B">
        <w:rPr>
          <w:i/>
          <w:sz w:val="16"/>
          <w:szCs w:val="16"/>
        </w:rPr>
        <w:t xml:space="preserve"> (</w:t>
      </w:r>
      <w:r w:rsidR="00097E9B" w:rsidRPr="00097E9B">
        <w:rPr>
          <w:i/>
          <w:sz w:val="16"/>
          <w:szCs w:val="16"/>
        </w:rPr>
        <w:t>Belgio, Danimarca, Francia, Irlanda, Italia);</w:t>
      </w:r>
      <w:r w:rsidR="00097E9B">
        <w:rPr>
          <w:i/>
          <w:sz w:val="16"/>
          <w:szCs w:val="16"/>
        </w:rPr>
        <w:t xml:space="preserve"> B) </w:t>
      </w:r>
      <w:r w:rsidR="00097E9B" w:rsidRPr="00097E9B">
        <w:rPr>
          <w:i/>
          <w:sz w:val="16"/>
          <w:szCs w:val="16"/>
        </w:rPr>
        <w:t>il titolo di studio è stato rilasciato da istituzioni tedesche (ciò a seguito della Convenzione italo-tedesca sull’esenzione dalla legalizzazione degli atti</w:t>
      </w:r>
      <w:r w:rsidR="00097E9B">
        <w:rPr>
          <w:i/>
          <w:sz w:val="16"/>
          <w:szCs w:val="16"/>
        </w:rPr>
        <w:t xml:space="preserve"> pubblici).</w:t>
      </w:r>
    </w:p>
  </w:footnote>
  <w:footnote w:id="6">
    <w:p w14:paraId="3FD5A3F6" w14:textId="77777777" w:rsidR="00A51BB9" w:rsidRDefault="002F4FBE" w:rsidP="00B45584">
      <w:pPr>
        <w:pStyle w:val="Testonotaapidipagina"/>
        <w:jc w:val="both"/>
      </w:pPr>
      <w:r w:rsidRPr="00EB7F59">
        <w:rPr>
          <w:rStyle w:val="Rimandonotaapidipagina"/>
        </w:rPr>
        <w:footnoteRef/>
      </w:r>
      <w:r w:rsidRPr="00EB7F59">
        <w:rPr>
          <w:rStyle w:val="Rimandonotaapidipagina"/>
        </w:rPr>
        <w:t xml:space="preserve"> </w:t>
      </w:r>
      <w:r w:rsidR="00097E9B" w:rsidRPr="00EB7F59">
        <w:rPr>
          <w:i/>
          <w:sz w:val="16"/>
          <w:szCs w:val="16"/>
        </w:rPr>
        <w:t>La “dichiarazione</w:t>
      </w:r>
      <w:r w:rsidR="00097E9B" w:rsidRPr="00097E9B">
        <w:rPr>
          <w:i/>
          <w:sz w:val="16"/>
          <w:szCs w:val="16"/>
        </w:rPr>
        <w:t xml:space="preserve"> di valore" è rilasciata dalla Rappresentanza Diplomatico-Consolare italiana competente per territorio nello Stato</w:t>
      </w:r>
      <w:r w:rsidR="00097E9B">
        <w:rPr>
          <w:i/>
          <w:sz w:val="16"/>
          <w:szCs w:val="16"/>
        </w:rPr>
        <w:t xml:space="preserve"> al </w:t>
      </w:r>
      <w:r w:rsidR="00097E9B" w:rsidRPr="00097E9B">
        <w:rPr>
          <w:i/>
          <w:sz w:val="16"/>
          <w:szCs w:val="16"/>
        </w:rPr>
        <w:t>cui ordinamento si riferiscono i titoli stessi</w:t>
      </w:r>
      <w:r w:rsidR="00097E9B">
        <w:rPr>
          <w:i/>
          <w:sz w:val="16"/>
          <w:szCs w:val="16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18D4D96E"/>
    <w:name w:val="WW8Num4"/>
    <w:lvl w:ilvl="0">
      <w:start w:val="1"/>
      <w:numFmt w:val="decimal"/>
      <w:lvlText w:val="(%1) "/>
      <w:lvlJc w:val="left"/>
      <w:pPr>
        <w:tabs>
          <w:tab w:val="num" w:pos="0"/>
        </w:tabs>
        <w:ind w:left="284" w:hanging="283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u w:val="none"/>
        <w:vertAlign w:val="superscript"/>
      </w:rPr>
    </w:lvl>
  </w:abstractNum>
  <w:abstractNum w:abstractNumId="1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235" w:hanging="140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303" w:hanging="140"/>
      </w:pPr>
    </w:lvl>
    <w:lvl w:ilvl="2">
      <w:numFmt w:val="bullet"/>
      <w:lvlText w:val="•"/>
      <w:lvlJc w:val="left"/>
      <w:pPr>
        <w:ind w:left="2372" w:hanging="140"/>
      </w:pPr>
    </w:lvl>
    <w:lvl w:ilvl="3">
      <w:numFmt w:val="bullet"/>
      <w:lvlText w:val="•"/>
      <w:lvlJc w:val="left"/>
      <w:pPr>
        <w:ind w:left="3440" w:hanging="140"/>
      </w:pPr>
    </w:lvl>
    <w:lvl w:ilvl="4">
      <w:numFmt w:val="bullet"/>
      <w:lvlText w:val="•"/>
      <w:lvlJc w:val="left"/>
      <w:pPr>
        <w:ind w:left="4508" w:hanging="140"/>
      </w:pPr>
    </w:lvl>
    <w:lvl w:ilvl="5">
      <w:numFmt w:val="bullet"/>
      <w:lvlText w:val="•"/>
      <w:lvlJc w:val="left"/>
      <w:pPr>
        <w:ind w:left="5577" w:hanging="140"/>
      </w:pPr>
    </w:lvl>
    <w:lvl w:ilvl="6">
      <w:numFmt w:val="bullet"/>
      <w:lvlText w:val="•"/>
      <w:lvlJc w:val="left"/>
      <w:pPr>
        <w:ind w:left="6645" w:hanging="140"/>
      </w:pPr>
    </w:lvl>
    <w:lvl w:ilvl="7">
      <w:numFmt w:val="bullet"/>
      <w:lvlText w:val="•"/>
      <w:lvlJc w:val="left"/>
      <w:pPr>
        <w:ind w:left="7714" w:hanging="140"/>
      </w:pPr>
    </w:lvl>
    <w:lvl w:ilvl="8">
      <w:numFmt w:val="bullet"/>
      <w:lvlText w:val="•"/>
      <w:lvlJc w:val="left"/>
      <w:pPr>
        <w:ind w:left="8782" w:hanging="140"/>
      </w:pPr>
    </w:lvl>
  </w:abstractNum>
  <w:abstractNum w:abstractNumId="3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278" w:hanging="14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)"/>
      <w:lvlJc w:val="left"/>
      <w:pPr>
        <w:ind w:left="859" w:hanging="216"/>
      </w:pPr>
      <w:rPr>
        <w:rFonts w:ascii="Times New Roman" w:hAnsi="Times New Roman" w:cs="Times New Roman"/>
        <w:b w:val="0"/>
        <w:bCs w:val="0"/>
        <w:i/>
        <w:iCs/>
        <w:spacing w:val="1"/>
        <w:w w:val="99"/>
        <w:sz w:val="20"/>
        <w:szCs w:val="20"/>
      </w:rPr>
    </w:lvl>
    <w:lvl w:ilvl="2">
      <w:numFmt w:val="bullet"/>
      <w:lvlText w:val="•"/>
      <w:lvlJc w:val="left"/>
      <w:pPr>
        <w:ind w:left="1977" w:hanging="216"/>
      </w:pPr>
    </w:lvl>
    <w:lvl w:ilvl="3">
      <w:numFmt w:val="bullet"/>
      <w:lvlText w:val="•"/>
      <w:lvlJc w:val="left"/>
      <w:pPr>
        <w:ind w:left="3095" w:hanging="216"/>
      </w:pPr>
    </w:lvl>
    <w:lvl w:ilvl="4">
      <w:numFmt w:val="bullet"/>
      <w:lvlText w:val="•"/>
      <w:lvlJc w:val="left"/>
      <w:pPr>
        <w:ind w:left="4212" w:hanging="216"/>
      </w:pPr>
    </w:lvl>
    <w:lvl w:ilvl="5">
      <w:numFmt w:val="bullet"/>
      <w:lvlText w:val="•"/>
      <w:lvlJc w:val="left"/>
      <w:pPr>
        <w:ind w:left="5330" w:hanging="216"/>
      </w:pPr>
    </w:lvl>
    <w:lvl w:ilvl="6">
      <w:numFmt w:val="bullet"/>
      <w:lvlText w:val="•"/>
      <w:lvlJc w:val="left"/>
      <w:pPr>
        <w:ind w:left="6448" w:hanging="216"/>
      </w:pPr>
    </w:lvl>
    <w:lvl w:ilvl="7">
      <w:numFmt w:val="bullet"/>
      <w:lvlText w:val="•"/>
      <w:lvlJc w:val="left"/>
      <w:pPr>
        <w:ind w:left="7566" w:hanging="216"/>
      </w:pPr>
    </w:lvl>
    <w:lvl w:ilvl="8">
      <w:numFmt w:val="bullet"/>
      <w:lvlText w:val="•"/>
      <w:lvlJc w:val="left"/>
      <w:pPr>
        <w:ind w:left="8683" w:hanging="216"/>
      </w:pPr>
    </w:lvl>
  </w:abstractNum>
  <w:abstractNum w:abstractNumId="4" w15:restartNumberingAfterBreak="0">
    <w:nsid w:val="00000404"/>
    <w:multiLevelType w:val="multilevel"/>
    <w:tmpl w:val="00000887"/>
    <w:lvl w:ilvl="0">
      <w:start w:val="1"/>
      <w:numFmt w:val="upperLetter"/>
      <w:lvlText w:val="%1)"/>
      <w:lvlJc w:val="left"/>
      <w:pPr>
        <w:ind w:left="139" w:hanging="243"/>
      </w:pPr>
      <w:rPr>
        <w:rFonts w:cs="Times New Roman"/>
      </w:rPr>
    </w:lvl>
    <w:lvl w:ilvl="1">
      <w:numFmt w:val="bullet"/>
      <w:lvlText w:val="•"/>
      <w:lvlJc w:val="left"/>
      <w:pPr>
        <w:ind w:left="1217" w:hanging="243"/>
      </w:pPr>
    </w:lvl>
    <w:lvl w:ilvl="2">
      <w:numFmt w:val="bullet"/>
      <w:lvlText w:val="•"/>
      <w:lvlJc w:val="left"/>
      <w:pPr>
        <w:ind w:left="2295" w:hanging="243"/>
      </w:pPr>
    </w:lvl>
    <w:lvl w:ilvl="3">
      <w:numFmt w:val="bullet"/>
      <w:lvlText w:val="•"/>
      <w:lvlJc w:val="left"/>
      <w:pPr>
        <w:ind w:left="3373" w:hanging="243"/>
      </w:pPr>
    </w:lvl>
    <w:lvl w:ilvl="4">
      <w:numFmt w:val="bullet"/>
      <w:lvlText w:val="•"/>
      <w:lvlJc w:val="left"/>
      <w:pPr>
        <w:ind w:left="4451" w:hanging="243"/>
      </w:pPr>
    </w:lvl>
    <w:lvl w:ilvl="5">
      <w:numFmt w:val="bullet"/>
      <w:lvlText w:val="•"/>
      <w:lvlJc w:val="left"/>
      <w:pPr>
        <w:ind w:left="5529" w:hanging="243"/>
      </w:pPr>
    </w:lvl>
    <w:lvl w:ilvl="6">
      <w:numFmt w:val="bullet"/>
      <w:lvlText w:val="•"/>
      <w:lvlJc w:val="left"/>
      <w:pPr>
        <w:ind w:left="6607" w:hanging="243"/>
      </w:pPr>
    </w:lvl>
    <w:lvl w:ilvl="7">
      <w:numFmt w:val="bullet"/>
      <w:lvlText w:val="•"/>
      <w:lvlJc w:val="left"/>
      <w:pPr>
        <w:ind w:left="7685" w:hanging="243"/>
      </w:pPr>
    </w:lvl>
    <w:lvl w:ilvl="8">
      <w:numFmt w:val="bullet"/>
      <w:lvlText w:val="•"/>
      <w:lvlJc w:val="left"/>
      <w:pPr>
        <w:ind w:left="8763" w:hanging="243"/>
      </w:pPr>
    </w:lvl>
  </w:abstractNum>
  <w:abstractNum w:abstractNumId="5" w15:restartNumberingAfterBreak="0">
    <w:nsid w:val="03365C9E"/>
    <w:multiLevelType w:val="hybridMultilevel"/>
    <w:tmpl w:val="DEEEF24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6B93043"/>
    <w:multiLevelType w:val="hybridMultilevel"/>
    <w:tmpl w:val="59DCCE3A"/>
    <w:lvl w:ilvl="0" w:tplc="39EED8B6">
      <w:start w:val="1"/>
      <w:numFmt w:val="upperLetter"/>
      <w:lvlText w:val="(%1)"/>
      <w:lvlJc w:val="left"/>
      <w:pPr>
        <w:ind w:left="486" w:hanging="360"/>
      </w:pPr>
      <w:rPr>
        <w:rFonts w:hint="default"/>
        <w:b/>
        <w:sz w:val="40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206" w:hanging="360"/>
      </w:pPr>
    </w:lvl>
    <w:lvl w:ilvl="2" w:tplc="0410001B" w:tentative="1">
      <w:start w:val="1"/>
      <w:numFmt w:val="lowerRoman"/>
      <w:lvlText w:val="%3."/>
      <w:lvlJc w:val="right"/>
      <w:pPr>
        <w:ind w:left="1926" w:hanging="180"/>
      </w:pPr>
    </w:lvl>
    <w:lvl w:ilvl="3" w:tplc="0410000F" w:tentative="1">
      <w:start w:val="1"/>
      <w:numFmt w:val="decimal"/>
      <w:lvlText w:val="%4."/>
      <w:lvlJc w:val="left"/>
      <w:pPr>
        <w:ind w:left="2646" w:hanging="360"/>
      </w:pPr>
    </w:lvl>
    <w:lvl w:ilvl="4" w:tplc="04100019" w:tentative="1">
      <w:start w:val="1"/>
      <w:numFmt w:val="lowerLetter"/>
      <w:lvlText w:val="%5."/>
      <w:lvlJc w:val="left"/>
      <w:pPr>
        <w:ind w:left="3366" w:hanging="360"/>
      </w:pPr>
    </w:lvl>
    <w:lvl w:ilvl="5" w:tplc="0410001B" w:tentative="1">
      <w:start w:val="1"/>
      <w:numFmt w:val="lowerRoman"/>
      <w:lvlText w:val="%6."/>
      <w:lvlJc w:val="right"/>
      <w:pPr>
        <w:ind w:left="4086" w:hanging="180"/>
      </w:pPr>
    </w:lvl>
    <w:lvl w:ilvl="6" w:tplc="0410000F" w:tentative="1">
      <w:start w:val="1"/>
      <w:numFmt w:val="decimal"/>
      <w:lvlText w:val="%7."/>
      <w:lvlJc w:val="left"/>
      <w:pPr>
        <w:ind w:left="4806" w:hanging="360"/>
      </w:pPr>
    </w:lvl>
    <w:lvl w:ilvl="7" w:tplc="04100019" w:tentative="1">
      <w:start w:val="1"/>
      <w:numFmt w:val="lowerLetter"/>
      <w:lvlText w:val="%8."/>
      <w:lvlJc w:val="left"/>
      <w:pPr>
        <w:ind w:left="5526" w:hanging="360"/>
      </w:pPr>
    </w:lvl>
    <w:lvl w:ilvl="8" w:tplc="0410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7" w15:restartNumberingAfterBreak="0">
    <w:nsid w:val="5B941855"/>
    <w:multiLevelType w:val="hybridMultilevel"/>
    <w:tmpl w:val="CD6C22AC"/>
    <w:lvl w:ilvl="0" w:tplc="7F5A04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84F81"/>
    <w:multiLevelType w:val="hybridMultilevel"/>
    <w:tmpl w:val="86AC0DA2"/>
    <w:lvl w:ilvl="0" w:tplc="03B44B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242"/>
    <w:rsid w:val="00003D5C"/>
    <w:rsid w:val="0001333E"/>
    <w:rsid w:val="00013D17"/>
    <w:rsid w:val="000437C7"/>
    <w:rsid w:val="000629EE"/>
    <w:rsid w:val="00097E9B"/>
    <w:rsid w:val="000D0897"/>
    <w:rsid w:val="000E04DE"/>
    <w:rsid w:val="000E0F5B"/>
    <w:rsid w:val="000E16BA"/>
    <w:rsid w:val="000F2322"/>
    <w:rsid w:val="000F751F"/>
    <w:rsid w:val="001111DF"/>
    <w:rsid w:val="0014453C"/>
    <w:rsid w:val="00145A96"/>
    <w:rsid w:val="00146270"/>
    <w:rsid w:val="00147125"/>
    <w:rsid w:val="00152162"/>
    <w:rsid w:val="00181C6F"/>
    <w:rsid w:val="0018395D"/>
    <w:rsid w:val="0019337E"/>
    <w:rsid w:val="00197384"/>
    <w:rsid w:val="001C467B"/>
    <w:rsid w:val="001E27CF"/>
    <w:rsid w:val="001E5579"/>
    <w:rsid w:val="00206E0C"/>
    <w:rsid w:val="0022275C"/>
    <w:rsid w:val="00225BFE"/>
    <w:rsid w:val="00235BF9"/>
    <w:rsid w:val="0025112C"/>
    <w:rsid w:val="0029586D"/>
    <w:rsid w:val="002B056D"/>
    <w:rsid w:val="002B7CD9"/>
    <w:rsid w:val="002D7800"/>
    <w:rsid w:val="002F2CF7"/>
    <w:rsid w:val="002F4FBE"/>
    <w:rsid w:val="003056A2"/>
    <w:rsid w:val="00321C95"/>
    <w:rsid w:val="00326AB0"/>
    <w:rsid w:val="00340D8D"/>
    <w:rsid w:val="00386EE9"/>
    <w:rsid w:val="0039389F"/>
    <w:rsid w:val="003C3510"/>
    <w:rsid w:val="003D6FDF"/>
    <w:rsid w:val="003D71CB"/>
    <w:rsid w:val="003E1D19"/>
    <w:rsid w:val="003E79FE"/>
    <w:rsid w:val="003E7A88"/>
    <w:rsid w:val="003F4BB4"/>
    <w:rsid w:val="00404669"/>
    <w:rsid w:val="00404EAF"/>
    <w:rsid w:val="00406F68"/>
    <w:rsid w:val="0041063E"/>
    <w:rsid w:val="00412877"/>
    <w:rsid w:val="004326ED"/>
    <w:rsid w:val="00455E86"/>
    <w:rsid w:val="00462FAD"/>
    <w:rsid w:val="00465EBF"/>
    <w:rsid w:val="00486263"/>
    <w:rsid w:val="004912C4"/>
    <w:rsid w:val="004A3B58"/>
    <w:rsid w:val="004B2506"/>
    <w:rsid w:val="004D6B35"/>
    <w:rsid w:val="004E498B"/>
    <w:rsid w:val="004F1F42"/>
    <w:rsid w:val="004F6E98"/>
    <w:rsid w:val="00501EE9"/>
    <w:rsid w:val="0051373E"/>
    <w:rsid w:val="005249A9"/>
    <w:rsid w:val="00525F22"/>
    <w:rsid w:val="00535C3D"/>
    <w:rsid w:val="005377AA"/>
    <w:rsid w:val="00567269"/>
    <w:rsid w:val="00577696"/>
    <w:rsid w:val="00577C8C"/>
    <w:rsid w:val="00582604"/>
    <w:rsid w:val="00593ED6"/>
    <w:rsid w:val="005B0EA7"/>
    <w:rsid w:val="005B3A69"/>
    <w:rsid w:val="005D15C3"/>
    <w:rsid w:val="005D1E00"/>
    <w:rsid w:val="005E5D73"/>
    <w:rsid w:val="005F0A9A"/>
    <w:rsid w:val="00616750"/>
    <w:rsid w:val="00626F4B"/>
    <w:rsid w:val="006437E1"/>
    <w:rsid w:val="00652A06"/>
    <w:rsid w:val="006539B7"/>
    <w:rsid w:val="00654A85"/>
    <w:rsid w:val="00666060"/>
    <w:rsid w:val="00666B7D"/>
    <w:rsid w:val="006A109C"/>
    <w:rsid w:val="006A7B18"/>
    <w:rsid w:val="006C0073"/>
    <w:rsid w:val="006C5486"/>
    <w:rsid w:val="006C6285"/>
    <w:rsid w:val="006D0504"/>
    <w:rsid w:val="006E2242"/>
    <w:rsid w:val="006F3591"/>
    <w:rsid w:val="006F5793"/>
    <w:rsid w:val="0071515D"/>
    <w:rsid w:val="00735E78"/>
    <w:rsid w:val="00735E7B"/>
    <w:rsid w:val="00740731"/>
    <w:rsid w:val="00752C25"/>
    <w:rsid w:val="00757AD6"/>
    <w:rsid w:val="00760E38"/>
    <w:rsid w:val="007745A4"/>
    <w:rsid w:val="00783B11"/>
    <w:rsid w:val="007B707B"/>
    <w:rsid w:val="007C039F"/>
    <w:rsid w:val="007D14C7"/>
    <w:rsid w:val="007E0C2C"/>
    <w:rsid w:val="007E72D8"/>
    <w:rsid w:val="007E769B"/>
    <w:rsid w:val="008019FE"/>
    <w:rsid w:val="00816839"/>
    <w:rsid w:val="0086127C"/>
    <w:rsid w:val="00871E0E"/>
    <w:rsid w:val="00874267"/>
    <w:rsid w:val="00897CB8"/>
    <w:rsid w:val="008A191D"/>
    <w:rsid w:val="008C2540"/>
    <w:rsid w:val="008C301B"/>
    <w:rsid w:val="008D61D5"/>
    <w:rsid w:val="008F1522"/>
    <w:rsid w:val="0091008E"/>
    <w:rsid w:val="00922A04"/>
    <w:rsid w:val="0094446C"/>
    <w:rsid w:val="0096181D"/>
    <w:rsid w:val="009775CB"/>
    <w:rsid w:val="009A3CE2"/>
    <w:rsid w:val="009A7D17"/>
    <w:rsid w:val="009B4C99"/>
    <w:rsid w:val="009B58ED"/>
    <w:rsid w:val="009D12A5"/>
    <w:rsid w:val="009D371C"/>
    <w:rsid w:val="009E0D5A"/>
    <w:rsid w:val="009F7004"/>
    <w:rsid w:val="00A11B6F"/>
    <w:rsid w:val="00A12F17"/>
    <w:rsid w:val="00A22612"/>
    <w:rsid w:val="00A30F6F"/>
    <w:rsid w:val="00A3148D"/>
    <w:rsid w:val="00A46DED"/>
    <w:rsid w:val="00A47189"/>
    <w:rsid w:val="00A51BB9"/>
    <w:rsid w:val="00A61C7A"/>
    <w:rsid w:val="00A73459"/>
    <w:rsid w:val="00A75F57"/>
    <w:rsid w:val="00A97C5B"/>
    <w:rsid w:val="00AA5098"/>
    <w:rsid w:val="00AB181E"/>
    <w:rsid w:val="00AB392E"/>
    <w:rsid w:val="00AB432B"/>
    <w:rsid w:val="00AB56C6"/>
    <w:rsid w:val="00AC6271"/>
    <w:rsid w:val="00AE12BF"/>
    <w:rsid w:val="00B04867"/>
    <w:rsid w:val="00B07449"/>
    <w:rsid w:val="00B21D0C"/>
    <w:rsid w:val="00B407D2"/>
    <w:rsid w:val="00B45584"/>
    <w:rsid w:val="00B469EB"/>
    <w:rsid w:val="00B50AAA"/>
    <w:rsid w:val="00B91438"/>
    <w:rsid w:val="00BB673A"/>
    <w:rsid w:val="00BE0F04"/>
    <w:rsid w:val="00C103A7"/>
    <w:rsid w:val="00C27D3D"/>
    <w:rsid w:val="00C545B3"/>
    <w:rsid w:val="00C634DC"/>
    <w:rsid w:val="00C67AC7"/>
    <w:rsid w:val="00C76830"/>
    <w:rsid w:val="00C86136"/>
    <w:rsid w:val="00C93122"/>
    <w:rsid w:val="00CA40D2"/>
    <w:rsid w:val="00CE01E2"/>
    <w:rsid w:val="00D04571"/>
    <w:rsid w:val="00D05115"/>
    <w:rsid w:val="00D10BB1"/>
    <w:rsid w:val="00D242C0"/>
    <w:rsid w:val="00D44076"/>
    <w:rsid w:val="00D45BBB"/>
    <w:rsid w:val="00D53749"/>
    <w:rsid w:val="00D639E9"/>
    <w:rsid w:val="00D6700C"/>
    <w:rsid w:val="00DB0D8F"/>
    <w:rsid w:val="00DB31CB"/>
    <w:rsid w:val="00DC7B28"/>
    <w:rsid w:val="00DD1319"/>
    <w:rsid w:val="00E01AC0"/>
    <w:rsid w:val="00E041A3"/>
    <w:rsid w:val="00E37066"/>
    <w:rsid w:val="00E47E97"/>
    <w:rsid w:val="00E5467D"/>
    <w:rsid w:val="00E847DB"/>
    <w:rsid w:val="00E84954"/>
    <w:rsid w:val="00EA2A76"/>
    <w:rsid w:val="00EA2F3E"/>
    <w:rsid w:val="00EB5DDD"/>
    <w:rsid w:val="00EB7F59"/>
    <w:rsid w:val="00ED44CF"/>
    <w:rsid w:val="00EE63DD"/>
    <w:rsid w:val="00EF78A6"/>
    <w:rsid w:val="00F54512"/>
    <w:rsid w:val="00F55E07"/>
    <w:rsid w:val="00F65B1A"/>
    <w:rsid w:val="00F80B5B"/>
    <w:rsid w:val="00FA6211"/>
    <w:rsid w:val="00FB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D15F73"/>
  <w14:defaultImageDpi w14:val="0"/>
  <w15:docId w15:val="{BAC902B5-F7CC-4837-9DCC-C62052E9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spacing w:before="69"/>
      <w:ind w:left="119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ind w:left="119"/>
      <w:outlineLvl w:val="1"/>
    </w:pPr>
  </w:style>
  <w:style w:type="paragraph" w:styleId="Titolo3">
    <w:name w:val="heading 3"/>
    <w:basedOn w:val="Normale"/>
    <w:next w:val="Normale"/>
    <w:link w:val="Titolo3Carattere"/>
    <w:uiPriority w:val="1"/>
    <w:qFormat/>
    <w:pPr>
      <w:ind w:left="6151" w:hanging="53"/>
      <w:outlineLvl w:val="2"/>
    </w:pPr>
    <w:rPr>
      <w:rFonts w:ascii="Cambria" w:hAnsi="Cambria" w:cs="Cambri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pPr>
      <w:ind w:left="139"/>
    </w:pPr>
    <w:rPr>
      <w:i/>
      <w:i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</w:style>
  <w:style w:type="paragraph" w:styleId="Paragrafoelenco">
    <w:name w:val="List Paragraph"/>
    <w:basedOn w:val="Normale"/>
    <w:uiPriority w:val="34"/>
    <w:qFormat/>
  </w:style>
  <w:style w:type="character" w:styleId="Collegamentoipertestuale">
    <w:name w:val="Hyperlink"/>
    <w:basedOn w:val="Carpredefinitoparagrafo"/>
    <w:uiPriority w:val="99"/>
    <w:rsid w:val="00B50AAA"/>
    <w:rPr>
      <w:rFonts w:cs="Times New Roman"/>
      <w:color w:val="000080"/>
      <w:u w:val="single"/>
    </w:rPr>
  </w:style>
  <w:style w:type="paragraph" w:customStyle="1" w:styleId="Default">
    <w:name w:val="Default"/>
    <w:rsid w:val="00B50AAA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Aaoeeu">
    <w:name w:val="Aaoeeu"/>
    <w:rsid w:val="00B50AAA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rsid w:val="00B50AAA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B50AAA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B50AAA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B50AAA"/>
    <w:pPr>
      <w:jc w:val="right"/>
    </w:pPr>
    <w:rPr>
      <w:i/>
      <w:sz w:val="16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50AAA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01AC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E01AC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ttore@uniss.it" TargetMode="External"/><Relationship Id="rId18" Type="http://schemas.openxmlformats.org/officeDocument/2006/relationships/hyperlink" Target="mailto:dgsinfs@postacert.istruzione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tocollo@pec.uniss.it" TargetMode="External"/><Relationship Id="rId17" Type="http://schemas.openxmlformats.org/officeDocument/2006/relationships/hyperlink" Target="mailto:protocollo_dfp@mailbox.governo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aranteprivacy.i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dpo@uniss.i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otocollo@pec.uni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6A09C5BF5D4A4EA9175334745061AD" ma:contentTypeVersion="17" ma:contentTypeDescription="Creare un nuovo documento." ma:contentTypeScope="" ma:versionID="35394e3da42f4b0d8dbbb5db03099042">
  <xsd:schema xmlns:xsd="http://www.w3.org/2001/XMLSchema" xmlns:xs="http://www.w3.org/2001/XMLSchema" xmlns:p="http://schemas.microsoft.com/office/2006/metadata/properties" xmlns:ns3="b723c0b0-4a6a-48ba-ad0f-9ff370c8698f" xmlns:ns4="9c727ac1-79d1-40d4-8b87-69dc901602ce" targetNamespace="http://schemas.microsoft.com/office/2006/metadata/properties" ma:root="true" ma:fieldsID="ecae7ee60f1eddea3f13f4f5d4f0ef70" ns3:_="" ns4:_="">
    <xsd:import namespace="b723c0b0-4a6a-48ba-ad0f-9ff370c8698f"/>
    <xsd:import namespace="9c727ac1-79d1-40d4-8b87-69dc901602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3c0b0-4a6a-48ba-ad0f-9ff370c869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27ac1-79d1-40d4-8b87-69dc90160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F22E8-70A6-48C7-9ACE-2FF77237A6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1515EA-F759-475C-A0F9-B92021F5D7E3}">
  <ds:schemaRefs>
    <ds:schemaRef ds:uri="http://purl.org/dc/dcmitype/"/>
    <ds:schemaRef ds:uri="b723c0b0-4a6a-48ba-ad0f-9ff370c8698f"/>
    <ds:schemaRef ds:uri="http://schemas.microsoft.com/office/2006/documentManagement/types"/>
    <ds:schemaRef ds:uri="http://schemas.microsoft.com/office/2006/metadata/properties"/>
    <ds:schemaRef ds:uri="9c727ac1-79d1-40d4-8b87-69dc901602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734E205-3E48-4B3C-B36D-BEB2E7E50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3c0b0-4a6a-48ba-ad0f-9ff370c8698f"/>
    <ds:schemaRef ds:uri="9c727ac1-79d1-40d4-8b87-69dc90160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76763D-5904-4F08-A6BA-322C8C9BD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</Pages>
  <Words>2812</Words>
  <Characters>18927</Characters>
  <Application>Microsoft Office Word</Application>
  <DocSecurity>0</DocSecurity>
  <Lines>157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FACSIMILE RICHIESTA EQUIVALENZA.doc</vt:lpstr>
    </vt:vector>
  </TitlesOfParts>
  <Company/>
  <LinksUpToDate>false</LinksUpToDate>
  <CharactersWithSpaces>21696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FACSIMILE RICHIESTA EQUIVALENZA.doc</dc:title>
  <dc:subject/>
  <dc:creator>ragi</dc:creator>
  <cp:keywords/>
  <dc:description/>
  <cp:lastModifiedBy>SOTGIU Silvia Giovanna</cp:lastModifiedBy>
  <cp:revision>91</cp:revision>
  <dcterms:created xsi:type="dcterms:W3CDTF">2024-03-13T11:57:00Z</dcterms:created>
  <dcterms:modified xsi:type="dcterms:W3CDTF">2026-04-02T14:04:00Z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f5297db8e6b6b62d1175006e5a0232e0b4dde7e90a6ae6c9735b52f2de8b6168</vt:lpwstr>
  </property>
  <property fmtid="{D5CDD505-2E9C-101B-9397-08002B2CF9AE}" pid="3" name="ContentTypeId">
    <vt:lpwstr>0x010100856A09C5BF5D4A4EA9175334745061AD</vt:lpwstr>
  </property>
</Properties>
</file>