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0843" w:rsidRPr="00C17C78" w:rsidRDefault="00C17C78" w:rsidP="00FB75F6">
      <w:pPr>
        <w:pStyle w:val="CM5"/>
        <w:spacing w:after="0" w:line="243" w:lineRule="atLeast"/>
        <w:jc w:val="both"/>
        <w:rPr>
          <w:rFonts w:ascii="Calibri" w:hAnsi="Calibri" w:cs="Calibri"/>
          <w:b/>
          <w:u w:val="single"/>
        </w:rPr>
      </w:pPr>
      <w:r w:rsidRPr="00C17C78">
        <w:rPr>
          <w:rFonts w:ascii="Calibri" w:hAnsi="Calibri" w:cs="Calibri"/>
          <w:b/>
          <w:u w:val="single"/>
        </w:rPr>
        <w:t>MODELLO DOMANDA</w:t>
      </w:r>
    </w:p>
    <w:p w:rsidR="00B90843" w:rsidRPr="00B90843" w:rsidRDefault="00B90843" w:rsidP="00B90843">
      <w:pPr>
        <w:pStyle w:val="Default"/>
      </w:pPr>
    </w:p>
    <w:p w:rsidR="00C17C78" w:rsidRDefault="00C17C78" w:rsidP="00D871D5">
      <w:pPr>
        <w:pStyle w:val="Corpodeltesto"/>
        <w:spacing w:after="0" w:line="257" w:lineRule="auto"/>
        <w:jc w:val="both"/>
        <w:rPr>
          <w:rFonts w:cs="Calibri"/>
          <w:b/>
          <w:sz w:val="24"/>
          <w:szCs w:val="24"/>
        </w:rPr>
      </w:pPr>
      <w:r w:rsidRPr="00C17C78">
        <w:rPr>
          <w:rFonts w:cs="Calibri"/>
          <w:b/>
          <w:sz w:val="24"/>
          <w:szCs w:val="24"/>
        </w:rPr>
        <w:t xml:space="preserve">DOMANDA PER </w:t>
      </w:r>
      <w:r w:rsidR="00D871D5" w:rsidRPr="00D871D5">
        <w:rPr>
          <w:rFonts w:cs="Calibri"/>
          <w:b/>
          <w:sz w:val="24"/>
          <w:szCs w:val="24"/>
        </w:rPr>
        <w:t>IL CONFERIMENTO DI UN INCARICO PER LO SVOLGIMENTO DI ATTIVITÀ DIDATTICA INTEGRATIVA PER INSEGNAMENTI UFFICIALI NELLA SCUOLA DI SPECIALIZZAZIONE IN ISPEZIONE DEGLI ALIMENTI DI ORIGINE ANIMALE PER L’ANNO ACCADEMICO 2024/2025.</w:t>
      </w:r>
    </w:p>
    <w:p w:rsidR="002638DB" w:rsidRDefault="002638DB" w:rsidP="00C17C78">
      <w:pPr>
        <w:pStyle w:val="Corpodeltesto"/>
        <w:spacing w:after="0" w:line="257" w:lineRule="auto"/>
        <w:jc w:val="both"/>
        <w:rPr>
          <w:rFonts w:cs="Calibri"/>
          <w:b/>
        </w:rPr>
      </w:pPr>
    </w:p>
    <w:p w:rsidR="00C17C78" w:rsidRPr="00D871D5" w:rsidRDefault="00C17C78" w:rsidP="00C17C78">
      <w:pPr>
        <w:pStyle w:val="Corpodeltesto"/>
        <w:spacing w:after="0" w:line="257" w:lineRule="auto"/>
        <w:jc w:val="both"/>
        <w:rPr>
          <w:rFonts w:cs="Calibri"/>
          <w:b/>
          <w:bCs/>
          <w:color w:val="000000"/>
          <w:sz w:val="24"/>
          <w:szCs w:val="24"/>
          <w:lang w:val="it-IT"/>
        </w:rPr>
      </w:pPr>
      <w:r w:rsidRPr="008E7132">
        <w:rPr>
          <w:rFonts w:cs="Calibri"/>
          <w:b/>
          <w:bCs/>
          <w:color w:val="000000"/>
          <w:sz w:val="24"/>
          <w:szCs w:val="24"/>
        </w:rPr>
        <w:t>CODICE DI SELEZIONE</w:t>
      </w:r>
      <w:r>
        <w:rPr>
          <w:rFonts w:cs="Calibri"/>
          <w:b/>
          <w:bCs/>
          <w:color w:val="000000"/>
          <w:sz w:val="24"/>
          <w:szCs w:val="24"/>
        </w:rPr>
        <w:t xml:space="preserve"> BANDO</w:t>
      </w:r>
      <w:r w:rsidRPr="008E7132">
        <w:rPr>
          <w:rFonts w:cs="Calibri"/>
          <w:b/>
          <w:bCs/>
          <w:color w:val="000000"/>
          <w:sz w:val="24"/>
          <w:szCs w:val="24"/>
        </w:rPr>
        <w:t xml:space="preserve">: </w:t>
      </w:r>
      <w:r w:rsidR="00D871D5">
        <w:rPr>
          <w:rFonts w:cs="Calibri"/>
          <w:b/>
          <w:sz w:val="24"/>
          <w:szCs w:val="24"/>
          <w:lang w:val="it-IT"/>
        </w:rPr>
        <w:t>26AUI009</w:t>
      </w:r>
    </w:p>
    <w:p w:rsidR="00437295" w:rsidRPr="00AE5433" w:rsidRDefault="00437295" w:rsidP="00FB75F6">
      <w:pPr>
        <w:autoSpaceDE w:val="0"/>
        <w:spacing w:after="0" w:line="288" w:lineRule="auto"/>
        <w:jc w:val="both"/>
        <w:rPr>
          <w:rFonts w:cs="Calibri"/>
          <w:b/>
          <w:bCs/>
          <w:sz w:val="24"/>
          <w:szCs w:val="24"/>
        </w:rPr>
      </w:pPr>
    </w:p>
    <w:p w:rsidR="00437295" w:rsidRPr="00AE5433" w:rsidRDefault="00437295" w:rsidP="00FB75F6">
      <w:pPr>
        <w:pStyle w:val="Default"/>
        <w:rPr>
          <w:rFonts w:ascii="Calibri" w:hAnsi="Calibri" w:cs="Calibri"/>
          <w:b/>
          <w:lang w:eastAsia="en-US"/>
        </w:rPr>
      </w:pPr>
    </w:p>
    <w:p w:rsidR="00FB75F6" w:rsidRDefault="00437295" w:rsidP="00FB75F6">
      <w:pPr>
        <w:pStyle w:val="CM5"/>
        <w:spacing w:after="0" w:line="243" w:lineRule="atLeast"/>
        <w:ind w:left="5670"/>
        <w:rPr>
          <w:rFonts w:ascii="Calibri" w:hAnsi="Calibri" w:cs="Calibri"/>
        </w:rPr>
      </w:pPr>
      <w:r w:rsidRPr="00AE5433">
        <w:rPr>
          <w:rFonts w:ascii="Calibri" w:hAnsi="Calibri" w:cs="Calibri"/>
        </w:rPr>
        <w:t xml:space="preserve">Al Direttore </w:t>
      </w:r>
    </w:p>
    <w:p w:rsidR="00437295" w:rsidRPr="00AE5433" w:rsidRDefault="00437295" w:rsidP="00FB75F6">
      <w:pPr>
        <w:pStyle w:val="CM5"/>
        <w:spacing w:after="0" w:line="243" w:lineRule="atLeast"/>
        <w:ind w:left="5670"/>
        <w:rPr>
          <w:rFonts w:ascii="Calibri" w:hAnsi="Calibri" w:cs="Calibri"/>
        </w:rPr>
      </w:pPr>
      <w:r w:rsidRPr="00AE5433">
        <w:rPr>
          <w:rFonts w:ascii="Calibri" w:hAnsi="Calibri" w:cs="Calibri"/>
        </w:rPr>
        <w:t xml:space="preserve">del Dipartimento di Medicina Veterinaria </w:t>
      </w:r>
    </w:p>
    <w:p w:rsidR="00437295" w:rsidRPr="00AE5433" w:rsidRDefault="00437295" w:rsidP="00FB75F6">
      <w:pPr>
        <w:pStyle w:val="CM5"/>
        <w:spacing w:after="0" w:line="243" w:lineRule="atLeast"/>
        <w:ind w:left="5670"/>
        <w:rPr>
          <w:rFonts w:ascii="Calibri" w:hAnsi="Calibri" w:cs="Calibri"/>
        </w:rPr>
      </w:pPr>
      <w:r w:rsidRPr="00AE5433">
        <w:rPr>
          <w:rFonts w:ascii="Calibri" w:hAnsi="Calibri" w:cs="Calibri"/>
        </w:rPr>
        <w:t>Università di Sassari</w:t>
      </w:r>
    </w:p>
    <w:p w:rsidR="00437295" w:rsidRPr="00AE5433" w:rsidRDefault="00437295" w:rsidP="00FB75F6">
      <w:pPr>
        <w:pStyle w:val="CM5"/>
        <w:spacing w:after="0" w:line="243" w:lineRule="atLeast"/>
        <w:ind w:left="5670"/>
        <w:rPr>
          <w:rFonts w:ascii="Calibri" w:hAnsi="Calibri" w:cs="Calibri"/>
        </w:rPr>
      </w:pPr>
      <w:r w:rsidRPr="00AE5433">
        <w:rPr>
          <w:rFonts w:ascii="Calibri" w:hAnsi="Calibri" w:cs="Calibri"/>
        </w:rPr>
        <w:t>Via Vienna 2 07100</w:t>
      </w:r>
    </w:p>
    <w:p w:rsidR="00437295" w:rsidRPr="00AE5433" w:rsidRDefault="00437295" w:rsidP="00FB75F6">
      <w:pPr>
        <w:pStyle w:val="Default"/>
        <w:rPr>
          <w:rFonts w:ascii="Calibri" w:hAnsi="Calibri" w:cs="Calibri"/>
        </w:rPr>
      </w:pPr>
    </w:p>
    <w:p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 xml:space="preserve">Il/Lasottoscritto/a </w:t>
      </w:r>
      <w:r w:rsidR="00AE5433">
        <w:rPr>
          <w:rFonts w:ascii="Calibri" w:hAnsi="Calibri" w:cs="Calibri"/>
        </w:rPr>
        <w:t>_________________________</w:t>
      </w:r>
      <w:r w:rsidRPr="00AE5433">
        <w:rPr>
          <w:rFonts w:ascii="Calibri" w:hAnsi="Calibri" w:cs="Calibri"/>
        </w:rPr>
        <w:t>__________________________________</w:t>
      </w:r>
    </w:p>
    <w:p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nato/a a ____________________________________________ il _____________________</w:t>
      </w:r>
    </w:p>
    <w:p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residente a ___</w:t>
      </w:r>
      <w:r w:rsidR="00AE5433">
        <w:rPr>
          <w:rFonts w:ascii="Calibri" w:hAnsi="Calibri" w:cs="Calibri"/>
        </w:rPr>
        <w:t>________________</w:t>
      </w:r>
      <w:r w:rsidRPr="00AE5433">
        <w:rPr>
          <w:rFonts w:ascii="Calibri" w:hAnsi="Calibri" w:cs="Calibri"/>
        </w:rPr>
        <w:t>________________ via ___________________________</w:t>
      </w:r>
    </w:p>
    <w:p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CAP ____________ Tel. _____________________Cell._________________________________</w:t>
      </w:r>
    </w:p>
    <w:p w:rsidR="00437295" w:rsidRPr="00AE5433" w:rsidRDefault="00437295" w:rsidP="00FB75F6">
      <w:pPr>
        <w:pStyle w:val="CM5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e</w:t>
      </w:r>
      <w:r w:rsidRPr="00AE5433">
        <w:rPr>
          <w:rFonts w:ascii="Calibri" w:hAnsi="Calibri" w:cs="Calibri"/>
        </w:rPr>
        <w:softHyphen/>
        <w:t>mail __________________________________</w:t>
      </w:r>
      <w:r w:rsidR="00C17C78">
        <w:rPr>
          <w:rFonts w:ascii="Calibri" w:hAnsi="Calibri" w:cs="Calibri"/>
        </w:rPr>
        <w:t>_________________________________</w:t>
      </w:r>
      <w:r w:rsidRPr="00AE5433">
        <w:rPr>
          <w:rFonts w:ascii="Calibri" w:hAnsi="Calibri" w:cs="Calibri"/>
        </w:rPr>
        <w:t xml:space="preserve">__ </w:t>
      </w:r>
    </w:p>
    <w:p w:rsidR="00437295" w:rsidRPr="00AE5433" w:rsidRDefault="00437295" w:rsidP="00FB75F6">
      <w:pPr>
        <w:pStyle w:val="CM5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codice fiscale ______</w:t>
      </w:r>
      <w:r w:rsidR="00D871D5">
        <w:rPr>
          <w:rFonts w:ascii="Calibri" w:hAnsi="Calibri" w:cs="Calibri"/>
        </w:rPr>
        <w:t>_____________________ Partita IVA</w:t>
      </w:r>
      <w:r w:rsidRPr="00AE5433">
        <w:rPr>
          <w:rFonts w:ascii="Calibri" w:hAnsi="Calibri" w:cs="Calibri"/>
        </w:rPr>
        <w:t xml:space="preserve"> _________________________</w:t>
      </w:r>
    </w:p>
    <w:p w:rsidR="00647A0C" w:rsidRPr="00AE5433" w:rsidRDefault="00FB75F6" w:rsidP="00FB75F6">
      <w:pPr>
        <w:pStyle w:val="CM7"/>
        <w:jc w:val="center"/>
        <w:rPr>
          <w:rFonts w:ascii="Calibri" w:hAnsi="Calibri" w:cs="Calibri"/>
          <w:b/>
        </w:rPr>
      </w:pPr>
      <w:r w:rsidRPr="00AE5433">
        <w:rPr>
          <w:rFonts w:ascii="Calibri" w:hAnsi="Calibri" w:cs="Calibri"/>
          <w:b/>
        </w:rPr>
        <w:t>CHIEDE</w:t>
      </w:r>
    </w:p>
    <w:p w:rsidR="00001CCA" w:rsidRDefault="00437295" w:rsidP="004C6CE0">
      <w:pPr>
        <w:pStyle w:val="CM7"/>
        <w:spacing w:line="276" w:lineRule="auto"/>
        <w:jc w:val="both"/>
        <w:rPr>
          <w:rFonts w:ascii="Calibri" w:hAnsi="Calibri" w:cs="Calibri"/>
          <w:b/>
        </w:rPr>
      </w:pPr>
      <w:r w:rsidRPr="00B90843">
        <w:rPr>
          <w:rFonts w:ascii="Calibri" w:hAnsi="Calibri" w:cs="Calibri"/>
          <w:b/>
        </w:rPr>
        <w:t xml:space="preserve">di partecipare </w:t>
      </w:r>
      <w:r w:rsidR="00B90843" w:rsidRPr="00B90843">
        <w:rPr>
          <w:rFonts w:ascii="Calibri" w:hAnsi="Calibri" w:cs="Calibri"/>
          <w:b/>
        </w:rPr>
        <w:t xml:space="preserve">al bando con codice di selezione: </w:t>
      </w:r>
      <w:r w:rsidR="00D871D5">
        <w:rPr>
          <w:rFonts w:cs="Calibri"/>
          <w:b/>
        </w:rPr>
        <w:t>26AUI009</w:t>
      </w:r>
    </w:p>
    <w:p w:rsidR="00C17C78" w:rsidRDefault="00C17C78" w:rsidP="004C6CE0">
      <w:pPr>
        <w:pStyle w:val="Default"/>
        <w:spacing w:line="276" w:lineRule="auto"/>
      </w:pPr>
      <w:r>
        <w:t>Codice SSD: ____________</w:t>
      </w:r>
    </w:p>
    <w:p w:rsidR="00C17C78" w:rsidRDefault="00C17C78" w:rsidP="00C17C78">
      <w:pPr>
        <w:pStyle w:val="Default"/>
      </w:pPr>
    </w:p>
    <w:p w:rsidR="00001CCA" w:rsidRDefault="00437295" w:rsidP="00FB75F6">
      <w:pPr>
        <w:pStyle w:val="CM7"/>
        <w:rPr>
          <w:rFonts w:ascii="Calibri" w:hAnsi="Calibri" w:cs="Calibri"/>
        </w:rPr>
      </w:pPr>
      <w:r w:rsidRPr="00AE5433">
        <w:rPr>
          <w:rFonts w:ascii="Calibri" w:hAnsi="Calibri" w:cs="Calibri"/>
        </w:rPr>
        <w:t xml:space="preserve">Insegnamento  </w:t>
      </w:r>
    </w:p>
    <w:p w:rsidR="00C17C78" w:rsidRPr="00C17C78" w:rsidRDefault="00C17C78" w:rsidP="00C17C78">
      <w:pPr>
        <w:pStyle w:val="Default"/>
      </w:pPr>
    </w:p>
    <w:p w:rsidR="00437295" w:rsidRPr="00AE5433" w:rsidRDefault="00437295" w:rsidP="00FB75F6">
      <w:pPr>
        <w:pStyle w:val="CM7"/>
        <w:rPr>
          <w:rFonts w:ascii="Calibri" w:hAnsi="Calibri" w:cs="Calibri"/>
        </w:rPr>
      </w:pPr>
      <w:r w:rsidRPr="00AE5433">
        <w:rPr>
          <w:rFonts w:ascii="Calibri" w:hAnsi="Calibri" w:cs="Calibri"/>
        </w:rPr>
        <w:t>_____________________________________________________________________</w:t>
      </w:r>
    </w:p>
    <w:p w:rsidR="00C17C78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Seminario-i/attività</w:t>
      </w:r>
    </w:p>
    <w:p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 xml:space="preserve"> __________________________________________________________________</w:t>
      </w:r>
      <w:r w:rsidR="004C6CE0">
        <w:rPr>
          <w:rFonts w:ascii="Calibri" w:hAnsi="Calibri" w:cs="Calibri"/>
        </w:rPr>
        <w:t>__</w:t>
      </w:r>
    </w:p>
    <w:p w:rsidR="00437295" w:rsidRPr="00AE5433" w:rsidRDefault="00437295" w:rsidP="00FB75F6">
      <w:pPr>
        <w:pStyle w:val="CM6"/>
        <w:spacing w:after="0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 xml:space="preserve">Si allega curriculum formativo e professionale compilato secondo quanto previsto </w:t>
      </w:r>
      <w:r w:rsidRPr="00AE5433">
        <w:rPr>
          <w:rFonts w:ascii="Calibri" w:hAnsi="Calibri" w:cs="Calibri"/>
          <w:color w:val="444444"/>
          <w:shd w:val="clear" w:color="auto" w:fill="FFFFFF"/>
        </w:rPr>
        <w:t xml:space="preserve">D.P.R. 445 del 28 dicembre 2000 </w:t>
      </w:r>
      <w:r w:rsidRPr="00AE5433">
        <w:rPr>
          <w:rFonts w:ascii="Calibri" w:hAnsi="Calibri" w:cs="Calibri"/>
        </w:rPr>
        <w:t xml:space="preserve">utilizzando il </w:t>
      </w:r>
      <w:r w:rsidRPr="00AE5433">
        <w:rPr>
          <w:rFonts w:ascii="Calibri" w:hAnsi="Calibri" w:cs="Calibri"/>
          <w:u w:val="single"/>
        </w:rPr>
        <w:t>modulo A</w:t>
      </w:r>
      <w:r w:rsidR="005D3D4F" w:rsidRPr="005D3D4F">
        <w:rPr>
          <w:rFonts w:ascii="Calibri" w:hAnsi="Calibri" w:cs="Calibri"/>
        </w:rPr>
        <w:t xml:space="preserve"> e </w:t>
      </w:r>
      <w:r w:rsidR="005D3D4F">
        <w:rPr>
          <w:rFonts w:ascii="Calibri" w:hAnsi="Calibri" w:cs="Calibri"/>
          <w:u w:val="single"/>
        </w:rPr>
        <w:t>il documento di identità in corso di validità</w:t>
      </w:r>
      <w:r w:rsidRPr="00AE5433">
        <w:rPr>
          <w:rFonts w:ascii="Calibri" w:hAnsi="Calibri" w:cs="Calibri"/>
        </w:rPr>
        <w:t xml:space="preserve">). </w:t>
      </w:r>
    </w:p>
    <w:p w:rsidR="00437295" w:rsidRPr="00AE5433" w:rsidRDefault="00437295" w:rsidP="00FB75F6">
      <w:pPr>
        <w:pStyle w:val="CM6"/>
        <w:spacing w:line="500" w:lineRule="exact"/>
        <w:jc w:val="center"/>
        <w:rPr>
          <w:rFonts w:ascii="Calibri" w:hAnsi="Calibri" w:cs="Calibri"/>
        </w:rPr>
      </w:pPr>
    </w:p>
    <w:p w:rsidR="00437295" w:rsidRPr="00AE5433" w:rsidRDefault="00437295" w:rsidP="00FB75F6">
      <w:pPr>
        <w:pStyle w:val="CM6"/>
        <w:spacing w:line="500" w:lineRule="exact"/>
        <w:jc w:val="center"/>
        <w:rPr>
          <w:rFonts w:ascii="Calibri" w:hAnsi="Calibri" w:cs="Calibri"/>
        </w:rPr>
      </w:pPr>
      <w:r w:rsidRPr="00AE5433">
        <w:rPr>
          <w:rFonts w:ascii="Calibri" w:hAnsi="Calibri" w:cs="Calibri"/>
        </w:rPr>
        <w:t>(data) ______________________          (firma) _____________________________</w:t>
      </w:r>
    </w:p>
    <w:p w:rsidR="00437295" w:rsidRPr="00C17C78" w:rsidRDefault="00C17C78" w:rsidP="00FB75F6">
      <w:pPr>
        <w:pStyle w:val="Default"/>
        <w:pageBreakBefore/>
        <w:rPr>
          <w:rFonts w:ascii="Calibri" w:hAnsi="Calibri" w:cs="Calibri"/>
          <w:b/>
          <w:bCs/>
          <w:color w:val="auto"/>
          <w:u w:val="single"/>
        </w:rPr>
      </w:pPr>
      <w:r w:rsidRPr="00C17C78">
        <w:rPr>
          <w:rFonts w:ascii="Calibri" w:hAnsi="Calibri" w:cs="Calibri"/>
          <w:b/>
          <w:bCs/>
          <w:u w:val="single"/>
        </w:rPr>
        <w:lastRenderedPageBreak/>
        <w:t>MODULO A</w:t>
      </w:r>
    </w:p>
    <w:p w:rsidR="00437295" w:rsidRPr="00AE5433" w:rsidRDefault="00437295" w:rsidP="00607610">
      <w:pPr>
        <w:pStyle w:val="Default"/>
        <w:rPr>
          <w:rFonts w:ascii="Calibri" w:hAnsi="Calibri" w:cs="Calibri"/>
          <w:b/>
          <w:color w:val="auto"/>
        </w:rPr>
      </w:pPr>
    </w:p>
    <w:p w:rsidR="00C17C78" w:rsidRPr="008E7132" w:rsidRDefault="00C17C78" w:rsidP="00C17C78">
      <w:pPr>
        <w:pStyle w:val="Corpodeltesto"/>
        <w:spacing w:after="0" w:line="257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E7132">
        <w:rPr>
          <w:rFonts w:cs="Calibri"/>
          <w:b/>
          <w:bCs/>
          <w:color w:val="000000"/>
          <w:sz w:val="24"/>
          <w:szCs w:val="24"/>
        </w:rPr>
        <w:t>CODICE DI SELEZIONE</w:t>
      </w:r>
      <w:r>
        <w:rPr>
          <w:rFonts w:cs="Calibri"/>
          <w:b/>
          <w:bCs/>
          <w:color w:val="000000"/>
          <w:sz w:val="24"/>
          <w:szCs w:val="24"/>
        </w:rPr>
        <w:t xml:space="preserve"> BANDO</w:t>
      </w:r>
      <w:r w:rsidRPr="008E7132">
        <w:rPr>
          <w:rFonts w:cs="Calibri"/>
          <w:b/>
          <w:bCs/>
          <w:color w:val="000000"/>
          <w:sz w:val="24"/>
          <w:szCs w:val="24"/>
        </w:rPr>
        <w:t xml:space="preserve">: </w:t>
      </w:r>
      <w:r w:rsidR="00D871D5">
        <w:rPr>
          <w:rFonts w:cs="Calibri"/>
          <w:b/>
          <w:sz w:val="24"/>
          <w:szCs w:val="24"/>
          <w:lang w:val="it-IT"/>
        </w:rPr>
        <w:t>26AUI009</w:t>
      </w:r>
    </w:p>
    <w:p w:rsidR="00607610" w:rsidRDefault="00607610" w:rsidP="00607610">
      <w:pPr>
        <w:pStyle w:val="CM5"/>
        <w:spacing w:after="0" w:line="243" w:lineRule="atLeast"/>
        <w:rPr>
          <w:rFonts w:ascii="Calibri" w:hAnsi="Calibri" w:cs="Calibri"/>
          <w:b/>
        </w:rPr>
      </w:pPr>
    </w:p>
    <w:p w:rsidR="00437295" w:rsidRDefault="00437295" w:rsidP="00607610">
      <w:pPr>
        <w:pStyle w:val="CM5"/>
        <w:spacing w:after="0" w:line="243" w:lineRule="atLeast"/>
        <w:rPr>
          <w:rFonts w:ascii="Calibri" w:hAnsi="Calibri" w:cs="Calibri"/>
          <w:b/>
        </w:rPr>
      </w:pPr>
      <w:r w:rsidRPr="00AE5433">
        <w:rPr>
          <w:rFonts w:ascii="Calibri" w:hAnsi="Calibri" w:cs="Calibri"/>
          <w:b/>
        </w:rPr>
        <w:t xml:space="preserve">Curriculum formativo e professionale ed elenco dei titoli </w:t>
      </w:r>
    </w:p>
    <w:p w:rsidR="00437295" w:rsidRPr="00AE5433" w:rsidRDefault="00437295" w:rsidP="00FB75F6">
      <w:pPr>
        <w:autoSpaceDE w:val="0"/>
        <w:spacing w:after="0" w:line="240" w:lineRule="auto"/>
        <w:rPr>
          <w:rFonts w:cs="Calibri"/>
          <w:b/>
          <w:color w:val="000000"/>
          <w:sz w:val="24"/>
          <w:szCs w:val="24"/>
        </w:rPr>
      </w:pPr>
    </w:p>
    <w:p w:rsidR="00437295" w:rsidRPr="00AE5433" w:rsidRDefault="00437295" w:rsidP="004C6CE0">
      <w:pPr>
        <w:autoSpaceDE w:val="0"/>
        <w:spacing w:after="0" w:line="360" w:lineRule="auto"/>
        <w:rPr>
          <w:rFonts w:cs="Calibri"/>
          <w:color w:val="000000"/>
          <w:sz w:val="24"/>
          <w:szCs w:val="24"/>
        </w:rPr>
      </w:pPr>
      <w:r w:rsidRPr="00AE5433">
        <w:rPr>
          <w:rFonts w:cs="Calibri"/>
          <w:color w:val="000000"/>
          <w:sz w:val="24"/>
          <w:szCs w:val="24"/>
        </w:rPr>
        <w:t>Il/la sottoscritto/a ________________________________________________________________________</w:t>
      </w:r>
      <w:r w:rsidR="004C6CE0">
        <w:rPr>
          <w:rFonts w:cs="Calibri"/>
          <w:color w:val="000000"/>
          <w:sz w:val="24"/>
          <w:szCs w:val="24"/>
        </w:rPr>
        <w:t>_________</w:t>
      </w:r>
    </w:p>
    <w:p w:rsidR="00437295" w:rsidRDefault="00437295" w:rsidP="00ED7C2E">
      <w:pPr>
        <w:autoSpaceDE w:val="0"/>
        <w:spacing w:after="0" w:line="360" w:lineRule="auto"/>
        <w:rPr>
          <w:rFonts w:cs="Calibri"/>
          <w:color w:val="000000"/>
          <w:sz w:val="24"/>
          <w:szCs w:val="24"/>
        </w:rPr>
      </w:pPr>
      <w:r w:rsidRPr="00AE5433">
        <w:rPr>
          <w:rFonts w:cs="Calibri"/>
          <w:color w:val="000000"/>
          <w:sz w:val="24"/>
          <w:szCs w:val="24"/>
        </w:rPr>
        <w:t xml:space="preserve">                                           (cognome)      (nome)</w:t>
      </w:r>
    </w:p>
    <w:p w:rsidR="00ED7C2E" w:rsidRPr="00AE5433" w:rsidRDefault="00ED7C2E" w:rsidP="00ED7C2E">
      <w:pPr>
        <w:autoSpaceDE w:val="0"/>
        <w:spacing w:after="0" w:line="360" w:lineRule="auto"/>
        <w:rPr>
          <w:rFonts w:cs="Calibri"/>
          <w:color w:val="000000"/>
          <w:sz w:val="24"/>
          <w:szCs w:val="24"/>
        </w:rPr>
      </w:pPr>
    </w:p>
    <w:p w:rsidR="00437295" w:rsidRP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AE5433">
        <w:rPr>
          <w:rFonts w:cs="Calibri"/>
          <w:color w:val="000000"/>
          <w:sz w:val="24"/>
          <w:szCs w:val="24"/>
        </w:rPr>
        <w:t>nato a ____________________________________________   (______)  il ___________</w:t>
      </w:r>
    </w:p>
    <w:p w:rsidR="00437295" w:rsidRP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AE5433">
        <w:rPr>
          <w:rFonts w:cs="Calibri"/>
          <w:color w:val="000000"/>
          <w:sz w:val="24"/>
          <w:szCs w:val="24"/>
        </w:rPr>
        <w:t>residente a ___________________________</w:t>
      </w:r>
      <w:r w:rsidR="00B869F3">
        <w:rPr>
          <w:rFonts w:cs="Calibri"/>
          <w:color w:val="000000"/>
          <w:sz w:val="24"/>
          <w:szCs w:val="24"/>
        </w:rPr>
        <w:t>___________</w:t>
      </w:r>
      <w:r w:rsidRPr="00AE5433">
        <w:rPr>
          <w:rFonts w:cs="Calibri"/>
          <w:color w:val="000000"/>
          <w:sz w:val="24"/>
          <w:szCs w:val="24"/>
        </w:rPr>
        <w:t xml:space="preserve"> (___________)</w:t>
      </w:r>
    </w:p>
    <w:p w:rsidR="00AE5433" w:rsidRDefault="00AE5433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437295" w:rsidRPr="00AE5433" w:rsidRDefault="00AE5433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in </w:t>
      </w:r>
      <w:r w:rsidR="00437295" w:rsidRPr="00AE5433">
        <w:rPr>
          <w:rFonts w:cs="Calibri"/>
          <w:color w:val="000000"/>
          <w:sz w:val="24"/>
          <w:szCs w:val="24"/>
        </w:rPr>
        <w:t>Via________________________________</w:t>
      </w:r>
      <w:r w:rsidR="00B869F3">
        <w:rPr>
          <w:rFonts w:cs="Calibri"/>
          <w:color w:val="000000"/>
          <w:sz w:val="24"/>
          <w:szCs w:val="24"/>
        </w:rPr>
        <w:t>_____________________</w:t>
      </w:r>
      <w:r w:rsidR="00437295" w:rsidRPr="00AE5433">
        <w:rPr>
          <w:rFonts w:cs="Calibri"/>
          <w:color w:val="000000"/>
          <w:sz w:val="24"/>
          <w:szCs w:val="24"/>
        </w:rPr>
        <w:t xml:space="preserve"> n. ____</w:t>
      </w:r>
    </w:p>
    <w:p w:rsidR="00437295" w:rsidRP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437295" w:rsidRP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AE5433">
        <w:rPr>
          <w:rFonts w:cs="Calibri"/>
          <w:color w:val="000000"/>
          <w:sz w:val="24"/>
          <w:szCs w:val="24"/>
        </w:rPr>
        <w:t>consapevole delle sanzioni penali, nel caso di dichiarazioni non veritiere, di formazione o uso di atti falsi, richiamate dall’art.76 del D.P.R. 445 del 28 dicembre 2000</w:t>
      </w:r>
    </w:p>
    <w:p w:rsidR="00437295" w:rsidRP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FB75F6" w:rsidRDefault="00437295" w:rsidP="00FB75F6">
      <w:pPr>
        <w:autoSpaceDE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FB75F6">
        <w:rPr>
          <w:rFonts w:cs="Calibri"/>
          <w:b/>
          <w:bCs/>
          <w:color w:val="000000"/>
          <w:sz w:val="24"/>
          <w:szCs w:val="24"/>
        </w:rPr>
        <w:t xml:space="preserve">D I C H I A R A </w:t>
      </w:r>
    </w:p>
    <w:p w:rsidR="00AC4304" w:rsidRDefault="00AC4304" w:rsidP="00FB75F6">
      <w:pPr>
        <w:pStyle w:val="Default"/>
        <w:jc w:val="both"/>
        <w:rPr>
          <w:rFonts w:ascii="Calibri" w:hAnsi="Calibri" w:cs="Calibri"/>
          <w:b/>
          <w:color w:val="auto"/>
        </w:rPr>
      </w:pPr>
    </w:p>
    <w:p w:rsidR="00437295" w:rsidRPr="00AE5433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  <w:r w:rsidRPr="00AE5433">
        <w:rPr>
          <w:rFonts w:ascii="Calibri" w:hAnsi="Calibri" w:cs="Calibri"/>
          <w:b/>
          <w:color w:val="auto"/>
        </w:rPr>
        <w:t>1. Laurea e formazione post-lauream</w:t>
      </w:r>
      <w:r w:rsidRPr="00AE5433">
        <w:rPr>
          <w:rFonts w:ascii="Calibri" w:hAnsi="Calibri" w:cs="Calibri"/>
          <w:color w:val="auto"/>
        </w:rPr>
        <w:t xml:space="preserve">: </w:t>
      </w:r>
    </w:p>
    <w:p w:rsidR="00437295" w:rsidRPr="00AE5433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AE5433" w:rsidRDefault="00437295" w:rsidP="00FB75F6">
      <w:pPr>
        <w:pStyle w:val="Defaul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Laurea in ___________</w:t>
      </w:r>
      <w:r w:rsidR="00AE5433">
        <w:rPr>
          <w:rFonts w:ascii="Calibri" w:hAnsi="Calibri" w:cs="Calibri"/>
        </w:rPr>
        <w:t>___________________</w:t>
      </w:r>
      <w:r w:rsidRPr="00AE5433">
        <w:rPr>
          <w:rFonts w:ascii="Calibri" w:hAnsi="Calibri" w:cs="Calibri"/>
        </w:rPr>
        <w:t>_</w:t>
      </w:r>
      <w:r w:rsidR="004C6CE0">
        <w:rPr>
          <w:rFonts w:ascii="Calibri" w:hAnsi="Calibri" w:cs="Calibri"/>
        </w:rPr>
        <w:t>________________</w:t>
      </w:r>
      <w:r w:rsidRPr="00AE5433">
        <w:rPr>
          <w:rFonts w:ascii="Calibri" w:hAnsi="Calibri" w:cs="Calibri"/>
        </w:rPr>
        <w:t xml:space="preserve"> conseguita presso Università di </w:t>
      </w:r>
    </w:p>
    <w:p w:rsidR="00AE5433" w:rsidRDefault="00AE5433" w:rsidP="00FB75F6">
      <w:pPr>
        <w:pStyle w:val="Default"/>
        <w:jc w:val="both"/>
        <w:rPr>
          <w:rFonts w:ascii="Calibri" w:hAnsi="Calibri" w:cs="Calibri"/>
        </w:rPr>
      </w:pPr>
    </w:p>
    <w:p w:rsidR="00437295" w:rsidRPr="00AE5433" w:rsidRDefault="00AE5433" w:rsidP="00FB75F6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__________</w:t>
      </w:r>
      <w:r w:rsidR="00437295" w:rsidRPr="00AE5433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_____</w:t>
      </w:r>
      <w:r w:rsidR="00437295" w:rsidRPr="00AE5433">
        <w:rPr>
          <w:rFonts w:ascii="Calibri" w:hAnsi="Calibri" w:cs="Calibri"/>
        </w:rPr>
        <w:t>__________</w:t>
      </w:r>
      <w:r w:rsidR="004C6CE0">
        <w:rPr>
          <w:rFonts w:ascii="Calibri" w:hAnsi="Calibri" w:cs="Calibri"/>
        </w:rPr>
        <w:t>_______________________</w:t>
      </w:r>
      <w:r w:rsidR="00437295" w:rsidRPr="00AE5433">
        <w:rPr>
          <w:rFonts w:ascii="Calibri" w:hAnsi="Calibri" w:cs="Calibri"/>
        </w:rPr>
        <w:t xml:space="preserve">  in data __________________</w:t>
      </w:r>
    </w:p>
    <w:p w:rsidR="00437295" w:rsidRPr="00AE5433" w:rsidRDefault="00437295" w:rsidP="00FB75F6">
      <w:pPr>
        <w:pStyle w:val="Default"/>
        <w:jc w:val="both"/>
        <w:rPr>
          <w:rFonts w:ascii="Calibri" w:hAnsi="Calibri" w:cs="Calibri"/>
        </w:rPr>
      </w:pPr>
    </w:p>
    <w:p w:rsidR="00437295" w:rsidRPr="00AE5433" w:rsidRDefault="00437295" w:rsidP="00FB75F6">
      <w:pPr>
        <w:pStyle w:val="CM6"/>
        <w:spacing w:line="500" w:lineRule="exact"/>
        <w:jc w:val="both"/>
        <w:rPr>
          <w:rFonts w:ascii="Calibri" w:eastAsia="Calibri" w:hAnsi="Calibri" w:cs="Calibri"/>
          <w:i/>
        </w:rPr>
      </w:pPr>
      <w:r w:rsidRPr="00AE5433">
        <w:rPr>
          <w:rFonts w:ascii="Calibri" w:hAnsi="Calibri" w:cs="Calibri"/>
          <w:b/>
        </w:rPr>
        <w:t>2. Attuale occupazione</w:t>
      </w:r>
      <w:r w:rsidRPr="00AE5433">
        <w:rPr>
          <w:rFonts w:ascii="Calibri" w:hAnsi="Calibri" w:cs="Calibri"/>
        </w:rPr>
        <w:t>:</w:t>
      </w:r>
    </w:p>
    <w:p w:rsidR="00437295" w:rsidRPr="004C6CE0" w:rsidRDefault="00437295" w:rsidP="004C6CE0">
      <w:pPr>
        <w:pStyle w:val="Predefinit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88" w:lineRule="auto"/>
        <w:jc w:val="both"/>
        <w:rPr>
          <w:rFonts w:ascii="Calibri" w:eastAsia="LiberationSerif-Regular" w:hAnsi="Calibri" w:cs="Calibri"/>
        </w:rPr>
      </w:pPr>
      <w:r w:rsidRPr="00AE5433">
        <w:rPr>
          <w:rFonts w:ascii="Calibri" w:hAnsi="Calibri" w:cs="Calibri"/>
        </w:rPr>
        <w:t>A tal fine dichiara sotto la propria responsabilità di essere</w:t>
      </w:r>
      <w:r w:rsidR="00B869F3" w:rsidRPr="00B869F3">
        <w:rPr>
          <w:rFonts w:ascii="Calibri" w:hAnsi="Calibri" w:cs="Calibri"/>
          <w:b/>
          <w:bCs/>
          <w:u w:val="single"/>
        </w:rPr>
        <w:t>(spuntare l’opzione corretta)</w:t>
      </w:r>
      <w:r w:rsidRPr="00AE5433">
        <w:rPr>
          <w:rFonts w:ascii="Calibri" w:hAnsi="Calibri" w:cs="Calibri"/>
        </w:rPr>
        <w:t xml:space="preserve">: </w:t>
      </w:r>
    </w:p>
    <w:p w:rsidR="00437295" w:rsidRPr="00AE5433" w:rsidRDefault="00C353B6" w:rsidP="002638DB">
      <w:pPr>
        <w:pStyle w:val="Paragrafoelenco"/>
        <w:autoSpaceDE w:val="0"/>
        <w:spacing w:after="0" w:line="288" w:lineRule="auto"/>
        <w:ind w:left="142"/>
        <w:jc w:val="both"/>
        <w:rPr>
          <w:rFonts w:cs="Calibri"/>
          <w:color w:val="000000"/>
          <w:sz w:val="24"/>
          <w:szCs w:val="24"/>
        </w:rPr>
      </w:pPr>
      <w:sdt>
        <w:sdtPr>
          <w:rPr>
            <w:rFonts w:cs="Calibri"/>
            <w:color w:val="000000"/>
            <w:sz w:val="40"/>
            <w:szCs w:val="40"/>
          </w:rPr>
          <w:id w:val="-228857386"/>
        </w:sdtPr>
        <w:sdtContent>
          <w:r w:rsidR="002006F3">
            <w:rPr>
              <w:rFonts w:ascii="MS Gothic" w:eastAsia="MS Gothic" w:hAnsi="MS Gothic" w:cs="Calibri" w:hint="eastAsia"/>
              <w:color w:val="000000"/>
              <w:sz w:val="40"/>
              <w:szCs w:val="40"/>
            </w:rPr>
            <w:t>☐</w:t>
          </w:r>
        </w:sdtContent>
      </w:sdt>
      <w:r w:rsidR="00ED7C2E">
        <w:rPr>
          <w:rFonts w:cs="Calibri"/>
          <w:color w:val="000000"/>
          <w:sz w:val="24"/>
          <w:szCs w:val="24"/>
        </w:rPr>
        <w:tab/>
      </w:r>
      <w:r w:rsidR="00437295" w:rsidRPr="00AE5433">
        <w:rPr>
          <w:rFonts w:cs="Calibri"/>
          <w:color w:val="000000"/>
          <w:sz w:val="24"/>
          <w:szCs w:val="24"/>
        </w:rPr>
        <w:t xml:space="preserve">dipendente di altre Amministrazioni pubbliche o private </w:t>
      </w:r>
    </w:p>
    <w:p w:rsidR="00437295" w:rsidRPr="00AE5433" w:rsidRDefault="00C353B6" w:rsidP="002638DB">
      <w:pPr>
        <w:pStyle w:val="Paragrafoelenco"/>
        <w:autoSpaceDE w:val="0"/>
        <w:spacing w:after="0" w:line="288" w:lineRule="auto"/>
        <w:ind w:left="142"/>
        <w:jc w:val="both"/>
        <w:rPr>
          <w:rFonts w:cs="Calibri"/>
          <w:color w:val="000000"/>
          <w:sz w:val="24"/>
          <w:szCs w:val="24"/>
        </w:rPr>
      </w:pPr>
      <w:sdt>
        <w:sdtPr>
          <w:rPr>
            <w:rFonts w:cs="Calibri"/>
            <w:color w:val="000000"/>
            <w:sz w:val="40"/>
            <w:szCs w:val="40"/>
          </w:rPr>
          <w:id w:val="-944610504"/>
        </w:sdtPr>
        <w:sdtContent>
          <w:r w:rsidR="0028211A">
            <w:rPr>
              <w:rFonts w:ascii="MS Gothic" w:eastAsia="MS Gothic" w:hAnsi="MS Gothic" w:cs="Calibri" w:hint="eastAsia"/>
              <w:color w:val="000000"/>
              <w:sz w:val="40"/>
              <w:szCs w:val="40"/>
            </w:rPr>
            <w:t>☐</w:t>
          </w:r>
        </w:sdtContent>
      </w:sdt>
      <w:r w:rsidR="00ED7C2E">
        <w:rPr>
          <w:rFonts w:cs="Calibri"/>
          <w:color w:val="000000"/>
          <w:sz w:val="24"/>
          <w:szCs w:val="24"/>
        </w:rPr>
        <w:tab/>
      </w:r>
      <w:r w:rsidR="00437295" w:rsidRPr="00AE5433">
        <w:rPr>
          <w:rFonts w:cs="Calibri"/>
          <w:color w:val="000000"/>
          <w:sz w:val="24"/>
          <w:szCs w:val="24"/>
        </w:rPr>
        <w:t>studiosi o esperti non appartenenti all’Università</w:t>
      </w:r>
    </w:p>
    <w:p w:rsidR="00437295" w:rsidRPr="00AE5433" w:rsidRDefault="00C353B6" w:rsidP="00ED7C2E">
      <w:pPr>
        <w:pStyle w:val="Paragrafoelenco"/>
        <w:autoSpaceDE w:val="0"/>
        <w:spacing w:after="0" w:line="288" w:lineRule="auto"/>
        <w:ind w:left="706" w:hanging="564"/>
        <w:jc w:val="both"/>
        <w:rPr>
          <w:rFonts w:cs="Calibri"/>
          <w:color w:val="000000"/>
          <w:sz w:val="24"/>
          <w:szCs w:val="24"/>
        </w:rPr>
      </w:pPr>
      <w:sdt>
        <w:sdtPr>
          <w:rPr>
            <w:rFonts w:cs="Calibri"/>
            <w:color w:val="000000"/>
            <w:sz w:val="40"/>
            <w:szCs w:val="40"/>
          </w:rPr>
          <w:id w:val="399634981"/>
        </w:sdtPr>
        <w:sdtContent>
          <w:r w:rsidR="00ED7C2E" w:rsidRPr="00ED7C2E">
            <w:rPr>
              <w:rFonts w:ascii="MS Gothic" w:eastAsia="MS Gothic" w:hAnsi="MS Gothic" w:cs="Calibri" w:hint="eastAsia"/>
              <w:color w:val="000000"/>
              <w:sz w:val="40"/>
              <w:szCs w:val="40"/>
            </w:rPr>
            <w:t>☐</w:t>
          </w:r>
        </w:sdtContent>
      </w:sdt>
      <w:r w:rsidR="00ED7C2E">
        <w:rPr>
          <w:rFonts w:cs="Calibri"/>
          <w:color w:val="000000"/>
          <w:sz w:val="24"/>
          <w:szCs w:val="24"/>
        </w:rPr>
        <w:tab/>
      </w:r>
      <w:r w:rsidR="00437295" w:rsidRPr="00AE5433">
        <w:rPr>
          <w:rFonts w:cs="Calibri"/>
          <w:color w:val="000000"/>
          <w:sz w:val="24"/>
          <w:szCs w:val="24"/>
        </w:rPr>
        <w:t>assegnisti di ricerca dell’Università di Sassari o altri Atenei, previo nullaosta del Responsabile scientifico della Ricerca</w:t>
      </w:r>
    </w:p>
    <w:p w:rsidR="00437295" w:rsidRPr="00AE5433" w:rsidRDefault="00C353B6" w:rsidP="00B869F3">
      <w:pPr>
        <w:pStyle w:val="Paragrafoelenco"/>
        <w:autoSpaceDE w:val="0"/>
        <w:spacing w:after="0" w:line="288" w:lineRule="auto"/>
        <w:ind w:left="706" w:hanging="564"/>
        <w:jc w:val="both"/>
        <w:rPr>
          <w:rFonts w:cs="Calibri"/>
          <w:color w:val="000000"/>
          <w:sz w:val="24"/>
          <w:szCs w:val="24"/>
        </w:rPr>
      </w:pPr>
      <w:sdt>
        <w:sdtPr>
          <w:rPr>
            <w:rFonts w:cs="Calibri"/>
            <w:color w:val="000000"/>
            <w:sz w:val="40"/>
            <w:szCs w:val="40"/>
          </w:rPr>
          <w:id w:val="918833329"/>
        </w:sdtPr>
        <w:sdtContent>
          <w:r w:rsidR="00ED7C2E" w:rsidRPr="00ED7C2E">
            <w:rPr>
              <w:rFonts w:ascii="MS Gothic" w:eastAsia="MS Gothic" w:hAnsi="MS Gothic" w:cs="Calibri" w:hint="eastAsia"/>
              <w:color w:val="000000"/>
              <w:sz w:val="40"/>
              <w:szCs w:val="40"/>
            </w:rPr>
            <w:t>☐</w:t>
          </w:r>
        </w:sdtContent>
      </w:sdt>
      <w:r w:rsidR="00ED7C2E">
        <w:rPr>
          <w:rFonts w:cs="Calibri"/>
          <w:color w:val="000000"/>
          <w:sz w:val="24"/>
          <w:szCs w:val="24"/>
        </w:rPr>
        <w:tab/>
      </w:r>
      <w:r w:rsidR="00437295" w:rsidRPr="00AE5433">
        <w:rPr>
          <w:rFonts w:cs="Calibri"/>
          <w:color w:val="000000"/>
          <w:sz w:val="24"/>
          <w:szCs w:val="24"/>
        </w:rPr>
        <w:t>dottorandi di ricerca, previo nullaosta dell'organo preposto al rilascio, del corso di dottorato al quale sono iscritti</w:t>
      </w:r>
    </w:p>
    <w:p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  <w:i/>
        </w:rPr>
        <w:t xml:space="preserve">compilare se dipendente da </w:t>
      </w:r>
      <w:r w:rsidR="00B869F3">
        <w:rPr>
          <w:rFonts w:ascii="Calibri" w:hAnsi="Calibri" w:cs="Calibri"/>
          <w:i/>
        </w:rPr>
        <w:t>E</w:t>
      </w:r>
      <w:r w:rsidRPr="00AE5433">
        <w:rPr>
          <w:rFonts w:ascii="Calibri" w:hAnsi="Calibri" w:cs="Calibri"/>
          <w:i/>
        </w:rPr>
        <w:t xml:space="preserve">nti </w:t>
      </w:r>
      <w:r w:rsidR="00B869F3">
        <w:rPr>
          <w:rFonts w:ascii="Calibri" w:hAnsi="Calibri" w:cs="Calibri"/>
          <w:i/>
        </w:rPr>
        <w:t>P</w:t>
      </w:r>
      <w:r w:rsidRPr="00AE5433">
        <w:rPr>
          <w:rFonts w:ascii="Calibri" w:hAnsi="Calibri" w:cs="Calibri"/>
          <w:i/>
        </w:rPr>
        <w:t>ubblici</w:t>
      </w:r>
    </w:p>
    <w:p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in servizio presso  _______________________________</w:t>
      </w:r>
      <w:r w:rsidR="00AE5433">
        <w:rPr>
          <w:rFonts w:ascii="Calibri" w:hAnsi="Calibri" w:cs="Calibri"/>
        </w:rPr>
        <w:t>_____</w:t>
      </w:r>
      <w:r w:rsidRPr="00AE5433">
        <w:rPr>
          <w:rFonts w:ascii="Calibri" w:hAnsi="Calibri" w:cs="Calibri"/>
        </w:rPr>
        <w:t>________________________</w:t>
      </w:r>
    </w:p>
    <w:p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lastRenderedPageBreak/>
        <w:t>in qualità di _________________________________________________________________</w:t>
      </w:r>
    </w:p>
    <w:p w:rsidR="00437295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B869F3" w:rsidRPr="00AE5433" w:rsidRDefault="00B869F3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437295" w:rsidRDefault="00C353B6" w:rsidP="00FB75F6">
      <w:pPr>
        <w:pStyle w:val="Default"/>
        <w:jc w:val="both"/>
        <w:rPr>
          <w:rFonts w:ascii="Calibri" w:hAnsi="Calibri" w:cs="Calibri"/>
          <w:color w:val="auto"/>
        </w:rPr>
      </w:pPr>
      <w:r w:rsidRPr="00C353B6">
        <w:rPr>
          <w:rFonts w:ascii="Calibri" w:hAnsi="Calibri" w:cs="Calibri"/>
          <w:noProof/>
        </w:rPr>
        <w:pict>
          <v:line id="Line 8" o:spid="_x0000_s1026" style="position:absolute;left:0;text-align:left;z-index:251657216;visibility:visible;mso-position-horizontal-relative:page;mso-position-vertical-relative:page" from="605.2pt,66.55pt" to="611.3pt,8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" strokecolor="#f2f2f2" strokeweight="1.06mm">
            <v:stroke joinstyle="miter" endcap="square"/>
            <w10:wrap anchorx="page" anchory="page"/>
          </v:line>
        </w:pict>
      </w:r>
      <w:r w:rsidRPr="00C353B6">
        <w:rPr>
          <w:rFonts w:ascii="Calibri" w:hAnsi="Calibri" w:cs="Calibri"/>
          <w:b/>
          <w:noProof/>
          <w:color w:val="auto"/>
        </w:rPr>
        <w:pict>
          <v:line id="Line 9" o:spid="_x0000_s1027" style="position:absolute;left:0;text-align:left;z-index:251658240;visibility:visible;mso-position-horizontal-relative:page;mso-position-vertical-relative:page" from="615.4pt,61.75pt" to="615.4pt,8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" strokeweight=".26mm">
            <v:stroke joinstyle="miter" endcap="square"/>
            <w10:wrap anchorx="page" anchory="page"/>
          </v:line>
        </w:pict>
      </w:r>
      <w:r w:rsidR="00437295" w:rsidRPr="00AE5433">
        <w:rPr>
          <w:rFonts w:ascii="Calibri" w:hAnsi="Calibri" w:cs="Calibri"/>
          <w:b/>
          <w:color w:val="auto"/>
        </w:rPr>
        <w:t xml:space="preserve">3. Attività didattica svolta </w:t>
      </w:r>
      <w:r w:rsidR="00437295" w:rsidRPr="00AE5433">
        <w:rPr>
          <w:rFonts w:ascii="Calibri" w:hAnsi="Calibri" w:cs="Calibri"/>
          <w:color w:val="auto"/>
        </w:rPr>
        <w:t>(corsi universitari, formazione post-laurea e professionale continua):</w:t>
      </w:r>
    </w:p>
    <w:p w:rsidR="00B869F3" w:rsidRDefault="00B869F3" w:rsidP="00FB75F6">
      <w:pPr>
        <w:pStyle w:val="Default"/>
        <w:jc w:val="both"/>
        <w:rPr>
          <w:rFonts w:ascii="Calibri" w:hAnsi="Calibri" w:cs="Calibri"/>
          <w:b/>
          <w:color w:val="auto"/>
        </w:rPr>
      </w:pPr>
    </w:p>
    <w:p w:rsidR="00B869F3" w:rsidRDefault="00B869F3" w:rsidP="00FB75F6">
      <w:pPr>
        <w:pStyle w:val="Default"/>
        <w:jc w:val="both"/>
        <w:rPr>
          <w:rFonts w:ascii="Calibri" w:hAnsi="Calibri" w:cs="Calibri"/>
          <w:b/>
          <w:color w:val="auto"/>
        </w:rPr>
      </w:pPr>
    </w:p>
    <w:p w:rsidR="00437295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  <w:r w:rsidRPr="00AE5433">
        <w:rPr>
          <w:rFonts w:ascii="Calibri" w:hAnsi="Calibri" w:cs="Calibri"/>
          <w:b/>
          <w:color w:val="auto"/>
        </w:rPr>
        <w:t>4. Attività professionale</w:t>
      </w:r>
      <w:r w:rsidRPr="00AE5433">
        <w:rPr>
          <w:rFonts w:ascii="Calibri" w:hAnsi="Calibri" w:cs="Calibri"/>
          <w:color w:val="auto"/>
        </w:rPr>
        <w:t>:</w:t>
      </w:r>
    </w:p>
    <w:p w:rsidR="00CE4B44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CE4B44" w:rsidRPr="00AE5433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437295" w:rsidRPr="00AE5433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437295" w:rsidRPr="00AE5433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  <w:r w:rsidRPr="00AE5433">
        <w:rPr>
          <w:rFonts w:ascii="Calibri" w:hAnsi="Calibri" w:cs="Calibri"/>
          <w:b/>
          <w:color w:val="auto"/>
        </w:rPr>
        <w:t>5. Altri titoli professionali</w:t>
      </w:r>
      <w:r w:rsidRPr="00AE5433">
        <w:rPr>
          <w:rFonts w:ascii="Calibri" w:hAnsi="Calibri" w:cs="Calibri"/>
          <w:color w:val="auto"/>
        </w:rPr>
        <w:t xml:space="preserve"> (partecipazione a commissioni scientifiche, comitati o attività presso enti/organismi nazionali ed internazionali; riconoscimenti e premi; etc.):</w:t>
      </w:r>
    </w:p>
    <w:p w:rsidR="00437295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7468A2" w:rsidRDefault="007468A2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7468A2" w:rsidRPr="00AE5433" w:rsidRDefault="007468A2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437295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  <w:r w:rsidRPr="00AE5433">
        <w:rPr>
          <w:rFonts w:ascii="Calibri" w:hAnsi="Calibri" w:cs="Calibri"/>
          <w:b/>
          <w:color w:val="auto"/>
        </w:rPr>
        <w:t>6. Elenco Pubblicazioni</w:t>
      </w:r>
      <w:r w:rsidRPr="00AE5433">
        <w:rPr>
          <w:rFonts w:ascii="Calibri" w:hAnsi="Calibri" w:cs="Calibri"/>
          <w:color w:val="auto"/>
        </w:rPr>
        <w:t>:</w:t>
      </w:r>
    </w:p>
    <w:p w:rsidR="00CE4B44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CE4B44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CE4B44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CE4B44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CE4B44" w:rsidRPr="00AE5433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437295" w:rsidRPr="00AE5433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</w:p>
    <w:p w:rsidR="00437295" w:rsidRPr="00AE5433" w:rsidRDefault="00437295" w:rsidP="00FB75F6">
      <w:pPr>
        <w:pStyle w:val="Default"/>
        <w:jc w:val="both"/>
        <w:rPr>
          <w:rFonts w:ascii="Calibri" w:hAnsi="Calibri" w:cs="Calibri"/>
          <w:b/>
          <w:color w:val="auto"/>
        </w:rPr>
      </w:pPr>
      <w:r w:rsidRPr="00AE5433">
        <w:rPr>
          <w:rFonts w:ascii="Calibri" w:hAnsi="Calibri" w:cs="Calibri"/>
          <w:b/>
          <w:color w:val="auto"/>
        </w:rPr>
        <w:t>7. Elenco eventuali altri titoli attinenti</w:t>
      </w:r>
      <w:r w:rsidRPr="00AE5433">
        <w:rPr>
          <w:rFonts w:ascii="Calibri" w:hAnsi="Calibri" w:cs="Calibri"/>
          <w:color w:val="auto"/>
        </w:rPr>
        <w:t>:</w:t>
      </w:r>
    </w:p>
    <w:p w:rsidR="00437295" w:rsidRPr="00AE5433" w:rsidRDefault="00437295" w:rsidP="00FB75F6">
      <w:pPr>
        <w:pStyle w:val="Default"/>
        <w:jc w:val="both"/>
        <w:rPr>
          <w:rFonts w:ascii="Calibri" w:hAnsi="Calibri" w:cs="Calibri"/>
          <w:b/>
          <w:color w:val="auto"/>
        </w:rPr>
      </w:pPr>
    </w:p>
    <w:p w:rsidR="00437295" w:rsidRPr="00AE5433" w:rsidRDefault="00437295" w:rsidP="001D1C6E">
      <w:pPr>
        <w:pStyle w:val="Predefinito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 w:line="288" w:lineRule="auto"/>
        <w:jc w:val="both"/>
        <w:rPr>
          <w:rFonts w:ascii="Calibri" w:eastAsia="Times New Roman" w:hAnsi="Calibri" w:cs="Calibri"/>
        </w:rPr>
      </w:pPr>
      <w:r w:rsidRPr="00AE5433">
        <w:rPr>
          <w:rFonts w:ascii="Calibri" w:hAnsi="Calibri" w:cs="Calibri"/>
        </w:rPr>
        <w:t>Il/La sottoscritto/a dichiara, sotto la sua personale responsabilità, che quanto su affermato corrisponde a verità e, qualora richiesto, si obbliga a comprovarlo.</w:t>
      </w:r>
    </w:p>
    <w:p w:rsidR="00437295" w:rsidRPr="00AE5433" w:rsidRDefault="00437295" w:rsidP="001D1C6E">
      <w:pPr>
        <w:widowControl w:val="0"/>
        <w:numPr>
          <w:ilvl w:val="0"/>
          <w:numId w:val="7"/>
        </w:numPr>
        <w:spacing w:after="240" w:line="288" w:lineRule="auto"/>
        <w:jc w:val="both"/>
        <w:rPr>
          <w:rFonts w:eastAsia="FreeSans" w:cs="Calibri"/>
          <w:sz w:val="24"/>
          <w:szCs w:val="24"/>
        </w:rPr>
      </w:pPr>
      <w:r w:rsidRPr="00AE5433">
        <w:rPr>
          <w:rFonts w:eastAsia="Times New Roman" w:cs="Calibri"/>
          <w:sz w:val="24"/>
          <w:szCs w:val="24"/>
        </w:rPr>
        <w:t xml:space="preserve">Di non avere un grado di parentela o di affinità, fino al quarto grado compreso, con un professore appartenente alla struttura proponente, con il Rettore, con il Direttore Generale o componente del Consiglio di Amm.ne dell'Ateneo. </w:t>
      </w:r>
    </w:p>
    <w:p w:rsidR="00437295" w:rsidRPr="00AE5433" w:rsidRDefault="00437295" w:rsidP="001D1C6E">
      <w:pPr>
        <w:pStyle w:val="Predefinito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 w:line="288" w:lineRule="auto"/>
        <w:jc w:val="both"/>
        <w:rPr>
          <w:rFonts w:ascii="Calibri" w:hAnsi="Calibri" w:cs="Calibri"/>
        </w:rPr>
      </w:pPr>
      <w:r w:rsidRPr="00AE5433">
        <w:rPr>
          <w:rFonts w:ascii="Calibri" w:eastAsia="FreeSans" w:hAnsi="Calibri" w:cs="Calibri"/>
        </w:rPr>
        <w:t xml:space="preserve">Nel caso di dipendenti di Enti pubblici: il sottoscritto dichiara di essere consapevole che, in caso di attribuzione dell’incarico, l’Amm.ne del Dipartimento di Medicina Veterinaria sarà tenuta ad acquisire preventivamente alla stipula del contratto l’autorizzazione </w:t>
      </w:r>
      <w:r w:rsidRPr="00AE5433">
        <w:rPr>
          <w:rFonts w:ascii="Calibri" w:hAnsi="Calibri" w:cs="Calibri"/>
        </w:rPr>
        <w:t xml:space="preserve">dell'ente di appartenenza. </w:t>
      </w:r>
    </w:p>
    <w:p w:rsidR="00437295" w:rsidRPr="001D1C6E" w:rsidRDefault="00437295" w:rsidP="001D1C6E">
      <w:pPr>
        <w:pStyle w:val="Predefinito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 w:line="288" w:lineRule="auto"/>
        <w:jc w:val="both"/>
        <w:rPr>
          <w:rFonts w:ascii="Calibri" w:eastAsia="FreeSans" w:hAnsi="Calibri" w:cs="Calibri"/>
        </w:rPr>
      </w:pPr>
      <w:r w:rsidRPr="001D1C6E">
        <w:rPr>
          <w:rFonts w:ascii="Calibri" w:eastAsia="FreeSans" w:hAnsi="Calibri" w:cs="Calibri"/>
        </w:rPr>
        <w:t xml:space="preserve">Il sottoscritto dichiara di essere consapevole che in caso di attribuzione dell’incarico i dati personali ed il profilo professionale dovranno essere pubblicate sul sito </w:t>
      </w:r>
      <w:hyperlink r:id="rId5" w:history="1">
        <w:r w:rsidRPr="001D1C6E">
          <w:rPr>
            <w:rFonts w:ascii="Calibri" w:eastAsia="FreeSans" w:hAnsi="Calibri" w:cs="Calibri"/>
            <w:u w:val="single"/>
          </w:rPr>
          <w:t>www.uniss.it</w:t>
        </w:r>
      </w:hyperlink>
      <w:r w:rsidRPr="001D1C6E">
        <w:rPr>
          <w:rFonts w:ascii="Calibri" w:eastAsia="FreeSans" w:hAnsi="Calibri" w:cs="Calibri"/>
        </w:rPr>
        <w:t xml:space="preserve"> e </w:t>
      </w:r>
      <w:r w:rsidR="00B869F3" w:rsidRPr="001D1C6E">
        <w:rPr>
          <w:rFonts w:ascii="Calibri" w:eastAsia="FreeSans" w:hAnsi="Calibri" w:cs="Calibri"/>
        </w:rPr>
        <w:t xml:space="preserve">sul sito del Dipartimento </w:t>
      </w:r>
      <w:hyperlink r:id="rId6" w:history="1">
        <w:r w:rsidR="00B869F3" w:rsidRPr="001D1C6E">
          <w:rPr>
            <w:rFonts w:ascii="Calibri" w:eastAsia="FreeSans" w:hAnsi="Calibri" w:cs="Calibri"/>
            <w:u w:val="single"/>
          </w:rPr>
          <w:t>https://veterinaria.uniss.it/it</w:t>
        </w:r>
      </w:hyperlink>
      <w:r w:rsidRPr="001D1C6E">
        <w:rPr>
          <w:rFonts w:ascii="Calibri" w:eastAsia="FreeSans" w:hAnsi="Calibri" w:cs="Calibri"/>
        </w:rPr>
        <w:t xml:space="preserve">in ottemperanza alle vigenti disposizioni in materia trasparenza degli atti della </w:t>
      </w:r>
      <w:r w:rsidR="007468A2" w:rsidRPr="001D1C6E">
        <w:rPr>
          <w:rFonts w:ascii="Calibri" w:eastAsia="FreeSans" w:hAnsi="Calibri" w:cs="Calibri"/>
        </w:rPr>
        <w:t>P</w:t>
      </w:r>
      <w:r w:rsidRPr="001D1C6E">
        <w:rPr>
          <w:rFonts w:ascii="Calibri" w:eastAsia="FreeSans" w:hAnsi="Calibri" w:cs="Calibri"/>
        </w:rPr>
        <w:t xml:space="preserve">ubblica </w:t>
      </w:r>
      <w:r w:rsidR="007468A2" w:rsidRPr="001D1C6E">
        <w:rPr>
          <w:rFonts w:ascii="Calibri" w:eastAsia="FreeSans" w:hAnsi="Calibri" w:cs="Calibri"/>
        </w:rPr>
        <w:t>A</w:t>
      </w:r>
      <w:r w:rsidRPr="001D1C6E">
        <w:rPr>
          <w:rFonts w:ascii="Calibri" w:eastAsia="FreeSans" w:hAnsi="Calibri" w:cs="Calibri"/>
        </w:rPr>
        <w:t xml:space="preserve">mministrazione. </w:t>
      </w:r>
    </w:p>
    <w:p w:rsidR="00B869F3" w:rsidRDefault="00B869F3">
      <w:pPr>
        <w:pStyle w:val="Default"/>
        <w:rPr>
          <w:rFonts w:ascii="Calibri" w:hAnsi="Calibri" w:cs="Calibri"/>
          <w:b/>
          <w:bCs/>
          <w:u w:val="single"/>
        </w:rPr>
      </w:pPr>
    </w:p>
    <w:p w:rsidR="00B869F3" w:rsidRDefault="00B869F3">
      <w:pPr>
        <w:pStyle w:val="Default"/>
        <w:rPr>
          <w:rFonts w:ascii="Calibri" w:hAnsi="Calibri" w:cs="Calibri"/>
          <w:b/>
          <w:bCs/>
          <w:u w:val="single"/>
        </w:rPr>
      </w:pPr>
    </w:p>
    <w:p w:rsidR="001D1C6E" w:rsidRDefault="001D1C6E">
      <w:pPr>
        <w:pStyle w:val="Default"/>
        <w:rPr>
          <w:rFonts w:ascii="Calibri" w:hAnsi="Calibri" w:cs="Calibri"/>
          <w:b/>
          <w:bCs/>
          <w:u w:val="single"/>
        </w:rPr>
      </w:pPr>
    </w:p>
    <w:p w:rsidR="001D1C6E" w:rsidRDefault="001D1C6E">
      <w:pPr>
        <w:pStyle w:val="Default"/>
        <w:rPr>
          <w:rFonts w:ascii="Calibri" w:hAnsi="Calibri" w:cs="Calibri"/>
          <w:b/>
          <w:bCs/>
          <w:u w:val="single"/>
        </w:rPr>
      </w:pPr>
    </w:p>
    <w:p w:rsidR="00437295" w:rsidRPr="00C17C78" w:rsidRDefault="00C17C78">
      <w:pPr>
        <w:pStyle w:val="Default"/>
        <w:rPr>
          <w:rFonts w:ascii="Calibri" w:hAnsi="Calibri" w:cs="Calibri"/>
          <w:b/>
          <w:bCs/>
          <w:u w:val="single"/>
        </w:rPr>
      </w:pPr>
      <w:r w:rsidRPr="00C17C78">
        <w:rPr>
          <w:rFonts w:ascii="Calibri" w:hAnsi="Calibri" w:cs="Calibri"/>
          <w:b/>
          <w:bCs/>
          <w:u w:val="single"/>
        </w:rPr>
        <w:lastRenderedPageBreak/>
        <w:t>MODULO B</w:t>
      </w:r>
    </w:p>
    <w:p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2943"/>
      </w:tblGrid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mallCaps/>
                <w:spacing w:val="40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pacing w:val="40"/>
                <w:sz w:val="24"/>
                <w:szCs w:val="24"/>
                <w:lang w:val="it-IT"/>
              </w:rPr>
              <w:t>Formato europeo per il curriculum vitae</w:t>
            </w:r>
          </w:p>
          <w:p w:rsidR="00437295" w:rsidRPr="00AE5433" w:rsidRDefault="00437295">
            <w:pPr>
              <w:pStyle w:val="Aaoeeu"/>
              <w:rPr>
                <w:rFonts w:ascii="Calibri" w:hAnsi="Calibri" w:cs="Calibri"/>
                <w:smallCaps/>
                <w:spacing w:val="40"/>
                <w:sz w:val="24"/>
                <w:szCs w:val="24"/>
                <w:lang w:val="it-IT"/>
              </w:rPr>
            </w:pPr>
          </w:p>
          <w:p w:rsidR="00437295" w:rsidRPr="00AE5433" w:rsidRDefault="00B847EB">
            <w:pPr>
              <w:pStyle w:val="Aaoeeu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w:drawing>
                <wp:inline distT="0" distB="0" distL="0" distR="0">
                  <wp:extent cx="350520" cy="2514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2943"/>
      </w:tblGrid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eeaoaeaa1"/>
              <w:widowControl/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284" w:type="dxa"/>
          </w:tcPr>
          <w:p w:rsidR="00437295" w:rsidRPr="00AE5433" w:rsidRDefault="00437295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7295" w:rsidRPr="00AE5433" w:rsidRDefault="00437295">
            <w:pPr>
              <w:pStyle w:val="Eaoaeaa"/>
              <w:widowControl/>
              <w:spacing w:before="40" w:after="4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 xml:space="preserve">[Cognome, </w:t>
            </w:r>
            <w:r w:rsidRPr="00AE5433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Nome, e, se pertinente, altri nomi </w:t>
            </w:r>
            <w:r w:rsidRPr="00AE5433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]</w:t>
            </w:r>
          </w:p>
        </w:tc>
      </w:tr>
    </w:tbl>
    <w:p w:rsidR="00437295" w:rsidRPr="00AE5433" w:rsidRDefault="00437295">
      <w:pPr>
        <w:pStyle w:val="Aaoeeu"/>
        <w:widowControl/>
        <w:spacing w:before="20" w:after="20"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eeaoaeaa1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Luogo e data di nascita</w:t>
            </w:r>
          </w:p>
        </w:tc>
        <w:tc>
          <w:tcPr>
            <w:tcW w:w="284" w:type="dxa"/>
          </w:tcPr>
          <w:p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[ 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>Giorno, mese, anno</w:t>
            </w: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]</w:t>
            </w:r>
          </w:p>
        </w:tc>
      </w:tr>
    </w:tbl>
    <w:p w:rsidR="00437295" w:rsidRPr="00AE5433" w:rsidRDefault="00437295">
      <w:pPr>
        <w:pStyle w:val="Aaoeeu"/>
        <w:widowControl/>
        <w:spacing w:before="20" w:after="20"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2943"/>
      </w:tblGrid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:rsidR="00437295" w:rsidRPr="00AE5433" w:rsidRDefault="00437295">
      <w:pPr>
        <w:pStyle w:val="Aaoeeu"/>
        <w:widowControl/>
        <w:jc w:val="both"/>
        <w:rPr>
          <w:rFonts w:ascii="Calibri" w:eastAsia="Arial Narrow" w:hAnsi="Calibri" w:cs="Calibri"/>
          <w:b/>
          <w:sz w:val="24"/>
          <w:szCs w:val="24"/>
          <w:lang w:val="it-IT"/>
        </w:rPr>
      </w:pPr>
      <w:r w:rsidRPr="00AE5433">
        <w:rPr>
          <w:rFonts w:ascii="Calibri" w:hAnsi="Calibri" w:cs="Calibri"/>
          <w:b/>
          <w:sz w:val="24"/>
          <w:szCs w:val="24"/>
          <w:lang w:val="it-IT"/>
        </w:rPr>
        <w:tab/>
      </w: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OiaeaeiYiio2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Incarichi ricoperti</w:t>
            </w:r>
          </w:p>
        </w:tc>
        <w:tc>
          <w:tcPr>
            <w:tcW w:w="284" w:type="dxa"/>
          </w:tcPr>
          <w:p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7295" w:rsidRPr="00AE5433" w:rsidRDefault="00437295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2943"/>
      </w:tblGrid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Titoli di studio e professionali </w:t>
            </w:r>
          </w:p>
        </w:tc>
      </w:tr>
    </w:tbl>
    <w:p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OiaeaeiYiio2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eastAsia="Arial Narrow" w:hAnsi="Calibri" w:cs="Calibri"/>
                <w:i w:val="0"/>
                <w:sz w:val="24"/>
                <w:szCs w:val="24"/>
                <w:lang w:val="it-IT"/>
              </w:rPr>
              <w:t xml:space="preserve">• </w:t>
            </w: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Titoli di studio</w:t>
            </w:r>
          </w:p>
        </w:tc>
        <w:tc>
          <w:tcPr>
            <w:tcW w:w="284" w:type="dxa"/>
          </w:tcPr>
          <w:p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7295" w:rsidRPr="00AE5433" w:rsidRDefault="00437295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OiaeaeiYiio2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eastAsia="Arial Narrow" w:hAnsi="Calibri" w:cs="Calibri"/>
                <w:i w:val="0"/>
                <w:sz w:val="24"/>
                <w:szCs w:val="24"/>
                <w:lang w:val="it-IT"/>
              </w:rPr>
              <w:t xml:space="preserve">• </w:t>
            </w: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Altri titoli di studio e professionali</w:t>
            </w:r>
          </w:p>
        </w:tc>
        <w:tc>
          <w:tcPr>
            <w:tcW w:w="284" w:type="dxa"/>
          </w:tcPr>
          <w:p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:rsidR="00437295" w:rsidRPr="00AE5433" w:rsidRDefault="0043729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37295" w:rsidRPr="00AE5433">
        <w:tblPrEx>
          <w:tblCellMar>
            <w:left w:w="0" w:type="dxa"/>
            <w:right w:w="0" w:type="dxa"/>
          </w:tblCellMar>
        </w:tblPrEx>
        <w:tc>
          <w:tcPr>
            <w:tcW w:w="2943" w:type="dxa"/>
          </w:tcPr>
          <w:p w:rsidR="00437295" w:rsidRPr="00AE5433" w:rsidRDefault="00437295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  <w:p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  <w:p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Acquisite nel corso della vita e della carriera ma non necessariamente riconosciute da certificati e diplomi ufficiali</w:t>
            </w:r>
            <w:r w:rsidRPr="00AE543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.</w:t>
            </w:r>
          </w:p>
        </w:tc>
        <w:tc>
          <w:tcPr>
            <w:tcW w:w="7513" w:type="dxa"/>
            <w:gridSpan w:val="2"/>
          </w:tcPr>
          <w:p w:rsidR="00437295" w:rsidRPr="00AE5433" w:rsidRDefault="00437295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</w:tbl>
    <w:p w:rsidR="00437295" w:rsidRPr="00AE5433" w:rsidRDefault="00437295">
      <w:pPr>
        <w:rPr>
          <w:rFonts w:cs="Calibri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</w:tcPr>
          <w:p w:rsidR="00437295" w:rsidRPr="00AE5433" w:rsidRDefault="00437295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AE5433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  <w:tr w:rsidR="00437295" w:rsidRPr="00AE5433">
        <w:tblPrEx>
          <w:tblCellMar>
            <w:left w:w="0" w:type="dxa"/>
            <w:right w:w="0" w:type="dxa"/>
          </w:tblCellMar>
        </w:tblPrEx>
        <w:tc>
          <w:tcPr>
            <w:tcW w:w="2943" w:type="dxa"/>
          </w:tcPr>
          <w:p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b w:val="0"/>
                <w:smallCaps/>
                <w:sz w:val="24"/>
                <w:szCs w:val="24"/>
                <w:lang w:val="it-IT"/>
              </w:rPr>
              <w:t>Altre lingua</w:t>
            </w:r>
          </w:p>
        </w:tc>
        <w:tc>
          <w:tcPr>
            <w:tcW w:w="7513" w:type="dxa"/>
            <w:gridSpan w:val="2"/>
          </w:tcPr>
          <w:p w:rsidR="00437295" w:rsidRPr="00AE5433" w:rsidRDefault="00437295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</w:tbl>
    <w:p w:rsidR="00437295" w:rsidRPr="00AE5433" w:rsidRDefault="00437295">
      <w:pPr>
        <w:pStyle w:val="Aaoeeu"/>
        <w:spacing w:before="20" w:after="20"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AE5433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Indicare la lingua ]</w:t>
            </w:r>
          </w:p>
        </w:tc>
      </w:tr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eastAsia="Arial Narrow" w:hAnsi="Calibri" w:cs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</w:tcPr>
          <w:p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[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eastAsia="Arial Narrow" w:hAnsi="Calibri" w:cs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</w:tcPr>
          <w:p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[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eastAsia="Arial Narrow" w:hAnsi="Calibri" w:cs="Calibri"/>
                <w:b/>
                <w:sz w:val="24"/>
                <w:szCs w:val="24"/>
                <w:lang w:val="it-IT"/>
              </w:rPr>
              <w:t xml:space="preserve">• 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[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:rsidR="00437295" w:rsidRPr="00AE5433" w:rsidRDefault="00437295">
            <w:pPr>
              <w:pStyle w:val="Aeeaoaeaa1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</w:tcPr>
          <w:p w:rsidR="00437295" w:rsidRPr="00AE5433" w:rsidRDefault="00437295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[ 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437295" w:rsidRPr="00AE5433">
        <w:tc>
          <w:tcPr>
            <w:tcW w:w="2943" w:type="dxa"/>
          </w:tcPr>
          <w:p w:rsidR="00437295" w:rsidRPr="00AE5433" w:rsidRDefault="004372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Altro </w:t>
            </w:r>
          </w:p>
          <w:p w:rsidR="00437295" w:rsidRPr="00AE5433" w:rsidRDefault="00437295">
            <w:pPr>
              <w:pStyle w:val="Aeeaoaeaa1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(partecipazione a convegni e seminari, pubblicazioni, collaborazione a riviste, ecc., ed ogni altra informazione che si ritiene di dover pubblicare.</w:t>
            </w:r>
          </w:p>
        </w:tc>
        <w:tc>
          <w:tcPr>
            <w:tcW w:w="284" w:type="dxa"/>
          </w:tcPr>
          <w:p w:rsidR="00437295" w:rsidRPr="00AE5433" w:rsidRDefault="00437295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[ 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p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  <w:r w:rsidRPr="00AE5433">
        <w:rPr>
          <w:rFonts w:ascii="Calibri" w:hAnsi="Calibri" w:cs="Calibri"/>
          <w:sz w:val="24"/>
          <w:szCs w:val="24"/>
          <w:lang w:val="it-IT"/>
        </w:rPr>
        <w:t>Data</w:t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  <w:t>Firma</w:t>
      </w: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AE5433" w:rsidRDefault="00AE5433">
      <w:pPr>
        <w:pStyle w:val="Default"/>
        <w:rPr>
          <w:rFonts w:ascii="Calibri" w:hAnsi="Calibri" w:cs="Calibri"/>
        </w:rPr>
      </w:pPr>
    </w:p>
    <w:p w:rsidR="00437295" w:rsidRPr="00C17C78" w:rsidRDefault="00C17C78">
      <w:pPr>
        <w:pStyle w:val="Default"/>
        <w:rPr>
          <w:rFonts w:ascii="Calibri" w:hAnsi="Calibri" w:cs="Calibri"/>
          <w:b/>
          <w:bCs/>
          <w:u w:val="single"/>
        </w:rPr>
      </w:pPr>
      <w:r w:rsidRPr="00C17C78">
        <w:rPr>
          <w:rFonts w:ascii="Calibri" w:hAnsi="Calibri" w:cs="Calibri"/>
          <w:b/>
          <w:bCs/>
          <w:u w:val="single"/>
        </w:rPr>
        <w:lastRenderedPageBreak/>
        <w:t>MODULO C</w:t>
      </w:r>
    </w:p>
    <w:p w:rsidR="00437295" w:rsidRPr="00AE5433" w:rsidRDefault="00437295" w:rsidP="00FB75F6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437295" w:rsidRPr="00FB75F6" w:rsidRDefault="00437295" w:rsidP="00FB75F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FB75F6">
        <w:rPr>
          <w:rFonts w:cs="Calibri"/>
          <w:b/>
          <w:bCs/>
          <w:sz w:val="24"/>
          <w:szCs w:val="24"/>
        </w:rPr>
        <w:t>DICHIARAZIONI SOSTITUTIVE DELL'ATTO DI NOTORIET</w:t>
      </w:r>
      <w:r w:rsidR="00FB75F6" w:rsidRPr="00FB75F6">
        <w:rPr>
          <w:rFonts w:cs="Calibri"/>
          <w:b/>
          <w:bCs/>
          <w:sz w:val="24"/>
          <w:szCs w:val="24"/>
        </w:rPr>
        <w:t>Á</w:t>
      </w:r>
    </w:p>
    <w:p w:rsidR="00437295" w:rsidRDefault="00437295" w:rsidP="00FB75F6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(art. 47 D.P.R. 445/00 )</w:t>
      </w:r>
    </w:p>
    <w:p w:rsidR="00FB75F6" w:rsidRPr="00AE5433" w:rsidRDefault="00FB75F6" w:rsidP="00FB75F6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FB75F6" w:rsidRDefault="00FB75F6" w:rsidP="00FB75F6">
      <w:pPr>
        <w:spacing w:after="0"/>
        <w:ind w:left="5386" w:hanging="284"/>
        <w:jc w:val="both"/>
        <w:rPr>
          <w:rFonts w:cs="Calibri"/>
          <w:sz w:val="24"/>
          <w:szCs w:val="24"/>
        </w:rPr>
      </w:pPr>
    </w:p>
    <w:p w:rsidR="00437295" w:rsidRPr="00AE5433" w:rsidRDefault="00437295" w:rsidP="00FB75F6">
      <w:pPr>
        <w:spacing w:after="0"/>
        <w:ind w:left="5386" w:hanging="284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Al Direttore</w:t>
      </w:r>
    </w:p>
    <w:p w:rsidR="00437295" w:rsidRPr="00AE5433" w:rsidRDefault="00AE5433" w:rsidP="00FB75F6">
      <w:pPr>
        <w:spacing w:after="0"/>
        <w:ind w:left="5108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FB75F6">
        <w:rPr>
          <w:rFonts w:cs="Calibri"/>
          <w:sz w:val="24"/>
          <w:szCs w:val="24"/>
        </w:rPr>
        <w:t>d</w:t>
      </w:r>
      <w:r w:rsidR="00C1756D" w:rsidRPr="00AE5433">
        <w:rPr>
          <w:rFonts w:cs="Calibri"/>
          <w:sz w:val="24"/>
          <w:szCs w:val="24"/>
        </w:rPr>
        <w:t>el Dipartimento di Medicina Veterinaria</w:t>
      </w:r>
    </w:p>
    <w:p w:rsidR="00437295" w:rsidRPr="00AE5433" w:rsidRDefault="00FB75F6" w:rsidP="00FB75F6">
      <w:pPr>
        <w:spacing w:after="0"/>
        <w:ind w:left="5386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C1756D" w:rsidRPr="00AE5433">
        <w:rPr>
          <w:rFonts w:cs="Calibri"/>
          <w:sz w:val="24"/>
          <w:szCs w:val="24"/>
        </w:rPr>
        <w:t>ell’Università degli Studi di Sassari</w:t>
      </w:r>
    </w:p>
    <w:p w:rsidR="00437295" w:rsidRPr="00AE5433" w:rsidRDefault="00AE5433" w:rsidP="00FB75F6">
      <w:pPr>
        <w:spacing w:after="0"/>
        <w:ind w:left="5108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07100 - SASSARI</w:t>
      </w:r>
    </w:p>
    <w:p w:rsidR="00437295" w:rsidRPr="00AE5433" w:rsidRDefault="00437295">
      <w:pPr>
        <w:ind w:left="5108" w:firstLine="556"/>
        <w:jc w:val="both"/>
        <w:rPr>
          <w:rFonts w:cs="Calibri"/>
          <w:sz w:val="24"/>
          <w:szCs w:val="24"/>
        </w:rPr>
      </w:pPr>
    </w:p>
    <w:p w:rsidR="00437295" w:rsidRPr="00FB75F6" w:rsidRDefault="00437295" w:rsidP="00607610">
      <w:pPr>
        <w:tabs>
          <w:tab w:val="right" w:pos="8788"/>
        </w:tabs>
        <w:rPr>
          <w:rFonts w:cs="Calibri"/>
          <w:b/>
          <w:bCs/>
          <w:sz w:val="24"/>
          <w:szCs w:val="24"/>
        </w:rPr>
      </w:pPr>
      <w:r w:rsidRPr="00FB75F6">
        <w:rPr>
          <w:rFonts w:cs="Calibri"/>
          <w:b/>
          <w:bCs/>
          <w:sz w:val="24"/>
          <w:szCs w:val="24"/>
        </w:rPr>
        <w:t>Dichiarazione per conflitto di interessi</w:t>
      </w:r>
    </w:p>
    <w:p w:rsidR="00437295" w:rsidRPr="00AE5433" w:rsidRDefault="00437295">
      <w:pPr>
        <w:rPr>
          <w:rFonts w:cs="Calibri"/>
          <w:sz w:val="24"/>
          <w:szCs w:val="24"/>
        </w:rPr>
      </w:pPr>
    </w:p>
    <w:p w:rsidR="00437295" w:rsidRPr="00AE5433" w:rsidRDefault="00437295">
      <w:pPr>
        <w:spacing w:line="36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Il/La sottoscritto/a: cognome ……………………….………</w:t>
      </w:r>
      <w:r w:rsidR="00B869F3">
        <w:rPr>
          <w:rFonts w:cs="Calibri"/>
          <w:sz w:val="24"/>
          <w:szCs w:val="24"/>
        </w:rPr>
        <w:t>……………….</w:t>
      </w:r>
      <w:r w:rsidRPr="00AE5433">
        <w:rPr>
          <w:rFonts w:cs="Calibri"/>
          <w:sz w:val="24"/>
          <w:szCs w:val="24"/>
        </w:rPr>
        <w:t xml:space="preserve"> nome ……………………………………………</w:t>
      </w:r>
    </w:p>
    <w:p w:rsidR="00437295" w:rsidRPr="00AE5433" w:rsidRDefault="00437295">
      <w:pPr>
        <w:spacing w:line="36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nato/a a ………………………….………………….... prov .….……………….. il ………..………………….</w:t>
      </w:r>
    </w:p>
    <w:p w:rsidR="00437295" w:rsidRPr="00AE5433" w:rsidRDefault="00437295">
      <w:pPr>
        <w:spacing w:line="36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residente a ……………………….…... prov ………. Indirizzo …………….……..…….…… c.a.p ….……...</w:t>
      </w:r>
    </w:p>
    <w:p w:rsidR="00437295" w:rsidRPr="00AE5433" w:rsidRDefault="00437295">
      <w:pPr>
        <w:spacing w:line="36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codice fiscale ………………………...…... telefono: ……………………… e-mail ……………………….…</w:t>
      </w:r>
      <w:r w:rsidR="00B869F3">
        <w:rPr>
          <w:rFonts w:cs="Calibri"/>
          <w:sz w:val="24"/>
          <w:szCs w:val="24"/>
        </w:rPr>
        <w:t>………………….</w:t>
      </w:r>
    </w:p>
    <w:p w:rsidR="00437295" w:rsidRPr="00AE5433" w:rsidRDefault="00437295">
      <w:pPr>
        <w:spacing w:line="36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consapevole delle sanzioni penali previste dall'art. 76 del D.P.R. 445/00 per le ipotesi di falsità in atti e dichiarazioni mendaci</w:t>
      </w:r>
    </w:p>
    <w:p w:rsidR="00437295" w:rsidRPr="00FB75F6" w:rsidRDefault="00437295">
      <w:pPr>
        <w:jc w:val="center"/>
        <w:rPr>
          <w:rFonts w:cs="Calibri"/>
          <w:b/>
          <w:bCs/>
          <w:sz w:val="24"/>
          <w:szCs w:val="24"/>
        </w:rPr>
      </w:pPr>
      <w:r w:rsidRPr="00FB75F6">
        <w:rPr>
          <w:rFonts w:cs="Calibri"/>
          <w:b/>
          <w:bCs/>
          <w:sz w:val="24"/>
          <w:szCs w:val="24"/>
        </w:rPr>
        <w:t>DICHIARA</w:t>
      </w:r>
    </w:p>
    <w:p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  <w:r w:rsidRPr="00F60921">
        <w:rPr>
          <w:rFonts w:cs="Calibri"/>
          <w:sz w:val="24"/>
          <w:szCs w:val="24"/>
        </w:rPr>
        <w:t xml:space="preserve">che in relazione alla procedura comparativa pubblica </w:t>
      </w:r>
      <w:r w:rsidR="001404CE">
        <w:rPr>
          <w:rFonts w:cs="Calibri"/>
          <w:sz w:val="24"/>
          <w:szCs w:val="24"/>
        </w:rPr>
        <w:t xml:space="preserve">con </w:t>
      </w:r>
      <w:r w:rsidR="001404CE" w:rsidRPr="001404CE">
        <w:rPr>
          <w:rFonts w:cs="Calibri"/>
          <w:b/>
          <w:bCs/>
          <w:sz w:val="24"/>
          <w:szCs w:val="24"/>
        </w:rPr>
        <w:t xml:space="preserve">codice di selezione </w:t>
      </w:r>
      <w:r w:rsidR="00D871D5">
        <w:rPr>
          <w:rFonts w:cs="Calibri"/>
          <w:b/>
          <w:sz w:val="24"/>
          <w:szCs w:val="24"/>
        </w:rPr>
        <w:t xml:space="preserve">26AUI009 </w:t>
      </w:r>
      <w:r w:rsidRPr="00F60921">
        <w:rPr>
          <w:rFonts w:cs="Calibri"/>
          <w:sz w:val="24"/>
          <w:szCs w:val="24"/>
        </w:rPr>
        <w:t xml:space="preserve">nulla osta alla stipulazione del contratto di </w:t>
      </w:r>
      <w:r w:rsidR="002350B3" w:rsidRPr="00F60921">
        <w:rPr>
          <w:rFonts w:cs="Calibri"/>
          <w:sz w:val="24"/>
          <w:szCs w:val="24"/>
        </w:rPr>
        <w:t>insegnamento</w:t>
      </w:r>
      <w:r w:rsidRPr="00F60921">
        <w:rPr>
          <w:rFonts w:cs="Calibri"/>
          <w:sz w:val="24"/>
          <w:szCs w:val="24"/>
        </w:rPr>
        <w:t xml:space="preserve"> in quanto non sussistono situazioni, anche potenziali, di</w:t>
      </w:r>
      <w:r w:rsidRPr="00AE5433">
        <w:rPr>
          <w:rFonts w:cs="Calibri"/>
          <w:sz w:val="24"/>
          <w:szCs w:val="24"/>
        </w:rPr>
        <w:t xml:space="preserve"> conflitto di interesse ai sensi della normativa vigente ed ai sensi dell’art. 8 del Codice Etico dell’Università degli studi di Sassari. </w:t>
      </w:r>
    </w:p>
    <w:p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A tal fine, il sottoscritto dichiara i seguenti rapporti diretti o indiretti, di collaborazione con soggetti privati in qualunque modo retribuiti che ha/ha avuto negli ultimi tre anni</w:t>
      </w:r>
    </w:p>
    <w:p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9F3">
        <w:rPr>
          <w:rFonts w:cs="Calibri"/>
          <w:sz w:val="24"/>
          <w:szCs w:val="24"/>
        </w:rPr>
        <w:t>________________________________________________________________</w:t>
      </w:r>
    </w:p>
    <w:p w:rsidR="00437295" w:rsidRDefault="00437295">
      <w:pPr>
        <w:autoSpaceDE w:val="0"/>
        <w:jc w:val="both"/>
        <w:rPr>
          <w:rFonts w:cs="Calibri"/>
          <w:sz w:val="24"/>
          <w:szCs w:val="24"/>
        </w:rPr>
      </w:pPr>
    </w:p>
    <w:p w:rsidR="00B869F3" w:rsidRDefault="00B869F3">
      <w:pPr>
        <w:autoSpaceDE w:val="0"/>
        <w:jc w:val="both"/>
        <w:rPr>
          <w:rFonts w:cs="Calibri"/>
          <w:sz w:val="24"/>
          <w:szCs w:val="24"/>
        </w:rPr>
      </w:pPr>
    </w:p>
    <w:p w:rsidR="00B869F3" w:rsidRPr="00AE5433" w:rsidRDefault="00B869F3">
      <w:pPr>
        <w:autoSpaceDE w:val="0"/>
        <w:jc w:val="both"/>
        <w:rPr>
          <w:rFonts w:cs="Calibri"/>
          <w:sz w:val="24"/>
          <w:szCs w:val="24"/>
        </w:rPr>
      </w:pPr>
    </w:p>
    <w:p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lastRenderedPageBreak/>
        <w:t>e, al riguardo, il sottoscritto precisa che:</w:t>
      </w:r>
    </w:p>
    <w:p w:rsidR="00437295" w:rsidRPr="00AE5433" w:rsidRDefault="0043729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 xml:space="preserve">in prima persona, o suoi parenti o affini entro il secondo grado, il coniuge o il convivente hanno/non hanno ancora rapporti finanziari con il soggetto con cui ha avuto i predetti rapporti di collaborazione;  </w:t>
      </w:r>
    </w:p>
    <w:p w:rsidR="00437295" w:rsidRPr="00AE5433" w:rsidRDefault="0043729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tali rapporti siano/non siano intercorsi o intercorrano con soggetti che abbiano interessi con le attività e l’incarico che il collaboratore deve espletare.</w:t>
      </w:r>
    </w:p>
    <w:p w:rsidR="00437295" w:rsidRPr="00AE5433" w:rsidRDefault="00437295">
      <w:pPr>
        <w:pStyle w:val="Paragrafoelenco"/>
        <w:autoSpaceDE w:val="0"/>
        <w:jc w:val="both"/>
        <w:rPr>
          <w:rFonts w:cs="Calibri"/>
          <w:sz w:val="24"/>
          <w:szCs w:val="24"/>
        </w:rPr>
      </w:pPr>
    </w:p>
    <w:p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Il sottoscritto dichiara inoltre:</w:t>
      </w:r>
    </w:p>
    <w:p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</w:p>
    <w:p w:rsidR="00437295" w:rsidRPr="00AE5433" w:rsidRDefault="0043729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di avere/non avere il controllo o di possedere/non possedere una quota significativa di partecipazione finanziaria in enti o persone giuridiche in situazioni di conflitto di interesse;</w:t>
      </w:r>
    </w:p>
    <w:p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</w:p>
    <w:p w:rsidR="00437295" w:rsidRPr="00AE5433" w:rsidRDefault="0043729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di avere/non avere rapporti esterni di lavoro con Enti di formazione e di ricerca potenzialmente concorrenti con l’Università;</w:t>
      </w:r>
    </w:p>
    <w:p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</w:p>
    <w:p w:rsidR="00437295" w:rsidRPr="00AE5433" w:rsidRDefault="0043729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:rsidR="00437295" w:rsidRPr="00AE5433" w:rsidRDefault="00437295">
      <w:pPr>
        <w:pStyle w:val="Paragrafoelenco"/>
        <w:rPr>
          <w:rFonts w:cs="Calibri"/>
          <w:sz w:val="24"/>
          <w:szCs w:val="24"/>
        </w:rPr>
      </w:pPr>
    </w:p>
    <w:p w:rsidR="00437295" w:rsidRPr="00AE5433" w:rsidRDefault="0043729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9F3">
        <w:rPr>
          <w:rFonts w:cs="Calibri"/>
          <w:sz w:val="24"/>
          <w:szCs w:val="24"/>
        </w:rPr>
        <w:t>___________________________________________________________</w:t>
      </w:r>
    </w:p>
    <w:p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</w:p>
    <w:p w:rsidR="00437295" w:rsidRPr="00AE5433" w:rsidRDefault="00BE08A5">
      <w:pPr>
        <w:autoSpaceDE w:val="0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 xml:space="preserve">Il sottoscritto dichiara, </w:t>
      </w:r>
      <w:r w:rsidR="00437295" w:rsidRPr="00AE5433">
        <w:rPr>
          <w:rFonts w:cs="Calibri"/>
          <w:sz w:val="24"/>
          <w:szCs w:val="24"/>
        </w:rPr>
        <w:t>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:rsidR="00437295" w:rsidRPr="00AE5433" w:rsidRDefault="00437295">
      <w:pPr>
        <w:autoSpaceDE w:val="0"/>
        <w:rPr>
          <w:rFonts w:cs="Calibri"/>
          <w:sz w:val="24"/>
          <w:szCs w:val="24"/>
        </w:rPr>
      </w:pPr>
    </w:p>
    <w:p w:rsidR="00437295" w:rsidRPr="00AE5433" w:rsidRDefault="00437295">
      <w:pPr>
        <w:pStyle w:val="Aaoeeu"/>
        <w:widowControl/>
        <w:autoSpaceDE w:val="0"/>
        <w:rPr>
          <w:rFonts w:ascii="Calibri" w:hAnsi="Calibri" w:cs="Calibri"/>
          <w:sz w:val="24"/>
          <w:szCs w:val="24"/>
          <w:lang w:val="it-IT"/>
        </w:rPr>
      </w:pPr>
      <w:r w:rsidRPr="00AE5433">
        <w:rPr>
          <w:rFonts w:ascii="Calibri" w:hAnsi="Calibri" w:cs="Calibri"/>
          <w:sz w:val="24"/>
          <w:szCs w:val="24"/>
          <w:lang w:val="it-IT"/>
        </w:rPr>
        <w:t>Data</w:t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</w:p>
    <w:p w:rsidR="00437295" w:rsidRPr="00AE5433" w:rsidRDefault="00437295">
      <w:pPr>
        <w:autoSpaceDE w:val="0"/>
        <w:ind w:left="7080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In fede</w:t>
      </w:r>
    </w:p>
    <w:p w:rsidR="00437295" w:rsidRPr="00AE5433" w:rsidRDefault="00437295">
      <w:pPr>
        <w:autoSpaceDE w:val="0"/>
        <w:ind w:left="7080"/>
        <w:rPr>
          <w:rFonts w:cs="Calibri"/>
          <w:sz w:val="24"/>
          <w:szCs w:val="24"/>
        </w:rPr>
      </w:pPr>
    </w:p>
    <w:sectPr w:rsidR="00437295" w:rsidRPr="00AE5433" w:rsidSect="00FB75F6">
      <w:pgSz w:w="11906" w:h="16838"/>
      <w:pgMar w:top="1417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T18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Serif-Regular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ans">
    <w:altName w:val="MS Mincho"/>
    <w:panose1 w:val="00000000000000000000"/>
    <w:charset w:val="00"/>
    <w:family w:val="swiss"/>
    <w:notTrueType/>
    <w:pitch w:val="variable"/>
    <w:sig w:usb0="E4078EFF" w:usb1="4200FDFF" w:usb2="000030A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938"/>
        </w:tabs>
        <w:ind w:left="502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855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11970CF4"/>
    <w:multiLevelType w:val="hybridMultilevel"/>
    <w:tmpl w:val="2F88BF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67A11"/>
    <w:multiLevelType w:val="hybridMultilevel"/>
    <w:tmpl w:val="806C4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E782D"/>
    <w:rsid w:val="00001CCA"/>
    <w:rsid w:val="00011EC3"/>
    <w:rsid w:val="00031248"/>
    <w:rsid w:val="00044817"/>
    <w:rsid w:val="000713C8"/>
    <w:rsid w:val="00071568"/>
    <w:rsid w:val="000768A7"/>
    <w:rsid w:val="00094E09"/>
    <w:rsid w:val="000E1C3F"/>
    <w:rsid w:val="000F5E2F"/>
    <w:rsid w:val="001223E8"/>
    <w:rsid w:val="001404CE"/>
    <w:rsid w:val="00182ADE"/>
    <w:rsid w:val="001862F5"/>
    <w:rsid w:val="001A389C"/>
    <w:rsid w:val="001D1C6E"/>
    <w:rsid w:val="001D47C0"/>
    <w:rsid w:val="002006F3"/>
    <w:rsid w:val="0021584D"/>
    <w:rsid w:val="00226CBD"/>
    <w:rsid w:val="002350B3"/>
    <w:rsid w:val="002638DB"/>
    <w:rsid w:val="00267CFF"/>
    <w:rsid w:val="00280FD8"/>
    <w:rsid w:val="0028211A"/>
    <w:rsid w:val="00302CB9"/>
    <w:rsid w:val="00305E0F"/>
    <w:rsid w:val="00317877"/>
    <w:rsid w:val="00326C7C"/>
    <w:rsid w:val="00335401"/>
    <w:rsid w:val="003600AC"/>
    <w:rsid w:val="00364801"/>
    <w:rsid w:val="003C5524"/>
    <w:rsid w:val="003F771C"/>
    <w:rsid w:val="00437295"/>
    <w:rsid w:val="004754C6"/>
    <w:rsid w:val="004C6CE0"/>
    <w:rsid w:val="004E6BC9"/>
    <w:rsid w:val="004F58B8"/>
    <w:rsid w:val="00582682"/>
    <w:rsid w:val="005C4BA0"/>
    <w:rsid w:val="005D3D4F"/>
    <w:rsid w:val="005D5086"/>
    <w:rsid w:val="005E18A8"/>
    <w:rsid w:val="00607610"/>
    <w:rsid w:val="00610B83"/>
    <w:rsid w:val="00634BAC"/>
    <w:rsid w:val="00647A0C"/>
    <w:rsid w:val="006757A9"/>
    <w:rsid w:val="0069302A"/>
    <w:rsid w:val="006B31F2"/>
    <w:rsid w:val="006B4910"/>
    <w:rsid w:val="007468A2"/>
    <w:rsid w:val="007512DF"/>
    <w:rsid w:val="00756204"/>
    <w:rsid w:val="007759F7"/>
    <w:rsid w:val="0078189E"/>
    <w:rsid w:val="007A2F79"/>
    <w:rsid w:val="007A487F"/>
    <w:rsid w:val="007B0E1A"/>
    <w:rsid w:val="007F5671"/>
    <w:rsid w:val="008263D5"/>
    <w:rsid w:val="008341F4"/>
    <w:rsid w:val="00842A23"/>
    <w:rsid w:val="00864C19"/>
    <w:rsid w:val="008D49E4"/>
    <w:rsid w:val="008D5DB1"/>
    <w:rsid w:val="008F766E"/>
    <w:rsid w:val="0091174B"/>
    <w:rsid w:val="009723E0"/>
    <w:rsid w:val="009A7202"/>
    <w:rsid w:val="009B1CCB"/>
    <w:rsid w:val="009B5740"/>
    <w:rsid w:val="009F0E6D"/>
    <w:rsid w:val="009F4E1F"/>
    <w:rsid w:val="00A20BA6"/>
    <w:rsid w:val="00A51DE0"/>
    <w:rsid w:val="00A57D16"/>
    <w:rsid w:val="00A64E89"/>
    <w:rsid w:val="00AC0185"/>
    <w:rsid w:val="00AC0C11"/>
    <w:rsid w:val="00AC4304"/>
    <w:rsid w:val="00AE5433"/>
    <w:rsid w:val="00B16577"/>
    <w:rsid w:val="00B32600"/>
    <w:rsid w:val="00B5104F"/>
    <w:rsid w:val="00B549F3"/>
    <w:rsid w:val="00B60212"/>
    <w:rsid w:val="00B73433"/>
    <w:rsid w:val="00B847EB"/>
    <w:rsid w:val="00B869F3"/>
    <w:rsid w:val="00B90843"/>
    <w:rsid w:val="00BA08BA"/>
    <w:rsid w:val="00BB293A"/>
    <w:rsid w:val="00BB6A58"/>
    <w:rsid w:val="00BD54D2"/>
    <w:rsid w:val="00BE08A5"/>
    <w:rsid w:val="00BF5BF1"/>
    <w:rsid w:val="00C04BEA"/>
    <w:rsid w:val="00C1756D"/>
    <w:rsid w:val="00C17C78"/>
    <w:rsid w:val="00C338C7"/>
    <w:rsid w:val="00C353B6"/>
    <w:rsid w:val="00CE4B44"/>
    <w:rsid w:val="00CE7842"/>
    <w:rsid w:val="00CF78D7"/>
    <w:rsid w:val="00D06C32"/>
    <w:rsid w:val="00D14590"/>
    <w:rsid w:val="00D56545"/>
    <w:rsid w:val="00D61022"/>
    <w:rsid w:val="00D871D5"/>
    <w:rsid w:val="00DE782D"/>
    <w:rsid w:val="00ED728E"/>
    <w:rsid w:val="00ED7C2E"/>
    <w:rsid w:val="00F106F5"/>
    <w:rsid w:val="00F12ECD"/>
    <w:rsid w:val="00F52D85"/>
    <w:rsid w:val="00F60921"/>
    <w:rsid w:val="00F81CD3"/>
    <w:rsid w:val="00F9256E"/>
    <w:rsid w:val="00FB75F6"/>
    <w:rsid w:val="00FC5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3B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Titolo10"/>
    <w:next w:val="Corpodeltesto"/>
    <w:qFormat/>
    <w:rsid w:val="00C353B6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C353B6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C353B6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353B6"/>
  </w:style>
  <w:style w:type="character" w:customStyle="1" w:styleId="WW8Num1z1">
    <w:name w:val="WW8Num1z1"/>
    <w:rsid w:val="00C353B6"/>
  </w:style>
  <w:style w:type="character" w:customStyle="1" w:styleId="WW8Num1z2">
    <w:name w:val="WW8Num1z2"/>
    <w:rsid w:val="00C353B6"/>
  </w:style>
  <w:style w:type="character" w:customStyle="1" w:styleId="WW8Num1z3">
    <w:name w:val="WW8Num1z3"/>
    <w:rsid w:val="00C353B6"/>
  </w:style>
  <w:style w:type="character" w:customStyle="1" w:styleId="WW8Num1z4">
    <w:name w:val="WW8Num1z4"/>
    <w:rsid w:val="00C353B6"/>
  </w:style>
  <w:style w:type="character" w:customStyle="1" w:styleId="WW8Num1z5">
    <w:name w:val="WW8Num1z5"/>
    <w:rsid w:val="00C353B6"/>
  </w:style>
  <w:style w:type="character" w:customStyle="1" w:styleId="WW8Num1z6">
    <w:name w:val="WW8Num1z6"/>
    <w:rsid w:val="00C353B6"/>
  </w:style>
  <w:style w:type="character" w:customStyle="1" w:styleId="WW8Num1z7">
    <w:name w:val="WW8Num1z7"/>
    <w:rsid w:val="00C353B6"/>
  </w:style>
  <w:style w:type="character" w:customStyle="1" w:styleId="WW8Num1z8">
    <w:name w:val="WW8Num1z8"/>
    <w:rsid w:val="00C353B6"/>
  </w:style>
  <w:style w:type="character" w:customStyle="1" w:styleId="WW8Num2z0">
    <w:name w:val="WW8Num2z0"/>
    <w:rsid w:val="00C353B6"/>
    <w:rPr>
      <w:rFonts w:ascii="Symbol" w:hAnsi="Symbol" w:cs="Symbol" w:hint="default"/>
    </w:rPr>
  </w:style>
  <w:style w:type="character" w:customStyle="1" w:styleId="WW8Num2z1">
    <w:name w:val="WW8Num2z1"/>
    <w:rsid w:val="00C353B6"/>
    <w:rPr>
      <w:rFonts w:ascii="Courier New" w:hAnsi="Courier New" w:cs="Courier New" w:hint="default"/>
      <w:color w:val="000000"/>
      <w:sz w:val="22"/>
      <w:szCs w:val="22"/>
    </w:rPr>
  </w:style>
  <w:style w:type="character" w:customStyle="1" w:styleId="WW8Num2z2">
    <w:name w:val="WW8Num2z2"/>
    <w:rsid w:val="00C353B6"/>
    <w:rPr>
      <w:rFonts w:ascii="Wingdings" w:hAnsi="Wingdings" w:cs="Wingdings" w:hint="default"/>
    </w:rPr>
  </w:style>
  <w:style w:type="character" w:customStyle="1" w:styleId="WW8Num3z0">
    <w:name w:val="WW8Num3z0"/>
    <w:rsid w:val="00C353B6"/>
    <w:rPr>
      <w:rFonts w:ascii="Symbol" w:hAnsi="Symbol" w:cs="Symbol" w:hint="default"/>
    </w:rPr>
  </w:style>
  <w:style w:type="character" w:customStyle="1" w:styleId="WW8Num4z0">
    <w:name w:val="WW8Num4z0"/>
    <w:rsid w:val="00C353B6"/>
    <w:rPr>
      <w:rFonts w:ascii="Symbol" w:hAnsi="Symbol" w:cs="Symbol" w:hint="default"/>
      <w:sz w:val="22"/>
      <w:szCs w:val="22"/>
    </w:rPr>
  </w:style>
  <w:style w:type="character" w:customStyle="1" w:styleId="WW8Num5z0">
    <w:name w:val="WW8Num5z0"/>
    <w:rsid w:val="00C353B6"/>
    <w:rPr>
      <w:rFonts w:ascii="Times New Roman" w:hAnsi="Times New Roman" w:cs="Times New Roman" w:hint="default"/>
    </w:rPr>
  </w:style>
  <w:style w:type="character" w:customStyle="1" w:styleId="WW8Num6z0">
    <w:name w:val="WW8Num6z0"/>
    <w:rsid w:val="00C353B6"/>
    <w:rPr>
      <w:rFonts w:cs="Times New Roman"/>
    </w:rPr>
  </w:style>
  <w:style w:type="character" w:customStyle="1" w:styleId="WW8Num3z1">
    <w:name w:val="WW8Num3z1"/>
    <w:rsid w:val="00C353B6"/>
    <w:rPr>
      <w:rFonts w:ascii="Courier New" w:hAnsi="Courier New" w:cs="Courier New" w:hint="default"/>
    </w:rPr>
  </w:style>
  <w:style w:type="character" w:customStyle="1" w:styleId="WW8Num3z2">
    <w:name w:val="WW8Num3z2"/>
    <w:rsid w:val="00C353B6"/>
    <w:rPr>
      <w:rFonts w:ascii="Wingdings" w:hAnsi="Wingdings" w:cs="Wingdings" w:hint="default"/>
    </w:rPr>
  </w:style>
  <w:style w:type="character" w:customStyle="1" w:styleId="WW8Num4z1">
    <w:name w:val="WW8Num4z1"/>
    <w:rsid w:val="00C353B6"/>
    <w:rPr>
      <w:rFonts w:ascii="Courier New" w:hAnsi="Courier New" w:cs="Courier New" w:hint="default"/>
    </w:rPr>
  </w:style>
  <w:style w:type="character" w:customStyle="1" w:styleId="WW8Num4z2">
    <w:name w:val="WW8Num4z2"/>
    <w:rsid w:val="00C353B6"/>
    <w:rPr>
      <w:rFonts w:ascii="Wingdings" w:hAnsi="Wingdings" w:cs="Wingdings" w:hint="default"/>
    </w:rPr>
  </w:style>
  <w:style w:type="character" w:customStyle="1" w:styleId="WW8Num4z3">
    <w:name w:val="WW8Num4z3"/>
    <w:rsid w:val="00C353B6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C353B6"/>
  </w:style>
  <w:style w:type="character" w:styleId="Collegamentoipertestuale">
    <w:name w:val="Hyperlink"/>
    <w:rsid w:val="00C353B6"/>
    <w:rPr>
      <w:color w:val="0000FF"/>
      <w:u w:val="single"/>
    </w:rPr>
  </w:style>
  <w:style w:type="character" w:customStyle="1" w:styleId="CorpotestoCarattere">
    <w:name w:val="Corpo testo Carattere"/>
    <w:rsid w:val="00C353B6"/>
    <w:rPr>
      <w:sz w:val="22"/>
      <w:szCs w:val="22"/>
    </w:rPr>
  </w:style>
  <w:style w:type="character" w:customStyle="1" w:styleId="CorpodeltestoCarattere">
    <w:name w:val="Corpo del testo Carattere"/>
    <w:rsid w:val="00C353B6"/>
    <w:rPr>
      <w:rFonts w:ascii="Calibri" w:eastAsia="Calibri" w:hAnsi="Calibri" w:cs="Times New Roman"/>
    </w:rPr>
  </w:style>
  <w:style w:type="character" w:customStyle="1" w:styleId="TestofumettoCarattere">
    <w:name w:val="Testo fumetto Carattere"/>
    <w:rsid w:val="00C353B6"/>
    <w:rPr>
      <w:rFonts w:ascii="Tahoma" w:eastAsia="Calibri" w:hAnsi="Tahoma" w:cs="Tahoma"/>
      <w:sz w:val="16"/>
      <w:szCs w:val="16"/>
    </w:rPr>
  </w:style>
  <w:style w:type="character" w:customStyle="1" w:styleId="IntestazioneCarattere">
    <w:name w:val="Intestazione Carattere"/>
    <w:rsid w:val="00C353B6"/>
    <w:rPr>
      <w:rFonts w:ascii="Calibri" w:eastAsia="Calibri" w:hAnsi="Calibri" w:cs="Times New Roman"/>
    </w:rPr>
  </w:style>
  <w:style w:type="character" w:customStyle="1" w:styleId="PidipaginaCarattere">
    <w:name w:val="Piè di pagina Carattere"/>
    <w:rsid w:val="00C353B6"/>
    <w:rPr>
      <w:rFonts w:ascii="Calibri" w:eastAsia="Calibri" w:hAnsi="Calibri" w:cs="Times New Roman"/>
    </w:rPr>
  </w:style>
  <w:style w:type="paragraph" w:customStyle="1" w:styleId="Titolo10">
    <w:name w:val="Titolo1"/>
    <w:basedOn w:val="Normale"/>
    <w:next w:val="Corpodeltesto"/>
    <w:rsid w:val="00C353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C353B6"/>
    <w:pPr>
      <w:spacing w:after="120"/>
    </w:pPr>
    <w:rPr>
      <w:sz w:val="20"/>
      <w:szCs w:val="20"/>
      <w:lang/>
    </w:rPr>
  </w:style>
  <w:style w:type="paragraph" w:styleId="Elenco">
    <w:name w:val="List"/>
    <w:basedOn w:val="Corpodeltesto"/>
    <w:rsid w:val="00C353B6"/>
    <w:rPr>
      <w:rFonts w:cs="Mangal"/>
    </w:rPr>
  </w:style>
  <w:style w:type="paragraph" w:styleId="Didascalia">
    <w:name w:val="caption"/>
    <w:basedOn w:val="Normale"/>
    <w:qFormat/>
    <w:rsid w:val="00C353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353B6"/>
    <w:pPr>
      <w:suppressLineNumbers/>
    </w:pPr>
    <w:rPr>
      <w:rFonts w:cs="Mangal"/>
    </w:rPr>
  </w:style>
  <w:style w:type="paragraph" w:customStyle="1" w:styleId="Predefinito">
    <w:name w:val="Predefinito"/>
    <w:rsid w:val="00C353B6"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customStyle="1" w:styleId="Default">
    <w:name w:val="Default"/>
    <w:rsid w:val="00C353B6"/>
    <w:pPr>
      <w:widowControl w:val="0"/>
      <w:suppressAutoHyphens/>
      <w:autoSpaceDE w:val="0"/>
    </w:pPr>
    <w:rPr>
      <w:rFonts w:ascii="TT188t00" w:hAnsi="TT188t00" w:cs="TT188t00"/>
      <w:color w:val="000000"/>
      <w:sz w:val="24"/>
      <w:szCs w:val="24"/>
      <w:lang w:eastAsia="zh-CN"/>
    </w:rPr>
  </w:style>
  <w:style w:type="paragraph" w:customStyle="1" w:styleId="CM5">
    <w:name w:val="CM5"/>
    <w:basedOn w:val="Default"/>
    <w:next w:val="Default"/>
    <w:rsid w:val="00C353B6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353B6"/>
    <w:pPr>
      <w:spacing w:after="12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353B6"/>
    <w:pPr>
      <w:spacing w:line="36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353B6"/>
    <w:pPr>
      <w:spacing w:after="120"/>
    </w:pPr>
    <w:rPr>
      <w:rFonts w:cs="Times New Roman"/>
      <w:color w:val="auto"/>
    </w:rPr>
  </w:style>
  <w:style w:type="paragraph" w:styleId="Paragrafoelenco">
    <w:name w:val="List Paragraph"/>
    <w:basedOn w:val="Normale"/>
    <w:qFormat/>
    <w:rsid w:val="00C353B6"/>
    <w:pPr>
      <w:ind w:left="720"/>
      <w:contextualSpacing/>
    </w:pPr>
    <w:rPr>
      <w:rFonts w:eastAsia="Times New Roman"/>
    </w:rPr>
  </w:style>
  <w:style w:type="paragraph" w:customStyle="1" w:styleId="Aaoeeu">
    <w:name w:val="Aaoeeu"/>
    <w:rsid w:val="00C353B6"/>
    <w:pPr>
      <w:widowControl w:val="0"/>
      <w:suppressAutoHyphens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C353B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C353B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C353B6"/>
  </w:style>
  <w:style w:type="paragraph" w:customStyle="1" w:styleId="OiaeaeiYiio2">
    <w:name w:val="O?ia eaeiYiio 2"/>
    <w:basedOn w:val="Aaoeeu"/>
    <w:rsid w:val="00C353B6"/>
    <w:pPr>
      <w:jc w:val="right"/>
    </w:pPr>
    <w:rPr>
      <w:i/>
      <w:sz w:val="16"/>
    </w:rPr>
  </w:style>
  <w:style w:type="paragraph" w:styleId="Testofumetto">
    <w:name w:val="Balloon Text"/>
    <w:basedOn w:val="Normale"/>
    <w:rsid w:val="00C353B6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paragraph" w:styleId="Intestazione">
    <w:name w:val="header"/>
    <w:basedOn w:val="Normale"/>
    <w:rsid w:val="00C353B6"/>
    <w:pPr>
      <w:spacing w:after="0" w:line="240" w:lineRule="auto"/>
    </w:pPr>
    <w:rPr>
      <w:sz w:val="20"/>
      <w:szCs w:val="20"/>
      <w:lang/>
    </w:rPr>
  </w:style>
  <w:style w:type="paragraph" w:styleId="Pidipagina">
    <w:name w:val="footer"/>
    <w:basedOn w:val="Normale"/>
    <w:rsid w:val="00C353B6"/>
    <w:pPr>
      <w:spacing w:after="0" w:line="240" w:lineRule="auto"/>
    </w:pPr>
    <w:rPr>
      <w:sz w:val="20"/>
      <w:szCs w:val="20"/>
      <w:lang/>
    </w:rPr>
  </w:style>
  <w:style w:type="paragraph" w:customStyle="1" w:styleId="Contenutotabella">
    <w:name w:val="Contenuto tabella"/>
    <w:basedOn w:val="Normale"/>
    <w:rsid w:val="00C353B6"/>
    <w:pPr>
      <w:suppressLineNumbers/>
    </w:pPr>
  </w:style>
  <w:style w:type="paragraph" w:customStyle="1" w:styleId="Titolotabella">
    <w:name w:val="Titolo tabella"/>
    <w:basedOn w:val="Contenutotabella"/>
    <w:rsid w:val="00C353B6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C353B6"/>
    <w:pPr>
      <w:spacing w:after="283"/>
      <w:ind w:left="567" w:right="567"/>
    </w:pPr>
  </w:style>
  <w:style w:type="paragraph" w:styleId="Titolo">
    <w:name w:val="Title"/>
    <w:basedOn w:val="Titolo10"/>
    <w:next w:val="Corpodeltesto"/>
    <w:qFormat/>
    <w:rsid w:val="00C353B6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deltesto"/>
    <w:qFormat/>
    <w:rsid w:val="00C353B6"/>
    <w:pPr>
      <w:spacing w:before="60"/>
      <w:jc w:val="center"/>
    </w:pPr>
    <w:rPr>
      <w:sz w:val="36"/>
      <w:szCs w:val="36"/>
    </w:rPr>
  </w:style>
  <w:style w:type="character" w:styleId="Collegamentovisitato">
    <w:name w:val="FollowedHyperlink"/>
    <w:uiPriority w:val="99"/>
    <w:semiHidden/>
    <w:unhideWhenUsed/>
    <w:rsid w:val="008D5DB1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8D5D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terinaria.uniss.it/it" TargetMode="External"/><Relationship Id="rId5" Type="http://schemas.openxmlformats.org/officeDocument/2006/relationships/hyperlink" Target="http://www.uniss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Links>
    <vt:vector size="12" baseType="variant">
      <vt:variant>
        <vt:i4>7340132</vt:i4>
      </vt:variant>
      <vt:variant>
        <vt:i4>15</vt:i4>
      </vt:variant>
      <vt:variant>
        <vt:i4>0</vt:i4>
      </vt:variant>
      <vt:variant>
        <vt:i4>5</vt:i4>
      </vt:variant>
      <vt:variant>
        <vt:lpwstr>https://veterinaria.uniss.it/it</vt:lpwstr>
      </vt:variant>
      <vt:variant>
        <vt:lpwstr/>
      </vt:variant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http://www.uniss.it/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Marzano</dc:creator>
  <cp:keywords/>
  <cp:lastModifiedBy>Valentina Marzano</cp:lastModifiedBy>
  <cp:revision>8</cp:revision>
  <cp:lastPrinted>2024-12-10T14:56:00Z</cp:lastPrinted>
  <dcterms:created xsi:type="dcterms:W3CDTF">2025-11-24T16:51:00Z</dcterms:created>
  <dcterms:modified xsi:type="dcterms:W3CDTF">2026-02-23T08:44:00Z</dcterms:modified>
</cp:coreProperties>
</file>