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855D" w14:textId="64C95AAF" w:rsidR="009F59C2" w:rsidRPr="009F59C2" w:rsidRDefault="009F59C2" w:rsidP="009F59C2">
      <w:pPr>
        <w:widowControl w:val="0"/>
        <w:suppressAutoHyphens w:val="0"/>
        <w:spacing w:line="360" w:lineRule="auto"/>
        <w:jc w:val="both"/>
        <w:rPr>
          <w:b/>
          <w:bCs/>
          <w:sz w:val="22"/>
          <w:szCs w:val="22"/>
          <w:lang w:val="it-IT" w:eastAsia="ko-KR"/>
        </w:rPr>
      </w:pPr>
      <w:bookmarkStart w:id="0" w:name="_Hlk216904883"/>
      <w:r w:rsidRPr="009F59C2">
        <w:rPr>
          <w:rFonts w:ascii="Calibri" w:hAnsi="Calibri" w:cs="Calibri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E276A" wp14:editId="7A5688C1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3507105" cy="350520"/>
                <wp:effectExtent l="9525" t="12065" r="7620" b="8890"/>
                <wp:wrapNone/>
                <wp:docPr id="13712409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105D1D" w14:textId="77777777" w:rsidR="009F59C2" w:rsidRPr="009F59C2" w:rsidRDefault="009F59C2" w:rsidP="009F59C2">
                            <w:pPr>
                              <w:tabs>
                                <w:tab w:val="right" w:pos="8788"/>
                              </w:tabs>
                              <w:jc w:val="both"/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  <w:r w:rsidRPr="009F59C2">
                              <w:rPr>
                                <w:rFonts w:ascii="Calibri" w:hAnsi="Calibri" w:cs="Calibri"/>
                                <w:b/>
                                <w:bCs/>
                                <w:lang w:val="it-IT"/>
                              </w:rPr>
                              <w:t xml:space="preserve">Allegato B – </w:t>
                            </w:r>
                            <w:r w:rsidRPr="009F59C2">
                              <w:rPr>
                                <w:rFonts w:ascii="Calibri" w:hAnsi="Calibri" w:cs="Calibri"/>
                                <w:lang w:val="it-IT"/>
                              </w:rPr>
                              <w:t>Dichiarazioni sostitutive di certificazioni</w:t>
                            </w:r>
                          </w:p>
                          <w:p w14:paraId="3AD0E5CC" w14:textId="77777777" w:rsidR="009F59C2" w:rsidRPr="009F59C2" w:rsidRDefault="009F59C2" w:rsidP="009F59C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276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.75pt;margin-top:4.7pt;width:276.1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" filled="f">
                <v:textbox>
                  <w:txbxContent>
                    <w:p w14:paraId="1C105D1D" w14:textId="77777777" w:rsidR="009F59C2" w:rsidRPr="009F59C2" w:rsidRDefault="009F59C2" w:rsidP="009F59C2">
                      <w:pPr>
                        <w:tabs>
                          <w:tab w:val="right" w:pos="8788"/>
                        </w:tabs>
                        <w:jc w:val="both"/>
                        <w:rPr>
                          <w:rFonts w:ascii="Calibri" w:hAnsi="Calibri" w:cs="Calibri"/>
                          <w:lang w:val="it-IT"/>
                        </w:rPr>
                      </w:pPr>
                      <w:r w:rsidRPr="009F59C2">
                        <w:rPr>
                          <w:rFonts w:ascii="Calibri" w:hAnsi="Calibri" w:cs="Calibri"/>
                          <w:b/>
                          <w:bCs/>
                          <w:lang w:val="it-IT"/>
                        </w:rPr>
                        <w:t xml:space="preserve">Allegato B – </w:t>
                      </w:r>
                      <w:r w:rsidRPr="009F59C2">
                        <w:rPr>
                          <w:rFonts w:ascii="Calibri" w:hAnsi="Calibri" w:cs="Calibri"/>
                          <w:lang w:val="it-IT"/>
                        </w:rPr>
                        <w:t>Dichiarazioni sostitutive di certificazioni</w:t>
                      </w:r>
                    </w:p>
                    <w:p w14:paraId="3AD0E5CC" w14:textId="77777777" w:rsidR="009F59C2" w:rsidRPr="009F59C2" w:rsidRDefault="009F59C2" w:rsidP="009F59C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8C30E0" w14:textId="77777777" w:rsidR="009F59C2" w:rsidRPr="009F59C2" w:rsidRDefault="009F59C2" w:rsidP="009F59C2">
      <w:pPr>
        <w:widowControl w:val="0"/>
        <w:suppressAutoHyphens w:val="0"/>
        <w:spacing w:line="360" w:lineRule="auto"/>
        <w:jc w:val="both"/>
        <w:rPr>
          <w:b/>
          <w:bCs/>
          <w:sz w:val="22"/>
          <w:szCs w:val="22"/>
          <w:lang w:val="it-IT" w:eastAsia="ko-KR"/>
        </w:rPr>
      </w:pPr>
    </w:p>
    <w:p w14:paraId="383BF763" w14:textId="77777777" w:rsidR="009F59C2" w:rsidRPr="009F59C2" w:rsidRDefault="009F59C2" w:rsidP="009F59C2">
      <w:pPr>
        <w:widowControl w:val="0"/>
        <w:tabs>
          <w:tab w:val="right" w:pos="8788"/>
        </w:tabs>
        <w:suppressAutoHyphens w:val="0"/>
        <w:jc w:val="center"/>
        <w:rPr>
          <w:rFonts w:ascii="Calibri" w:hAnsi="Calibri" w:cs="Calibri"/>
          <w:b/>
          <w:lang w:val="it-IT" w:eastAsia="ko-KR"/>
        </w:rPr>
      </w:pPr>
    </w:p>
    <w:p w14:paraId="6F8E6E06" w14:textId="77777777" w:rsidR="009F59C2" w:rsidRPr="009F59C2" w:rsidRDefault="009F59C2" w:rsidP="009F59C2">
      <w:pPr>
        <w:widowControl w:val="0"/>
        <w:tabs>
          <w:tab w:val="right" w:pos="8788"/>
        </w:tabs>
        <w:suppressAutoHyphens w:val="0"/>
        <w:jc w:val="center"/>
        <w:rPr>
          <w:rFonts w:ascii="Calibri" w:hAnsi="Calibri" w:cs="Calibri"/>
          <w:b/>
          <w:lang w:val="it-IT" w:eastAsia="ko-KR"/>
        </w:rPr>
      </w:pPr>
      <w:r w:rsidRPr="009F59C2">
        <w:rPr>
          <w:rFonts w:ascii="Calibri" w:hAnsi="Calibri" w:cs="Calibri"/>
          <w:b/>
          <w:lang w:val="it-IT" w:eastAsia="ko-KR"/>
        </w:rPr>
        <w:t>DICHIARAZIONI SOSTITUTIVE DI CERTIFICAZIONI</w:t>
      </w:r>
    </w:p>
    <w:p w14:paraId="461FCCF2" w14:textId="77777777" w:rsidR="009F59C2" w:rsidRPr="009F59C2" w:rsidRDefault="009F59C2" w:rsidP="009F59C2">
      <w:pPr>
        <w:widowControl w:val="0"/>
        <w:suppressAutoHyphens w:val="0"/>
        <w:jc w:val="center"/>
        <w:rPr>
          <w:rFonts w:ascii="Calibri" w:hAnsi="Calibri" w:cs="Calibri"/>
          <w:b/>
          <w:lang w:val="it-IT" w:eastAsia="ko-KR"/>
        </w:rPr>
      </w:pPr>
      <w:r w:rsidRPr="009F59C2">
        <w:rPr>
          <w:rFonts w:ascii="Calibri" w:hAnsi="Calibri" w:cs="Calibri"/>
          <w:b/>
          <w:lang w:val="it-IT" w:eastAsia="ko-KR"/>
        </w:rPr>
        <w:t>(art. 46 D.P.R. 445/00)</w:t>
      </w:r>
    </w:p>
    <w:p w14:paraId="4D0647FD" w14:textId="77777777" w:rsidR="009F59C2" w:rsidRPr="009F59C2" w:rsidRDefault="009F59C2" w:rsidP="009F59C2">
      <w:pPr>
        <w:widowControl w:val="0"/>
        <w:suppressAutoHyphens w:val="0"/>
        <w:jc w:val="center"/>
        <w:rPr>
          <w:rFonts w:ascii="Calibri" w:hAnsi="Calibri" w:cs="Calibri"/>
          <w:b/>
          <w:lang w:val="it-IT" w:eastAsia="ko-KR"/>
        </w:rPr>
      </w:pPr>
    </w:p>
    <w:p w14:paraId="05049A38" w14:textId="77777777" w:rsidR="009F59C2" w:rsidRPr="009F59C2" w:rsidRDefault="009F59C2" w:rsidP="009F59C2">
      <w:pPr>
        <w:widowControl w:val="0"/>
        <w:suppressAutoHyphens w:val="0"/>
        <w:jc w:val="center"/>
        <w:rPr>
          <w:rFonts w:ascii="Calibri" w:hAnsi="Calibri" w:cs="Calibri"/>
          <w:b/>
          <w:lang w:val="it-IT" w:eastAsia="ko-KR"/>
        </w:rPr>
      </w:pPr>
      <w:r w:rsidRPr="009F59C2">
        <w:rPr>
          <w:rFonts w:ascii="Calibri" w:hAnsi="Calibri" w:cs="Calibri"/>
          <w:b/>
          <w:lang w:val="it-IT" w:eastAsia="ko-KR"/>
        </w:rPr>
        <w:t>DICHIARAZIONI SOSTITUTIVE DELL'ATTO DI NOTORIETÁ</w:t>
      </w:r>
    </w:p>
    <w:p w14:paraId="1C9CF9A3" w14:textId="77777777" w:rsidR="009F59C2" w:rsidRPr="009F59C2" w:rsidRDefault="009F59C2" w:rsidP="009F59C2">
      <w:pPr>
        <w:widowControl w:val="0"/>
        <w:suppressAutoHyphens w:val="0"/>
        <w:jc w:val="center"/>
        <w:rPr>
          <w:rFonts w:ascii="Calibri" w:hAnsi="Calibri" w:cs="Calibri"/>
          <w:b/>
          <w:lang w:val="it-IT" w:eastAsia="ko-KR"/>
        </w:rPr>
      </w:pPr>
      <w:r w:rsidRPr="009F59C2">
        <w:rPr>
          <w:rFonts w:ascii="Calibri" w:hAnsi="Calibri" w:cs="Calibri"/>
          <w:b/>
          <w:lang w:val="it-IT" w:eastAsia="ko-KR"/>
        </w:rPr>
        <w:t>(art. 47 D.P.R. 445/00)</w:t>
      </w:r>
    </w:p>
    <w:p w14:paraId="4D21AAE5" w14:textId="77777777" w:rsidR="009F59C2" w:rsidRPr="009F59C2" w:rsidRDefault="009F59C2" w:rsidP="009F59C2">
      <w:pPr>
        <w:widowControl w:val="0"/>
        <w:suppressAutoHyphens w:val="0"/>
        <w:rPr>
          <w:rFonts w:ascii="Calibri" w:hAnsi="Calibri" w:cs="Calibri"/>
          <w:lang w:val="it-IT" w:eastAsia="ko-KR"/>
        </w:rPr>
      </w:pPr>
    </w:p>
    <w:p w14:paraId="1FA5F460" w14:textId="77777777" w:rsidR="009F59C2" w:rsidRPr="009F59C2" w:rsidRDefault="009F59C2" w:rsidP="009F59C2">
      <w:pPr>
        <w:widowControl w:val="0"/>
        <w:suppressAutoHyphens w:val="0"/>
        <w:rPr>
          <w:rFonts w:ascii="Calibri" w:hAnsi="Calibri" w:cs="Calibri"/>
          <w:lang w:val="it-IT" w:eastAsia="ko-KR"/>
        </w:rPr>
      </w:pPr>
    </w:p>
    <w:p w14:paraId="3C9CD0E8" w14:textId="77777777" w:rsidR="009F59C2" w:rsidRPr="009F59C2" w:rsidRDefault="009F59C2" w:rsidP="009F59C2">
      <w:pPr>
        <w:widowControl w:val="0"/>
        <w:suppressAutoHyphens w:val="0"/>
        <w:rPr>
          <w:rFonts w:ascii="Calibri" w:hAnsi="Calibri" w:cs="Calibri"/>
          <w:lang w:val="it-IT" w:eastAsia="ko-KR"/>
        </w:rPr>
      </w:pPr>
    </w:p>
    <w:p w14:paraId="67071970" w14:textId="1B819BB0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AE506" wp14:editId="325FAD21">
                <wp:simplePos x="0" y="0"/>
                <wp:positionH relativeFrom="column">
                  <wp:posOffset>3511550</wp:posOffset>
                </wp:positionH>
                <wp:positionV relativeFrom="paragraph">
                  <wp:posOffset>210820</wp:posOffset>
                </wp:positionV>
                <wp:extent cx="2610485" cy="330200"/>
                <wp:effectExtent l="0" t="1270" r="2540" b="1905"/>
                <wp:wrapNone/>
                <wp:docPr id="10273120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C88CA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E506" id="Text Box 32" o:spid="_x0000_s1027" type="#_x0000_t202" style="position:absolute;left:0;text-align:left;margin-left:276.5pt;margin-top:16.6pt;width:205.5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" filled="f" stroked="f">
                <v:textbox>
                  <w:txbxContent>
                    <w:p w14:paraId="7B0C88CA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0F703" wp14:editId="5C445B10">
                <wp:simplePos x="0" y="0"/>
                <wp:positionH relativeFrom="column">
                  <wp:posOffset>605790</wp:posOffset>
                </wp:positionH>
                <wp:positionV relativeFrom="paragraph">
                  <wp:posOffset>231775</wp:posOffset>
                </wp:positionV>
                <wp:extent cx="2452370" cy="330200"/>
                <wp:effectExtent l="0" t="3175" r="0" b="0"/>
                <wp:wrapNone/>
                <wp:docPr id="115213289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8AABD" w14:textId="77777777" w:rsidR="009F59C2" w:rsidRPr="00C70F21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F703" id="Text Box 31" o:spid="_x0000_s1028" type="#_x0000_t202" style="position:absolute;left:0;text-align:left;margin-left:47.7pt;margin-top:18.25pt;width:193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" filled="f" stroked="f">
                <v:textbox>
                  <w:txbxContent>
                    <w:p w14:paraId="2AE8AABD" w14:textId="77777777" w:rsidR="009F59C2" w:rsidRPr="00C70F21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lang w:val="it-IT" w:eastAsia="ko-KR"/>
        </w:rPr>
        <w:t xml:space="preserve">Il/La sottoscritto/a: </w:t>
      </w:r>
    </w:p>
    <w:p w14:paraId="1667D0A1" w14:textId="441D79BE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11425" wp14:editId="242BEC85">
                <wp:simplePos x="0" y="0"/>
                <wp:positionH relativeFrom="column">
                  <wp:posOffset>4244975</wp:posOffset>
                </wp:positionH>
                <wp:positionV relativeFrom="paragraph">
                  <wp:posOffset>238760</wp:posOffset>
                </wp:positionV>
                <wp:extent cx="1588135" cy="330200"/>
                <wp:effectExtent l="0" t="635" r="0" b="2540"/>
                <wp:wrapNone/>
                <wp:docPr id="221387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AEA27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1425" id="Text Box 30" o:spid="_x0000_s1029" type="#_x0000_t202" style="position:absolute;left:0;text-align:left;margin-left:334.25pt;margin-top:18.8pt;width:125.0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" filled="f" stroked="f">
                <v:textbox>
                  <w:txbxContent>
                    <w:p w14:paraId="3AEAEA27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E920E" wp14:editId="71714793">
                <wp:simplePos x="0" y="0"/>
                <wp:positionH relativeFrom="column">
                  <wp:posOffset>591185</wp:posOffset>
                </wp:positionH>
                <wp:positionV relativeFrom="paragraph">
                  <wp:posOffset>231140</wp:posOffset>
                </wp:positionV>
                <wp:extent cx="2138680" cy="330200"/>
                <wp:effectExtent l="635" t="2540" r="3810" b="635"/>
                <wp:wrapNone/>
                <wp:docPr id="9637508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5BDAC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920E" id="Text Box 29" o:spid="_x0000_s1030" type="#_x0000_t202" style="position:absolute;left:0;text-align:left;margin-left:46.55pt;margin-top:18.2pt;width:168.4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UK5AEAAKgDAAAOAAAAZHJzL2Uyb0RvYy54bWysU9uO0zAQfUfiHyy/0yRtWUrUdLXsahHS&#10;cpEWPsBx7MQi8Zix26R8PWOn2y3whnixPDPOmXPOTLbX09Czg0JvwFa8WOScKSuhMbat+Lev9682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" filled="f" stroked="f">
                <v:textbox>
                  <w:txbxContent>
                    <w:p w14:paraId="6125BDAC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5E8EC" wp14:editId="0339730B">
                <wp:simplePos x="0" y="0"/>
                <wp:positionH relativeFrom="column">
                  <wp:posOffset>3216275</wp:posOffset>
                </wp:positionH>
                <wp:positionV relativeFrom="paragraph">
                  <wp:posOffset>231140</wp:posOffset>
                </wp:positionV>
                <wp:extent cx="774700" cy="330200"/>
                <wp:effectExtent l="0" t="2540" r="0" b="635"/>
                <wp:wrapNone/>
                <wp:docPr id="43880828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A51B6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E8EC" id="Text Box 28" o:spid="_x0000_s1031" type="#_x0000_t202" style="position:absolute;left:0;text-align:left;margin-left:253.25pt;margin-top:18.2pt;width:61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" filled="f" stroked="f">
                <v:textbox>
                  <w:txbxContent>
                    <w:p w14:paraId="7FEA51B6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lang w:val="it-IT" w:eastAsia="ko-KR"/>
        </w:rPr>
        <w:t xml:space="preserve">cognome </w:t>
      </w:r>
      <w:r w:rsidRPr="009F59C2">
        <w:rPr>
          <w:rFonts w:ascii="Calibri" w:hAnsi="Calibri" w:cs="Calibri"/>
          <w:color w:val="D1D1D1"/>
          <w:lang w:val="it-IT" w:eastAsia="ko-KR"/>
        </w:rPr>
        <w:t>……………………………..……….…………………….</w:t>
      </w:r>
      <w:r w:rsidRPr="009F59C2">
        <w:rPr>
          <w:rFonts w:ascii="Calibri" w:hAnsi="Calibri" w:cs="Calibri"/>
          <w:lang w:val="it-IT" w:eastAsia="ko-KR"/>
        </w:rPr>
        <w:t xml:space="preserve"> nome</w:t>
      </w:r>
      <w:r w:rsidRPr="009F59C2">
        <w:rPr>
          <w:rFonts w:ascii="Calibri" w:hAnsi="Calibri" w:cs="Calibri"/>
          <w:color w:val="D1D1D1"/>
          <w:lang w:val="it-IT" w:eastAsia="ko-KR"/>
        </w:rPr>
        <w:t xml:space="preserve"> …………………………………..……………………………</w:t>
      </w:r>
    </w:p>
    <w:p w14:paraId="27BB7C64" w14:textId="7251E44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5644D" wp14:editId="424BD5B2">
                <wp:simplePos x="0" y="0"/>
                <wp:positionH relativeFrom="column">
                  <wp:posOffset>4022090</wp:posOffset>
                </wp:positionH>
                <wp:positionV relativeFrom="paragraph">
                  <wp:posOffset>268605</wp:posOffset>
                </wp:positionV>
                <wp:extent cx="2482215" cy="330200"/>
                <wp:effectExtent l="2540" t="1905" r="1270" b="1270"/>
                <wp:wrapNone/>
                <wp:docPr id="14762598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DB857" w14:textId="77777777" w:rsidR="009F59C2" w:rsidRPr="00B7245C" w:rsidRDefault="009F59C2" w:rsidP="009F59C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644D" id="Text Box 27" o:spid="_x0000_s1032" type="#_x0000_t202" style="position:absolute;left:0;text-align:left;margin-left:316.7pt;margin-top:21.15pt;width:195.4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" filled="f" stroked="f">
                <v:textbox>
                  <w:txbxContent>
                    <w:p w14:paraId="5B4DB857" w14:textId="77777777" w:rsidR="009F59C2" w:rsidRPr="00B7245C" w:rsidRDefault="009F59C2" w:rsidP="009F59C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5AB26" wp14:editId="7F04B220">
                <wp:simplePos x="0" y="0"/>
                <wp:positionH relativeFrom="column">
                  <wp:posOffset>2931160</wp:posOffset>
                </wp:positionH>
                <wp:positionV relativeFrom="paragraph">
                  <wp:posOffset>268605</wp:posOffset>
                </wp:positionV>
                <wp:extent cx="456565" cy="330200"/>
                <wp:effectExtent l="0" t="1905" r="3175" b="1270"/>
                <wp:wrapNone/>
                <wp:docPr id="157339904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5B9F2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AB26" id="Text Box 26" o:spid="_x0000_s1033" type="#_x0000_t202" style="position:absolute;left:0;text-align:left;margin-left:230.8pt;margin-top:21.15pt;width:35.9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" filled="f" stroked="f">
                <v:textbox>
                  <w:txbxContent>
                    <w:p w14:paraId="4FA5B9F2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3AE17" wp14:editId="68EEFB34">
                <wp:simplePos x="0" y="0"/>
                <wp:positionH relativeFrom="column">
                  <wp:posOffset>743585</wp:posOffset>
                </wp:positionH>
                <wp:positionV relativeFrom="paragraph">
                  <wp:posOffset>268605</wp:posOffset>
                </wp:positionV>
                <wp:extent cx="1839595" cy="330200"/>
                <wp:effectExtent l="635" t="1905" r="0" b="1270"/>
                <wp:wrapNone/>
                <wp:docPr id="66583745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B58AD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3AE17" id="Text Box 25" o:spid="_x0000_s1034" type="#_x0000_t202" style="position:absolute;left:0;text-align:left;margin-left:58.55pt;margin-top:21.15pt;width:144.8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" filled="f" stroked="f">
                <v:textbox>
                  <w:txbxContent>
                    <w:p w14:paraId="23DB58AD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lang w:val="it-IT" w:eastAsia="ko-KR"/>
        </w:rPr>
        <w:t xml:space="preserve">nato/a </w:t>
      </w:r>
      <w:proofErr w:type="spellStart"/>
      <w:r w:rsidRPr="009F59C2">
        <w:rPr>
          <w:rFonts w:ascii="Calibri" w:hAnsi="Calibri" w:cs="Calibri"/>
          <w:lang w:val="it-IT" w:eastAsia="ko-KR"/>
        </w:rPr>
        <w:t>a</w:t>
      </w:r>
      <w:proofErr w:type="spellEnd"/>
      <w:r w:rsidRPr="009F59C2">
        <w:rPr>
          <w:rFonts w:ascii="Calibri" w:hAnsi="Calibri" w:cs="Calibri"/>
          <w:lang w:val="it-IT" w:eastAsia="ko-KR"/>
        </w:rPr>
        <w:t xml:space="preserve"> </w:t>
      </w:r>
      <w:r w:rsidRPr="009F59C2">
        <w:rPr>
          <w:rFonts w:ascii="Calibri" w:hAnsi="Calibri" w:cs="Calibri"/>
          <w:color w:val="D1D1D1"/>
          <w:lang w:val="it-IT" w:eastAsia="ko-KR"/>
        </w:rPr>
        <w:t>………………………….………………….……....</w:t>
      </w:r>
      <w:r w:rsidRPr="009F59C2">
        <w:rPr>
          <w:rFonts w:ascii="Calibri" w:hAnsi="Calibri" w:cs="Calibri"/>
          <w:lang w:val="it-IT" w:eastAsia="ko-KR"/>
        </w:rPr>
        <w:t xml:space="preserve"> </w:t>
      </w:r>
      <w:proofErr w:type="spellStart"/>
      <w:r w:rsidRPr="009F59C2">
        <w:rPr>
          <w:rFonts w:ascii="Calibri" w:hAnsi="Calibri" w:cs="Calibri"/>
          <w:lang w:val="it-IT" w:eastAsia="ko-KR"/>
        </w:rPr>
        <w:t>prov</w:t>
      </w:r>
      <w:proofErr w:type="spellEnd"/>
      <w:r w:rsidRPr="009F59C2">
        <w:rPr>
          <w:rFonts w:ascii="Calibri" w:hAnsi="Calibri" w:cs="Calibri"/>
          <w:lang w:val="it-IT" w:eastAsia="ko-KR"/>
        </w:rPr>
        <w:t xml:space="preserve"> </w:t>
      </w:r>
      <w:r w:rsidRPr="009F59C2">
        <w:rPr>
          <w:rFonts w:ascii="Calibri" w:hAnsi="Calibri" w:cs="Calibri"/>
          <w:color w:val="D1D1D1"/>
          <w:lang w:val="it-IT" w:eastAsia="ko-KR"/>
        </w:rPr>
        <w:t>.….………………..</w:t>
      </w:r>
      <w:r w:rsidRPr="009F59C2">
        <w:rPr>
          <w:rFonts w:ascii="Calibri" w:hAnsi="Calibri" w:cs="Calibri"/>
          <w:lang w:val="it-IT" w:eastAsia="ko-KR"/>
        </w:rPr>
        <w:t xml:space="preserve"> il </w:t>
      </w:r>
      <w:r w:rsidRPr="009F59C2">
        <w:rPr>
          <w:rFonts w:ascii="Calibri" w:hAnsi="Calibri" w:cs="Calibri"/>
          <w:color w:val="D1D1D1"/>
          <w:lang w:val="it-IT" w:eastAsia="ko-KR"/>
        </w:rPr>
        <w:t>…………………..………………….</w:t>
      </w:r>
    </w:p>
    <w:p w14:paraId="35F7B62E" w14:textId="77777777" w:rsid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A87AA" wp14:editId="6EFEBB3E">
                <wp:simplePos x="0" y="0"/>
                <wp:positionH relativeFrom="column">
                  <wp:posOffset>2876550</wp:posOffset>
                </wp:positionH>
                <wp:positionV relativeFrom="paragraph">
                  <wp:posOffset>606425</wp:posOffset>
                </wp:positionV>
                <wp:extent cx="3401695" cy="330200"/>
                <wp:effectExtent l="0" t="0" r="0" b="0"/>
                <wp:wrapNone/>
                <wp:docPr id="115904907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59D92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87AA" id="Text Box 24" o:spid="_x0000_s1035" type="#_x0000_t202" style="position:absolute;left:0;text-align:left;margin-left:226.5pt;margin-top:47.75pt;width:267.8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" filled="f" stroked="f">
                <v:textbox>
                  <w:txbxContent>
                    <w:p w14:paraId="30E59D92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36066" wp14:editId="303FD378">
                <wp:simplePos x="0" y="0"/>
                <wp:positionH relativeFrom="column">
                  <wp:posOffset>591185</wp:posOffset>
                </wp:positionH>
                <wp:positionV relativeFrom="paragraph">
                  <wp:posOffset>606425</wp:posOffset>
                </wp:positionV>
                <wp:extent cx="1725930" cy="330200"/>
                <wp:effectExtent l="635" t="0" r="0" b="0"/>
                <wp:wrapNone/>
                <wp:docPr id="7692618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AB0C5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6066" id="Text Box 23" o:spid="_x0000_s1036" type="#_x0000_t202" style="position:absolute;left:0;text-align:left;margin-left:46.55pt;margin-top:47.75pt;width:135.9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" filled="f" stroked="f">
                <v:textbox>
                  <w:txbxContent>
                    <w:p w14:paraId="73DAB0C5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5E226" wp14:editId="5BC0FB8C">
                <wp:simplePos x="0" y="0"/>
                <wp:positionH relativeFrom="column">
                  <wp:posOffset>342265</wp:posOffset>
                </wp:positionH>
                <wp:positionV relativeFrom="paragraph">
                  <wp:posOffset>227330</wp:posOffset>
                </wp:positionV>
                <wp:extent cx="826770" cy="330200"/>
                <wp:effectExtent l="0" t="0" r="2540" b="4445"/>
                <wp:wrapNone/>
                <wp:docPr id="123281009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0FB7E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5E226" id="Text Box 22" o:spid="_x0000_s1037" type="#_x0000_t202" style="position:absolute;left:0;text-align:left;margin-left:26.95pt;margin-top:17.9pt;width:65.1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" filled="f" stroked="f">
                <v:textbox>
                  <w:txbxContent>
                    <w:p w14:paraId="00F0FB7E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1B561" wp14:editId="6E50DEBA">
                <wp:simplePos x="0" y="0"/>
                <wp:positionH relativeFrom="column">
                  <wp:posOffset>2074545</wp:posOffset>
                </wp:positionH>
                <wp:positionV relativeFrom="paragraph">
                  <wp:posOffset>227330</wp:posOffset>
                </wp:positionV>
                <wp:extent cx="1840230" cy="330200"/>
                <wp:effectExtent l="0" t="0" r="0" b="4445"/>
                <wp:wrapNone/>
                <wp:docPr id="1923427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DA331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1B561" id="Text Box 21" o:spid="_x0000_s1038" type="#_x0000_t202" style="position:absolute;left:0;text-align:left;margin-left:163.35pt;margin-top:17.9pt;width:144.9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" filled="f" stroked="f">
                <v:textbox>
                  <w:txbxContent>
                    <w:p w14:paraId="136DA331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82175" wp14:editId="3791D1EA">
                <wp:simplePos x="0" y="0"/>
                <wp:positionH relativeFrom="column">
                  <wp:posOffset>4384675</wp:posOffset>
                </wp:positionH>
                <wp:positionV relativeFrom="paragraph">
                  <wp:posOffset>227330</wp:posOffset>
                </wp:positionV>
                <wp:extent cx="2119630" cy="330200"/>
                <wp:effectExtent l="3175" t="0" r="1270" b="4445"/>
                <wp:wrapNone/>
                <wp:docPr id="137131980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9356A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175" id="Text Box 20" o:spid="_x0000_s1039" type="#_x0000_t202" style="position:absolute;left:0;text-align:left;margin-left:345.25pt;margin-top:17.9pt;width:166.9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" filled="f" stroked="f">
                <v:textbox>
                  <w:txbxContent>
                    <w:p w14:paraId="39E9356A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9C2">
        <w:rPr>
          <w:rFonts w:ascii="Calibri" w:hAnsi="Calibri" w:cs="Calibri"/>
          <w:lang w:val="it-IT" w:eastAsia="ko-KR"/>
        </w:rPr>
        <w:t xml:space="preserve">residente a </w:t>
      </w: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………………………………….….…...</w:t>
      </w:r>
      <w:r w:rsidRPr="009F59C2">
        <w:rPr>
          <w:rFonts w:ascii="Calibri" w:hAnsi="Calibri" w:cs="Calibri"/>
          <w:lang w:val="it-IT" w:eastAsia="ko-KR"/>
        </w:rPr>
        <w:t xml:space="preserve"> </w:t>
      </w:r>
      <w:proofErr w:type="spellStart"/>
      <w:r w:rsidRPr="009F59C2">
        <w:rPr>
          <w:rFonts w:ascii="Calibri" w:hAnsi="Calibri" w:cs="Calibri"/>
          <w:lang w:val="it-IT" w:eastAsia="ko-KR"/>
        </w:rPr>
        <w:t>prov</w:t>
      </w:r>
      <w:proofErr w:type="spellEnd"/>
      <w:r w:rsidRPr="009F59C2">
        <w:rPr>
          <w:rFonts w:ascii="Calibri" w:hAnsi="Calibri" w:cs="Calibri"/>
          <w:lang w:val="it-IT" w:eastAsia="ko-KR"/>
        </w:rPr>
        <w:t xml:space="preserve"> </w:t>
      </w:r>
      <w:r w:rsidRPr="009F59C2">
        <w:rPr>
          <w:rFonts w:ascii="Calibri" w:hAnsi="Calibri" w:cs="Calibri"/>
          <w:color w:val="D1D1D1"/>
          <w:lang w:val="it-IT" w:eastAsia="ko-KR"/>
        </w:rPr>
        <w:t>……….</w:t>
      </w:r>
      <w:r w:rsidRPr="009F59C2">
        <w:rPr>
          <w:rFonts w:ascii="Calibri" w:hAnsi="Calibri" w:cs="Calibri"/>
          <w:lang w:val="it-IT" w:eastAsia="ko-KR"/>
        </w:rPr>
        <w:t xml:space="preserve"> Indirizzo</w:t>
      </w:r>
      <w:r w:rsidRPr="009F59C2">
        <w:rPr>
          <w:rFonts w:ascii="Calibri" w:hAnsi="Calibri" w:cs="Calibri"/>
          <w:color w:val="D1D1D1"/>
          <w:lang w:val="it-IT" w:eastAsia="ko-KR"/>
        </w:rPr>
        <w:t xml:space="preserve"> ………………………………….…….……..…….……</w:t>
      </w:r>
      <w:r w:rsidRPr="009F59C2">
        <w:rPr>
          <w:rFonts w:ascii="Calibri" w:hAnsi="Calibri" w:cs="Calibri"/>
          <w:lang w:val="it-IT" w:eastAsia="ko-KR"/>
        </w:rPr>
        <w:t xml:space="preserve"> </w:t>
      </w:r>
    </w:p>
    <w:p w14:paraId="5E9FE23E" w14:textId="1BA8CE1C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lang w:val="it-IT" w:eastAsia="ko-KR"/>
        </w:rPr>
        <w:t xml:space="preserve">CAP </w:t>
      </w:r>
      <w:r w:rsidRPr="009F59C2">
        <w:rPr>
          <w:rFonts w:ascii="Calibri" w:hAnsi="Calibri" w:cs="Calibri"/>
          <w:color w:val="D1D1D1"/>
          <w:lang w:val="it-IT" w:eastAsia="ko-KR"/>
        </w:rPr>
        <w:t xml:space="preserve"> ….…….............</w:t>
      </w:r>
      <w:r w:rsidRPr="009F59C2">
        <w:rPr>
          <w:rFonts w:ascii="Calibri" w:hAnsi="Calibri" w:cs="Calibri"/>
          <w:lang w:val="it-IT" w:eastAsia="ko-KR"/>
        </w:rPr>
        <w:t xml:space="preserve"> codice fiscale </w:t>
      </w:r>
      <w:r w:rsidRPr="009F59C2">
        <w:rPr>
          <w:rFonts w:ascii="Calibri" w:hAnsi="Calibri" w:cs="Calibri"/>
          <w:color w:val="D1D1D1"/>
          <w:lang w:val="it-IT" w:eastAsia="ko-KR"/>
        </w:rPr>
        <w:t>………………………...…...................</w:t>
      </w:r>
      <w:r w:rsidRPr="009F59C2">
        <w:rPr>
          <w:rFonts w:ascii="Calibri" w:hAnsi="Calibri" w:cs="Calibri"/>
          <w:lang w:val="it-IT" w:eastAsia="ko-KR"/>
        </w:rPr>
        <w:t xml:space="preserve"> P.IVA </w:t>
      </w:r>
      <w:r w:rsidRPr="009F59C2">
        <w:rPr>
          <w:rFonts w:ascii="Calibri" w:hAnsi="Calibri" w:cs="Calibri"/>
          <w:color w:val="D1D1D1"/>
          <w:lang w:val="it-IT" w:eastAsia="ko-KR"/>
        </w:rPr>
        <w:t xml:space="preserve">…………………………………………..….  </w:t>
      </w:r>
    </w:p>
    <w:p w14:paraId="36B73D2A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lang w:val="it-IT" w:eastAsia="ko-KR"/>
        </w:rPr>
        <w:t xml:space="preserve">telefono: </w:t>
      </w: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……………………………….………….</w:t>
      </w:r>
      <w:r w:rsidRPr="009F59C2">
        <w:rPr>
          <w:rFonts w:ascii="Calibri" w:hAnsi="Calibri" w:cs="Calibri"/>
          <w:lang w:val="it-IT" w:eastAsia="ko-KR"/>
        </w:rPr>
        <w:t xml:space="preserve"> e-mail </w:t>
      </w:r>
      <w:r w:rsidRPr="009F59C2">
        <w:rPr>
          <w:rFonts w:ascii="Calibri" w:hAnsi="Calibri" w:cs="Calibri"/>
          <w:color w:val="D1D1D1"/>
          <w:lang w:val="it-IT" w:eastAsia="ko-KR"/>
        </w:rPr>
        <w:t xml:space="preserve">………..……………………………….…………………….…………………….  </w:t>
      </w:r>
    </w:p>
    <w:p w14:paraId="2EB24987" w14:textId="77777777" w:rsidR="009F59C2" w:rsidRPr="009F59C2" w:rsidRDefault="009F59C2" w:rsidP="009F59C2">
      <w:pPr>
        <w:widowControl w:val="0"/>
        <w:suppressAutoHyphens w:val="0"/>
        <w:spacing w:line="276" w:lineRule="auto"/>
        <w:jc w:val="both"/>
        <w:rPr>
          <w:rFonts w:ascii="Calibri" w:hAnsi="Calibri" w:cs="Calibri"/>
          <w:lang w:val="it-IT" w:eastAsia="ko-KR"/>
        </w:rPr>
      </w:pPr>
    </w:p>
    <w:p w14:paraId="08BB8EA5" w14:textId="77777777" w:rsidR="009F59C2" w:rsidRPr="009F59C2" w:rsidRDefault="009F59C2" w:rsidP="009F59C2">
      <w:pPr>
        <w:widowControl w:val="0"/>
        <w:suppressAutoHyphens w:val="0"/>
        <w:spacing w:line="276" w:lineRule="auto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lang w:val="it-IT" w:eastAsia="ko-KR"/>
        </w:rPr>
        <w:t>consapevole delle sanzioni penali previste dall'art. 76 del D.P.R. 445/00 per le ipotesi di falsità in atti e dichiarazioni mendaci</w:t>
      </w:r>
    </w:p>
    <w:p w14:paraId="1E5C182D" w14:textId="77777777" w:rsidR="009F59C2" w:rsidRPr="009F59C2" w:rsidRDefault="009F59C2" w:rsidP="009F59C2">
      <w:pPr>
        <w:widowControl w:val="0"/>
        <w:suppressAutoHyphens w:val="0"/>
        <w:jc w:val="both"/>
        <w:rPr>
          <w:rFonts w:ascii="Calibri" w:hAnsi="Calibri" w:cs="Calibri"/>
          <w:lang w:val="it-IT" w:eastAsia="ko-KR"/>
        </w:rPr>
      </w:pPr>
    </w:p>
    <w:p w14:paraId="4E182DB8" w14:textId="77777777" w:rsidR="009F59C2" w:rsidRPr="009F59C2" w:rsidRDefault="009F59C2" w:rsidP="009F59C2">
      <w:pPr>
        <w:widowControl w:val="0"/>
        <w:suppressAutoHyphens w:val="0"/>
        <w:jc w:val="center"/>
        <w:rPr>
          <w:rFonts w:ascii="Calibri" w:hAnsi="Calibri" w:cs="Calibri"/>
          <w:b/>
          <w:lang w:val="it-IT" w:eastAsia="ko-KR"/>
        </w:rPr>
      </w:pPr>
      <w:r w:rsidRPr="009F59C2">
        <w:rPr>
          <w:rFonts w:ascii="Calibri" w:hAnsi="Calibri" w:cs="Calibri"/>
          <w:b/>
          <w:lang w:val="it-IT" w:eastAsia="ko-KR"/>
        </w:rPr>
        <w:t>DICHIARA</w:t>
      </w:r>
    </w:p>
    <w:p w14:paraId="109ECE9A" w14:textId="77777777" w:rsidR="009F59C2" w:rsidRPr="009F59C2" w:rsidRDefault="009F59C2" w:rsidP="009F59C2">
      <w:pPr>
        <w:widowControl w:val="0"/>
        <w:suppressAutoHyphens w:val="0"/>
        <w:jc w:val="center"/>
        <w:rPr>
          <w:rFonts w:ascii="Calibri" w:hAnsi="Calibri" w:cs="Calibri"/>
          <w:b/>
          <w:i/>
          <w:iCs/>
          <w:sz w:val="20"/>
          <w:szCs w:val="20"/>
          <w:lang w:val="it-IT" w:eastAsia="ko-KR"/>
        </w:rPr>
      </w:pPr>
      <w:r w:rsidRPr="009F59C2">
        <w:rPr>
          <w:rFonts w:ascii="Calibri" w:hAnsi="Calibri" w:cs="Calibri"/>
          <w:b/>
          <w:i/>
          <w:iCs/>
          <w:sz w:val="20"/>
          <w:szCs w:val="20"/>
          <w:lang w:val="it-IT" w:eastAsia="ko-KR"/>
        </w:rPr>
        <w:t xml:space="preserve">(indicare le attività lavorative dettagliate attinenti alla tematica MOOC selezionata, con il periodo di riferimento, </w:t>
      </w:r>
    </w:p>
    <w:p w14:paraId="3768ACDB" w14:textId="77777777" w:rsidR="009F59C2" w:rsidRPr="009F59C2" w:rsidRDefault="009F59C2" w:rsidP="009F59C2">
      <w:pPr>
        <w:widowControl w:val="0"/>
        <w:suppressAutoHyphens w:val="0"/>
        <w:jc w:val="center"/>
        <w:rPr>
          <w:rFonts w:ascii="Calibri" w:hAnsi="Calibri" w:cs="Calibri"/>
          <w:b/>
          <w:i/>
          <w:iCs/>
          <w:sz w:val="20"/>
          <w:szCs w:val="20"/>
          <w:lang w:val="it-IT" w:eastAsia="ko-KR"/>
        </w:rPr>
      </w:pPr>
      <w:r w:rsidRPr="009F59C2">
        <w:rPr>
          <w:rFonts w:ascii="Calibri" w:hAnsi="Calibri" w:cs="Calibri"/>
          <w:b/>
          <w:i/>
          <w:iCs/>
          <w:sz w:val="20"/>
          <w:szCs w:val="20"/>
          <w:lang w:val="it-IT" w:eastAsia="ko-KR"/>
        </w:rPr>
        <w:t xml:space="preserve">per consentire l’attestazione di possesso di particolare qualificazione professionale di </w:t>
      </w:r>
      <w:r w:rsidRPr="009F59C2">
        <w:rPr>
          <w:rFonts w:ascii="Calibri" w:hAnsi="Calibri" w:cs="Calibri"/>
          <w:b/>
          <w:i/>
          <w:iCs/>
          <w:color w:val="000000"/>
          <w:sz w:val="20"/>
          <w:szCs w:val="20"/>
          <w:lang w:val="it-IT" w:eastAsia="ko-KR"/>
        </w:rPr>
        <w:t>cui all’art. 2, lett. b) del bando)</w:t>
      </w:r>
    </w:p>
    <w:p w14:paraId="45BC2F44" w14:textId="49B9EAAE" w:rsidR="009F59C2" w:rsidRPr="009F59C2" w:rsidRDefault="009F59C2" w:rsidP="009F59C2">
      <w:pPr>
        <w:widowControl w:val="0"/>
        <w:suppressAutoHyphens w:val="0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C84977" wp14:editId="409C5D73">
                <wp:simplePos x="0" y="0"/>
                <wp:positionH relativeFrom="column">
                  <wp:posOffset>12065</wp:posOffset>
                </wp:positionH>
                <wp:positionV relativeFrom="paragraph">
                  <wp:posOffset>146050</wp:posOffset>
                </wp:positionV>
                <wp:extent cx="6492240" cy="3460750"/>
                <wp:effectExtent l="2540" t="3175" r="1270" b="3175"/>
                <wp:wrapNone/>
                <wp:docPr id="185076205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346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695A8" w14:textId="77777777" w:rsidR="009F59C2" w:rsidRPr="002A5032" w:rsidRDefault="009F59C2" w:rsidP="009F59C2">
                            <w:pPr>
                              <w:spacing w:line="48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4977" id="Text Box 19" o:spid="_x0000_s1040" type="#_x0000_t202" style="position:absolute;left:0;text-align:left;margin-left:.95pt;margin-top:11.5pt;width:511.2pt;height:2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" filled="f" stroked="f">
                <v:textbox>
                  <w:txbxContent>
                    <w:p w14:paraId="674695A8" w14:textId="77777777" w:rsidR="009F59C2" w:rsidRPr="002A5032" w:rsidRDefault="009F59C2" w:rsidP="009F59C2">
                      <w:pPr>
                        <w:spacing w:line="48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6E1825" w14:textId="77777777" w:rsidR="009F59C2" w:rsidRPr="009F59C2" w:rsidRDefault="009F59C2" w:rsidP="009F59C2">
      <w:pPr>
        <w:widowControl w:val="0"/>
        <w:suppressAutoHyphens w:val="0"/>
        <w:jc w:val="both"/>
        <w:rPr>
          <w:rFonts w:ascii="Calibri" w:hAnsi="Calibri" w:cs="Calibri"/>
          <w:lang w:val="it-IT" w:eastAsia="ko-KR"/>
        </w:rPr>
      </w:pPr>
    </w:p>
    <w:p w14:paraId="1DA1387B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0095E2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2A82D8B8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78C0C79C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16B6916D" w14:textId="0DB66C40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15339C17" w14:textId="603D03FB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77F7D354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79732776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51BDD413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7A7DC0A1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4553D7A0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3C83E7C5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2B5F57D2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03B8D24F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6468CAF5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233F03EE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00A8B861" w14:textId="77777777" w:rsidR="009F59C2" w:rsidRPr="009F59C2" w:rsidRDefault="009F59C2" w:rsidP="009F59C2">
      <w:pPr>
        <w:widowControl w:val="0"/>
        <w:suppressAutoHyphens w:val="0"/>
        <w:spacing w:line="480" w:lineRule="auto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63B61BE8" w14:textId="77777777" w:rsidR="009F59C2" w:rsidRPr="009F59C2" w:rsidRDefault="009F59C2" w:rsidP="009F59C2">
      <w:pPr>
        <w:widowControl w:val="0"/>
        <w:suppressAutoHyphens w:val="0"/>
        <w:jc w:val="both"/>
        <w:rPr>
          <w:rFonts w:ascii="Calibri" w:hAnsi="Calibri" w:cs="Calibri"/>
          <w:lang w:val="it-IT" w:eastAsia="ko-KR"/>
        </w:rPr>
      </w:pPr>
    </w:p>
    <w:p w14:paraId="5C5975BD" w14:textId="77777777" w:rsidR="009F59C2" w:rsidRPr="009F59C2" w:rsidRDefault="009F59C2" w:rsidP="009F59C2">
      <w:pPr>
        <w:widowControl w:val="0"/>
        <w:suppressAutoHyphens w:val="0"/>
        <w:ind w:firstLine="708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lang w:val="it-IT" w:eastAsia="ko-KR"/>
        </w:rPr>
        <w:t>Luogo e data</w:t>
      </w:r>
    </w:p>
    <w:p w14:paraId="6F06AC86" w14:textId="5BCB60B0" w:rsidR="009F59C2" w:rsidRPr="009F59C2" w:rsidRDefault="009F59C2" w:rsidP="009F59C2">
      <w:pPr>
        <w:widowControl w:val="0"/>
        <w:suppressAutoHyphens w:val="0"/>
        <w:ind w:firstLine="708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298E4" wp14:editId="1DC2F8B1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1994535" cy="330200"/>
                <wp:effectExtent l="2540" t="3810" r="3175" b="0"/>
                <wp:wrapNone/>
                <wp:docPr id="139196440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A73D8" w14:textId="77777777" w:rsidR="009F59C2" w:rsidRPr="002A5032" w:rsidRDefault="009F59C2" w:rsidP="009F59C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298E4" id="Text Box 17" o:spid="_x0000_s1041" type="#_x0000_t202" style="position:absolute;left:0;text-align:left;margin-left:.95pt;margin-top:2.55pt;width:157.05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" filled="f" stroked="f">
                <v:textbox>
                  <w:txbxContent>
                    <w:p w14:paraId="2C3A73D8" w14:textId="77777777" w:rsidR="009F59C2" w:rsidRPr="002A5032" w:rsidRDefault="009F59C2" w:rsidP="009F59C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157ADA" w14:textId="77777777" w:rsidR="009F59C2" w:rsidRPr="009F59C2" w:rsidRDefault="009F59C2" w:rsidP="009F59C2">
      <w:pPr>
        <w:widowControl w:val="0"/>
        <w:suppressAutoHyphens w:val="0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__________________________</w:t>
      </w:r>
    </w:p>
    <w:p w14:paraId="4916E5DF" w14:textId="77777777" w:rsidR="009F59C2" w:rsidRPr="009F59C2" w:rsidRDefault="009F59C2" w:rsidP="009F59C2">
      <w:pPr>
        <w:widowControl w:val="0"/>
        <w:suppressAutoHyphens w:val="0"/>
        <w:ind w:left="5664" w:firstLine="708"/>
        <w:jc w:val="both"/>
        <w:rPr>
          <w:rFonts w:ascii="Calibri" w:hAnsi="Calibri" w:cs="Calibri"/>
          <w:lang w:val="it-IT" w:eastAsia="ko-KR"/>
        </w:rPr>
      </w:pPr>
      <w:r w:rsidRPr="009F59C2">
        <w:rPr>
          <w:rFonts w:ascii="Calibri" w:hAnsi="Calibri" w:cs="Calibri"/>
          <w:lang w:val="it-IT" w:eastAsia="ko-KR"/>
        </w:rPr>
        <w:t xml:space="preserve">  Il/La dichiarante</w:t>
      </w:r>
    </w:p>
    <w:p w14:paraId="0E7D6C6A" w14:textId="77777777" w:rsidR="009F59C2" w:rsidRPr="009F59C2" w:rsidRDefault="009F59C2" w:rsidP="009F59C2">
      <w:pPr>
        <w:widowControl w:val="0"/>
        <w:suppressAutoHyphens w:val="0"/>
        <w:ind w:left="5664" w:firstLine="708"/>
        <w:jc w:val="both"/>
        <w:rPr>
          <w:rFonts w:ascii="Calibri" w:hAnsi="Calibri" w:cs="Calibri"/>
          <w:lang w:val="it-IT" w:eastAsia="ko-KR"/>
        </w:rPr>
      </w:pPr>
    </w:p>
    <w:p w14:paraId="7CB4CE29" w14:textId="77777777" w:rsidR="009F59C2" w:rsidRPr="009F59C2" w:rsidRDefault="009F59C2" w:rsidP="009F59C2">
      <w:pPr>
        <w:widowControl w:val="0"/>
        <w:suppressAutoHyphens w:val="0"/>
        <w:ind w:left="5664" w:firstLine="708"/>
        <w:jc w:val="both"/>
        <w:rPr>
          <w:rFonts w:ascii="Calibri" w:hAnsi="Calibri" w:cs="Calibri"/>
          <w:lang w:val="it-IT" w:eastAsia="ko-KR"/>
        </w:rPr>
      </w:pPr>
    </w:p>
    <w:p w14:paraId="3F55E8D1" w14:textId="77777777" w:rsidR="009F59C2" w:rsidRPr="009F59C2" w:rsidRDefault="009F59C2" w:rsidP="009F59C2">
      <w:pPr>
        <w:widowControl w:val="0"/>
        <w:suppressAutoHyphens w:val="0"/>
        <w:ind w:left="4956" w:firstLine="708"/>
        <w:jc w:val="both"/>
        <w:rPr>
          <w:rFonts w:ascii="Calibri" w:hAnsi="Calibri" w:cs="Calibri"/>
          <w:color w:val="D1D1D1"/>
          <w:lang w:val="it-IT" w:eastAsia="ko-KR"/>
        </w:rPr>
      </w:pPr>
      <w:r w:rsidRPr="009F59C2">
        <w:rPr>
          <w:rFonts w:ascii="Calibri" w:hAnsi="Calibri" w:cs="Calibri"/>
          <w:color w:val="D1D1D1"/>
          <w:lang w:val="it-IT" w:eastAsia="ko-KR"/>
        </w:rPr>
        <w:t>______________________________</w:t>
      </w:r>
    </w:p>
    <w:p w14:paraId="2A2BA381" w14:textId="77777777" w:rsidR="009F59C2" w:rsidRPr="009F59C2" w:rsidRDefault="009F59C2" w:rsidP="009F59C2">
      <w:pPr>
        <w:suppressAutoHyphens w:val="0"/>
        <w:rPr>
          <w:rFonts w:ascii="Arial Narrow" w:hAnsi="Arial Narrow"/>
          <w:b/>
          <w:sz w:val="28"/>
          <w:szCs w:val="28"/>
          <w:lang w:val="it-IT" w:eastAsia="ko-KR"/>
        </w:rPr>
      </w:pPr>
    </w:p>
    <w:bookmarkEnd w:id="0"/>
    <w:p w14:paraId="60D66D3B" w14:textId="77777777" w:rsidR="003E1F4E" w:rsidRPr="00237C84" w:rsidRDefault="003E1F4E" w:rsidP="00237C84"/>
    <w:sectPr w:rsidR="003E1F4E" w:rsidRPr="00237C84" w:rsidSect="003E1F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1304" w:left="851" w:header="567" w:footer="575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09F9" w14:textId="77777777" w:rsidR="0005548D" w:rsidRDefault="0005548D">
      <w:r>
        <w:separator/>
      </w:r>
    </w:p>
  </w:endnote>
  <w:endnote w:type="continuationSeparator" w:id="0">
    <w:p w14:paraId="66D7D0C2" w14:textId="77777777" w:rsidR="0005548D" w:rsidRDefault="0005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C3B9" w14:textId="77777777" w:rsidR="007C039D" w:rsidRPr="009F59C2" w:rsidRDefault="007C039D">
    <w:pPr>
      <w:spacing w:line="200" w:lineRule="exact"/>
      <w:ind w:left="7100" w:firstLine="284"/>
      <w:rPr>
        <w:rFonts w:ascii="Aptos" w:hAnsi="Aptos" w:cs="Aptos"/>
      </w:rPr>
    </w:pPr>
  </w:p>
  <w:p w14:paraId="40825E95" w14:textId="77777777" w:rsidR="007C039D" w:rsidRPr="009F59C2" w:rsidRDefault="00000000">
    <w:pPr>
      <w:spacing w:line="200" w:lineRule="exact"/>
      <w:ind w:left="7100" w:firstLine="284"/>
      <w:rPr>
        <w:rFonts w:ascii="Aptos" w:hAnsi="Aptos" w:cs="Aptos"/>
      </w:rPr>
    </w:pPr>
    <w:r w:rsidRPr="009F59C2">
      <w:rPr>
        <w:rFonts w:ascii="Calibri" w:hAnsi="Calibri" w:cs="Aptos"/>
        <w:noProof/>
      </w:rPr>
      <mc:AlternateContent>
        <mc:Choice Requires="wps">
          <w:drawing>
            <wp:anchor distT="0" distB="39370" distL="0" distR="45085" simplePos="0" relativeHeight="251658240" behindDoc="1" locked="0" layoutInCell="1" allowOverlap="1" wp14:anchorId="0ACFF6C9" wp14:editId="673B36F0">
              <wp:simplePos x="0" y="0"/>
              <wp:positionH relativeFrom="column">
                <wp:posOffset>2513965</wp:posOffset>
              </wp:positionH>
              <wp:positionV relativeFrom="paragraph">
                <wp:posOffset>104140</wp:posOffset>
              </wp:positionV>
              <wp:extent cx="5715" cy="875030"/>
              <wp:effectExtent l="5715" t="5080" r="5080" b="5715"/>
              <wp:wrapNone/>
              <wp:docPr id="3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" cy="875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5" path="m0,0l-2147483648,-2147483647e" stroked="t" o:allowincell="f" style="position:absolute;margin-left:197.95pt;margin-top:8.2pt;width:0.4pt;height:68.85pt;flip:x;mso-wrap-style:none;v-text-anchor:middle" wp14:anchorId="37CD8198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  <w:r w:rsidRPr="009F59C2">
      <w:rPr>
        <w:rFonts w:ascii="Calibri" w:hAnsi="Calibri" w:cs="Aptos"/>
        <w:noProof/>
      </w:rPr>
      <mc:AlternateContent>
        <mc:Choice Requires="wps">
          <w:drawing>
            <wp:anchor distT="0" distB="50165" distL="0" distR="17145" simplePos="0" relativeHeight="251660288" behindDoc="1" locked="0" layoutInCell="1" allowOverlap="1" wp14:anchorId="65B77EAF" wp14:editId="4B83F62F">
              <wp:simplePos x="0" y="0"/>
              <wp:positionH relativeFrom="column">
                <wp:posOffset>17145</wp:posOffset>
              </wp:positionH>
              <wp:positionV relativeFrom="paragraph">
                <wp:posOffset>2540</wp:posOffset>
              </wp:positionV>
              <wp:extent cx="6485255" cy="635"/>
              <wp:effectExtent l="5715" t="5715" r="5080" b="5080"/>
              <wp:wrapNone/>
              <wp:docPr id="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8540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 id="shape_0" ID="AutoShape 10" path="m0,0l-2147483648,-2147483647e" stroked="t" o:allowincell="f" style="position:absolute;margin-left:1.35pt;margin-top:0.2pt;width:510.6pt;height:0pt;flip:x;mso-wrap-style:none;v-text-anchor:middle" wp14:anchorId="4124B200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</w:p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7C039D" w14:paraId="142CE2E8" w14:textId="77777777">
      <w:trPr>
        <w:trHeight w:val="1253"/>
      </w:trPr>
      <w:tc>
        <w:tcPr>
          <w:tcW w:w="3118" w:type="dxa"/>
        </w:tcPr>
        <w:p w14:paraId="647353D1" w14:textId="77777777" w:rsidR="007C039D" w:rsidRPr="009F59C2" w:rsidRDefault="00000000">
          <w:pPr>
            <w:textAlignment w:val="baseline"/>
            <w:rPr>
              <w:rFonts w:ascii="Aptos" w:hAnsi="Aptos" w:cs="Aptos"/>
              <w:lang w:val="it-IT" w:eastAsia="it-IT"/>
            </w:rPr>
          </w:pPr>
          <w:r w:rsidRPr="009F59C2">
            <w:rPr>
              <w:rFonts w:ascii="Aptos" w:hAnsi="Aptos" w:cs="Aptos"/>
              <w:bCs/>
              <w:sz w:val="16"/>
              <w:szCs w:val="16"/>
              <w:lang w:val="it-IT" w:eastAsia="it-IT"/>
            </w:rPr>
            <w:t>Dipartimento di Giurisprudenza</w:t>
          </w: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> </w:t>
          </w:r>
        </w:p>
        <w:p w14:paraId="37636306" w14:textId="77777777" w:rsidR="007C039D" w:rsidRPr="009F59C2" w:rsidRDefault="00000000">
          <w:pPr>
            <w:textAlignment w:val="baseline"/>
            <w:rPr>
              <w:rFonts w:ascii="Aptos" w:hAnsi="Aptos" w:cs="Aptos"/>
              <w:lang w:val="it-IT" w:eastAsia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>Università degli Studi di Sassari </w:t>
          </w:r>
        </w:p>
        <w:p w14:paraId="7ADABECF" w14:textId="77777777" w:rsidR="007C039D" w:rsidRPr="009F59C2" w:rsidRDefault="007C039D">
          <w:pPr>
            <w:textAlignment w:val="baseline"/>
            <w:rPr>
              <w:rFonts w:ascii="Aptos" w:hAnsi="Aptos" w:cs="Aptos"/>
              <w:sz w:val="16"/>
              <w:szCs w:val="16"/>
              <w:lang w:val="it-IT" w:eastAsia="it-IT"/>
            </w:rPr>
          </w:pPr>
          <w:r>
            <w:fldChar w:fldCharType="begin"/>
          </w:r>
          <w:r w:rsidRPr="00237C84">
            <w:rPr>
              <w:lang w:val="it-IT"/>
            </w:rPr>
            <w:instrText>HYPERLINK "http://www.giuriss.uniss.it/" \h</w:instrText>
          </w:r>
          <w:r>
            <w:fldChar w:fldCharType="separate"/>
          </w:r>
          <w:r w:rsidRPr="009F59C2">
            <w:rPr>
              <w:rStyle w:val="Hyperlink"/>
              <w:rFonts w:ascii="Aptos" w:hAnsi="Aptos" w:cs="Aptos"/>
              <w:sz w:val="16"/>
              <w:szCs w:val="16"/>
              <w:lang w:val="it-IT" w:eastAsia="it-IT"/>
            </w:rPr>
            <w:t>www.giuriss.uniss.it</w:t>
          </w:r>
          <w:r>
            <w:fldChar w:fldCharType="end"/>
          </w:r>
        </w:p>
        <w:p w14:paraId="34D6FF0A" w14:textId="77777777" w:rsidR="007C039D" w:rsidRPr="009F59C2" w:rsidRDefault="00000000">
          <w:pPr>
            <w:textAlignment w:val="baseline"/>
            <w:rPr>
              <w:rFonts w:ascii="Aptos" w:hAnsi="Aptos" w:cs="Aptos"/>
              <w:sz w:val="16"/>
              <w:szCs w:val="16"/>
              <w:lang w:val="it-IT" w:eastAsia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 xml:space="preserve">PEC: </w:t>
          </w:r>
          <w:r w:rsidR="007C039D">
            <w:fldChar w:fldCharType="begin"/>
          </w:r>
          <w:r w:rsidR="007C039D" w:rsidRPr="00237C84">
            <w:rPr>
              <w:lang w:val="it-IT"/>
            </w:rPr>
            <w:instrText>HYPERLINK "mailto:dip.giurisprudenza@pec.uniss.it" \h</w:instrText>
          </w:r>
          <w:r w:rsidR="007C039D">
            <w:fldChar w:fldCharType="separate"/>
          </w:r>
          <w:r w:rsidR="007C039D" w:rsidRPr="009F59C2">
            <w:rPr>
              <w:rStyle w:val="Hyperlink"/>
              <w:rFonts w:ascii="Aptos" w:hAnsi="Aptos" w:cs="Aptos"/>
              <w:sz w:val="16"/>
              <w:szCs w:val="16"/>
              <w:lang w:val="it-IT" w:eastAsia="it-IT"/>
            </w:rPr>
            <w:t>dip.giurisprudenza@pec.uniss.it</w:t>
          </w:r>
          <w:r w:rsidR="007C039D">
            <w:fldChar w:fldCharType="end"/>
          </w:r>
        </w:p>
        <w:p w14:paraId="3702F594" w14:textId="77777777" w:rsidR="007C039D" w:rsidRPr="009F59C2" w:rsidRDefault="00000000">
          <w:pPr>
            <w:textAlignment w:val="baseline"/>
            <w:rPr>
              <w:rFonts w:ascii="Aptos" w:hAnsi="Aptos" w:cs="Aptos"/>
              <w:lang w:val="it-IT" w:eastAsia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>Viale Mancini 5, 07100 Sassari </w:t>
          </w:r>
        </w:p>
        <w:p w14:paraId="07940B88" w14:textId="77777777" w:rsidR="007C039D" w:rsidRPr="009F59C2" w:rsidRDefault="00000000">
          <w:pPr>
            <w:textAlignment w:val="baseline"/>
            <w:rPr>
              <w:rFonts w:ascii="Aptos" w:hAnsi="Aptos" w:cs="Aptos"/>
              <w:color w:val="EE0000"/>
              <w:lang w:val="it-IT" w:eastAsia="it-IT"/>
            </w:rPr>
          </w:pPr>
          <w:r w:rsidRPr="009F59C2">
            <w:rPr>
              <w:rFonts w:ascii="Aptos" w:hAnsi="Aptos" w:cs="Aptos"/>
              <w:color w:val="000000"/>
              <w:sz w:val="16"/>
              <w:szCs w:val="16"/>
              <w:lang w:val="it-IT" w:eastAsia="it-IT"/>
            </w:rPr>
            <w:t>P.IVA e C.F. 00196350904</w:t>
          </w:r>
        </w:p>
      </w:tc>
      <w:tc>
        <w:tcPr>
          <w:tcW w:w="851" w:type="dxa"/>
        </w:tcPr>
        <w:p w14:paraId="558B0EF0" w14:textId="77777777" w:rsidR="007C039D" w:rsidRDefault="007C039D">
          <w:pPr>
            <w:ind w:left="896"/>
            <w:jc w:val="center"/>
            <w:textAlignment w:val="baseline"/>
            <w:rPr>
              <w:rFonts w:cs="Calibri"/>
              <w:lang w:val="it-IT" w:eastAsia="it-IT"/>
            </w:rPr>
          </w:pPr>
        </w:p>
      </w:tc>
      <w:tc>
        <w:tcPr>
          <w:tcW w:w="6095" w:type="dxa"/>
        </w:tcPr>
        <w:p w14:paraId="52C8DF4F" w14:textId="77777777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  <w:lang w:val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/>
            </w:rPr>
            <w:t xml:space="preserve">MISSIONE 4 ISTRUZIONE E RICERCA - COMPONENTE 1 </w:t>
          </w:r>
        </w:p>
        <w:p w14:paraId="7F2BB688" w14:textId="77777777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  <w:lang w:val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/>
            </w:rPr>
            <w:t xml:space="preserve">Invest. 3.4 “Didattica e competenze universitarie avanzate”; </w:t>
          </w:r>
        </w:p>
        <w:p w14:paraId="4B0681A2" w14:textId="77777777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</w:rPr>
          </w:pPr>
          <w:r w:rsidRPr="009F59C2">
            <w:rPr>
              <w:rFonts w:ascii="Aptos" w:hAnsi="Aptos" w:cs="Aptos"/>
              <w:sz w:val="16"/>
              <w:szCs w:val="16"/>
            </w:rPr>
            <w:t xml:space="preserve">Sub-Investimento Digital Education Hubs (DEH) </w:t>
          </w:r>
        </w:p>
        <w:p w14:paraId="53A7F200" w14:textId="0D5886CB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</w:rPr>
          </w:pPr>
          <w:r w:rsidRPr="009F59C2">
            <w:rPr>
              <w:rFonts w:ascii="Aptos" w:hAnsi="Aptos" w:cs="Aptos"/>
              <w:sz w:val="16"/>
              <w:szCs w:val="16"/>
            </w:rPr>
            <w:t>Progetto: Advanced Learning Multimedia Alliance for Inclusive Academic</w:t>
          </w:r>
          <w:r w:rsidRPr="009F59C2">
            <w:rPr>
              <w:rFonts w:ascii="Aptos" w:hAnsi="Aptos" w:cs="Aptos"/>
            </w:rPr>
            <w:t xml:space="preserve"> </w:t>
          </w:r>
          <w:r w:rsidRPr="009F59C2">
            <w:rPr>
              <w:rFonts w:ascii="Aptos" w:hAnsi="Aptos" w:cs="Aptos"/>
              <w:sz w:val="16"/>
              <w:szCs w:val="16"/>
            </w:rPr>
            <w:t>Innovation (ALMA)</w:t>
          </w:r>
          <w:r w:rsidRPr="009F59C2">
            <w:rPr>
              <w:rFonts w:ascii="Aptos" w:hAnsi="Aptos" w:cs="Aptos"/>
            </w:rPr>
            <w:t xml:space="preserve"> </w:t>
          </w:r>
          <w:proofErr w:type="spellStart"/>
          <w:r w:rsidRPr="009F59C2">
            <w:rPr>
              <w:rFonts w:ascii="Aptos" w:hAnsi="Aptos" w:cs="Aptos"/>
              <w:color w:val="000000"/>
              <w:sz w:val="16"/>
              <w:szCs w:val="16"/>
            </w:rPr>
            <w:t>Codice</w:t>
          </w:r>
          <w:proofErr w:type="spellEnd"/>
          <w:r w:rsidRPr="009F59C2">
            <w:rPr>
              <w:rFonts w:ascii="Aptos" w:hAnsi="Aptos" w:cs="Aptos"/>
              <w:color w:val="000000"/>
              <w:sz w:val="16"/>
              <w:szCs w:val="16"/>
            </w:rPr>
            <w:t xml:space="preserve"> ID: UA.A.2003__DEH_ALMA_PNRR_2024_UNISS - CUP: </w:t>
          </w:r>
          <w:r w:rsidR="00D40416" w:rsidRPr="009F59C2">
            <w:rPr>
              <w:rFonts w:ascii="Aptos" w:hAnsi="Aptos" w:cs="Aptos"/>
              <w:color w:val="000000"/>
              <w:sz w:val="16"/>
              <w:szCs w:val="16"/>
            </w:rPr>
            <w:t>E68H24000430006</w:t>
          </w:r>
        </w:p>
        <w:p w14:paraId="6CFBD525" w14:textId="77777777" w:rsidR="007C039D" w:rsidRDefault="007C039D">
          <w:pPr>
            <w:textAlignment w:val="baseline"/>
            <w:rPr>
              <w:rFonts w:cs="Calibri"/>
              <w:lang w:eastAsia="it-IT"/>
            </w:rPr>
          </w:pPr>
        </w:p>
      </w:tc>
    </w:tr>
  </w:tbl>
  <w:p w14:paraId="19099881" w14:textId="77777777" w:rsidR="007C039D" w:rsidRDefault="00000000">
    <w:r>
      <w:rPr>
        <w:noProof/>
      </w:rPr>
      <mc:AlternateContent>
        <mc:Choice Requires="wps">
          <w:drawing>
            <wp:anchor distT="0" distB="0" distL="0" distR="24130" simplePos="0" relativeHeight="251656192" behindDoc="1" locked="0" layoutInCell="0" allowOverlap="1" wp14:anchorId="20885785" wp14:editId="2992591E">
              <wp:simplePos x="0" y="0"/>
              <wp:positionH relativeFrom="page">
                <wp:posOffset>7052310</wp:posOffset>
              </wp:positionH>
              <wp:positionV relativeFrom="page">
                <wp:posOffset>10059670</wp:posOffset>
              </wp:positionV>
              <wp:extent cx="179070" cy="151765"/>
              <wp:effectExtent l="0" t="635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15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3837A9" w14:textId="77777777" w:rsidR="007C039D" w:rsidRPr="009F59C2" w:rsidRDefault="00000000">
                          <w:pPr>
                            <w:pStyle w:val="Contenutocornice"/>
                            <w:spacing w:line="220" w:lineRule="exact"/>
                            <w:ind w:left="40"/>
                            <w:rPr>
                              <w:rFonts w:ascii="Aptos" w:hAnsi="Aptos" w:cs="Aptos"/>
                              <w:sz w:val="18"/>
                              <w:szCs w:val="18"/>
                            </w:rPr>
                          </w:pPr>
                          <w:r w:rsidRPr="009F59C2">
                            <w:rPr>
                              <w:rFonts w:ascii="Aptos" w:hAnsi="Aptos" w:cs="Apto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885785" id="Casella di testo 1" o:spid="_x0000_s1042" style="position:absolute;margin-left:555.3pt;margin-top:792.1pt;width:14.1pt;height:11.95pt;z-index:-251660288;visibility:visible;mso-wrap-style:square;mso-wrap-distance-left:0;mso-wrap-distance-top:0;mso-wrap-distance-right:1.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" o:allowincell="f" filled="f" stroked="f" strokeweight="0">
              <v:textbox inset="0,0,0,0">
                <w:txbxContent>
                  <w:p w14:paraId="243837A9" w14:textId="77777777" w:rsidR="007C039D" w:rsidRPr="009F59C2" w:rsidRDefault="00000000">
                    <w:pPr>
                      <w:pStyle w:val="Contenutocornice"/>
                      <w:spacing w:line="220" w:lineRule="exact"/>
                      <w:ind w:left="40"/>
                      <w:rPr>
                        <w:rFonts w:ascii="Aptos" w:hAnsi="Aptos" w:cs="Aptos"/>
                        <w:sz w:val="18"/>
                        <w:szCs w:val="18"/>
                      </w:rPr>
                    </w:pPr>
                    <w:r w:rsidRPr="009F59C2">
                      <w:rPr>
                        <w:rFonts w:ascii="Aptos" w:hAnsi="Aptos" w:cs="Apto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B66" w14:textId="77777777" w:rsidR="007C039D" w:rsidRPr="009F59C2" w:rsidRDefault="007C039D">
    <w:pPr>
      <w:spacing w:line="200" w:lineRule="exact"/>
      <w:ind w:left="7100" w:firstLine="284"/>
      <w:rPr>
        <w:rFonts w:ascii="Aptos" w:hAnsi="Aptos" w:cs="Aptos"/>
      </w:rPr>
    </w:pPr>
  </w:p>
  <w:p w14:paraId="7B25E962" w14:textId="77777777" w:rsidR="007C039D" w:rsidRPr="009F59C2" w:rsidRDefault="00000000">
    <w:pPr>
      <w:spacing w:line="200" w:lineRule="exact"/>
      <w:ind w:left="7100" w:firstLine="284"/>
      <w:rPr>
        <w:rFonts w:ascii="Aptos" w:hAnsi="Aptos" w:cs="Aptos"/>
      </w:rPr>
    </w:pPr>
    <w:r w:rsidRPr="009F59C2">
      <w:rPr>
        <w:rFonts w:ascii="Calibri" w:hAnsi="Calibri" w:cs="Aptos"/>
        <w:noProof/>
      </w:rPr>
      <mc:AlternateContent>
        <mc:Choice Requires="wps">
          <w:drawing>
            <wp:anchor distT="0" distB="39370" distL="0" distR="45085" simplePos="0" relativeHeight="251659264" behindDoc="1" locked="0" layoutInCell="1" allowOverlap="1" wp14:anchorId="63867049" wp14:editId="378E7EC8">
              <wp:simplePos x="0" y="0"/>
              <wp:positionH relativeFrom="column">
                <wp:posOffset>2513965</wp:posOffset>
              </wp:positionH>
              <wp:positionV relativeFrom="paragraph">
                <wp:posOffset>104140</wp:posOffset>
              </wp:positionV>
              <wp:extent cx="5715" cy="875030"/>
              <wp:effectExtent l="5715" t="5080" r="5080" b="5715"/>
              <wp:wrapNone/>
              <wp:docPr id="6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" cy="875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 id="shape_0" ID="AutoShape 5" path="m0,0l-2147483648,-2147483647e" stroked="t" o:allowincell="f" style="position:absolute;margin-left:197.95pt;margin-top:8.2pt;width:0.4pt;height:68.85pt;flip:x;mso-wrap-style:none;v-text-anchor:middle" wp14:anchorId="37CD8198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  <w:r w:rsidRPr="009F59C2">
      <w:rPr>
        <w:rFonts w:ascii="Calibri" w:hAnsi="Calibri" w:cs="Aptos"/>
        <w:noProof/>
      </w:rPr>
      <mc:AlternateContent>
        <mc:Choice Requires="wps">
          <w:drawing>
            <wp:anchor distT="0" distB="50165" distL="0" distR="17145" simplePos="0" relativeHeight="251661312" behindDoc="1" locked="0" layoutInCell="1" allowOverlap="1" wp14:anchorId="70A28576" wp14:editId="25E6F2A9">
              <wp:simplePos x="0" y="0"/>
              <wp:positionH relativeFrom="column">
                <wp:posOffset>17145</wp:posOffset>
              </wp:positionH>
              <wp:positionV relativeFrom="paragraph">
                <wp:posOffset>2540</wp:posOffset>
              </wp:positionV>
              <wp:extent cx="6485255" cy="635"/>
              <wp:effectExtent l="5715" t="5715" r="5080" b="5080"/>
              <wp:wrapNone/>
              <wp:docPr id="7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8540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 id="shape_0" ID="AutoShape 10" path="m0,0l-2147483648,-2147483647e" stroked="t" o:allowincell="f" style="position:absolute;margin-left:1.35pt;margin-top:0.2pt;width:510.6pt;height:0pt;flip:x;mso-wrap-style:none;v-text-anchor:middle" wp14:anchorId="4124B200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</w:p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7C039D" w14:paraId="7DCF0253" w14:textId="77777777">
      <w:trPr>
        <w:trHeight w:val="1253"/>
      </w:trPr>
      <w:tc>
        <w:tcPr>
          <w:tcW w:w="3118" w:type="dxa"/>
        </w:tcPr>
        <w:p w14:paraId="787752ED" w14:textId="77777777" w:rsidR="007C039D" w:rsidRPr="009F59C2" w:rsidRDefault="00000000">
          <w:pPr>
            <w:textAlignment w:val="baseline"/>
            <w:rPr>
              <w:rFonts w:ascii="Aptos" w:hAnsi="Aptos" w:cs="Aptos"/>
              <w:lang w:val="it-IT" w:eastAsia="it-IT"/>
            </w:rPr>
          </w:pPr>
          <w:r w:rsidRPr="009F59C2">
            <w:rPr>
              <w:rFonts w:ascii="Aptos" w:hAnsi="Aptos" w:cs="Aptos"/>
              <w:bCs/>
              <w:sz w:val="16"/>
              <w:szCs w:val="16"/>
              <w:lang w:val="it-IT" w:eastAsia="it-IT"/>
            </w:rPr>
            <w:t>Dipartimento di Giurisprudenza</w:t>
          </w: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> </w:t>
          </w:r>
        </w:p>
        <w:p w14:paraId="14B557E5" w14:textId="77777777" w:rsidR="007C039D" w:rsidRPr="009F59C2" w:rsidRDefault="00000000">
          <w:pPr>
            <w:textAlignment w:val="baseline"/>
            <w:rPr>
              <w:rFonts w:ascii="Aptos" w:hAnsi="Aptos" w:cs="Aptos"/>
              <w:lang w:val="it-IT" w:eastAsia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>Università degli Studi di Sassari </w:t>
          </w:r>
        </w:p>
        <w:p w14:paraId="0BF9A12B" w14:textId="77777777" w:rsidR="007C039D" w:rsidRPr="009F59C2" w:rsidRDefault="007C039D">
          <w:pPr>
            <w:textAlignment w:val="baseline"/>
            <w:rPr>
              <w:rFonts w:ascii="Aptos" w:hAnsi="Aptos" w:cs="Aptos"/>
              <w:sz w:val="16"/>
              <w:szCs w:val="16"/>
              <w:lang w:val="it-IT" w:eastAsia="it-IT"/>
            </w:rPr>
          </w:pPr>
          <w:r>
            <w:fldChar w:fldCharType="begin"/>
          </w:r>
          <w:r w:rsidRPr="00237C84">
            <w:rPr>
              <w:lang w:val="it-IT"/>
            </w:rPr>
            <w:instrText>HYPERLINK "http://www.giuriss.uniss.it/" \h</w:instrText>
          </w:r>
          <w:r>
            <w:fldChar w:fldCharType="separate"/>
          </w:r>
          <w:r w:rsidRPr="009F59C2">
            <w:rPr>
              <w:rStyle w:val="Hyperlink"/>
              <w:rFonts w:ascii="Aptos" w:hAnsi="Aptos" w:cs="Aptos"/>
              <w:sz w:val="16"/>
              <w:szCs w:val="16"/>
              <w:lang w:val="it-IT" w:eastAsia="it-IT"/>
            </w:rPr>
            <w:t>www.giuriss.uniss.it</w:t>
          </w:r>
          <w:r>
            <w:fldChar w:fldCharType="end"/>
          </w:r>
        </w:p>
        <w:p w14:paraId="02A8B236" w14:textId="77777777" w:rsidR="007C039D" w:rsidRPr="009F59C2" w:rsidRDefault="00000000">
          <w:pPr>
            <w:textAlignment w:val="baseline"/>
            <w:rPr>
              <w:rFonts w:ascii="Aptos" w:hAnsi="Aptos" w:cs="Aptos"/>
              <w:sz w:val="16"/>
              <w:szCs w:val="16"/>
              <w:lang w:val="it-IT" w:eastAsia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 xml:space="preserve">PEC: </w:t>
          </w:r>
          <w:r w:rsidR="007C039D">
            <w:fldChar w:fldCharType="begin"/>
          </w:r>
          <w:r w:rsidR="007C039D" w:rsidRPr="00237C84">
            <w:rPr>
              <w:lang w:val="it-IT"/>
            </w:rPr>
            <w:instrText>HYPERLINK "mailto:dip.giurisprudenza@pec.uniss.it" \h</w:instrText>
          </w:r>
          <w:r w:rsidR="007C039D">
            <w:fldChar w:fldCharType="separate"/>
          </w:r>
          <w:r w:rsidR="007C039D" w:rsidRPr="009F59C2">
            <w:rPr>
              <w:rStyle w:val="Hyperlink"/>
              <w:rFonts w:ascii="Aptos" w:hAnsi="Aptos" w:cs="Aptos"/>
              <w:sz w:val="16"/>
              <w:szCs w:val="16"/>
              <w:lang w:val="it-IT" w:eastAsia="it-IT"/>
            </w:rPr>
            <w:t>dip.giurisprudenza@pec.uniss.it</w:t>
          </w:r>
          <w:r w:rsidR="007C039D">
            <w:fldChar w:fldCharType="end"/>
          </w:r>
        </w:p>
        <w:p w14:paraId="1CC96EF4" w14:textId="77777777" w:rsidR="007C039D" w:rsidRPr="009F59C2" w:rsidRDefault="00000000">
          <w:pPr>
            <w:textAlignment w:val="baseline"/>
            <w:rPr>
              <w:rFonts w:ascii="Aptos" w:hAnsi="Aptos" w:cs="Aptos"/>
              <w:lang w:val="it-IT" w:eastAsia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 w:eastAsia="it-IT"/>
            </w:rPr>
            <w:t>Viale Mancini 5, 07100 Sassari </w:t>
          </w:r>
        </w:p>
        <w:p w14:paraId="76B235FF" w14:textId="77777777" w:rsidR="007C039D" w:rsidRPr="009F59C2" w:rsidRDefault="00000000">
          <w:pPr>
            <w:textAlignment w:val="baseline"/>
            <w:rPr>
              <w:rFonts w:ascii="Aptos" w:hAnsi="Aptos" w:cs="Aptos"/>
              <w:color w:val="EE0000"/>
              <w:lang w:val="it-IT" w:eastAsia="it-IT"/>
            </w:rPr>
          </w:pPr>
          <w:r w:rsidRPr="009F59C2">
            <w:rPr>
              <w:rFonts w:ascii="Aptos" w:hAnsi="Aptos" w:cs="Aptos"/>
              <w:color w:val="EE0000"/>
              <w:sz w:val="16"/>
              <w:szCs w:val="16"/>
              <w:lang w:val="it-IT" w:eastAsia="it-IT"/>
            </w:rPr>
            <w:t>P.IVA e C.F. 00196350904</w:t>
          </w:r>
        </w:p>
      </w:tc>
      <w:tc>
        <w:tcPr>
          <w:tcW w:w="851" w:type="dxa"/>
        </w:tcPr>
        <w:p w14:paraId="2DCE60B0" w14:textId="77777777" w:rsidR="007C039D" w:rsidRDefault="007C039D">
          <w:pPr>
            <w:ind w:left="896"/>
            <w:jc w:val="center"/>
            <w:textAlignment w:val="baseline"/>
            <w:rPr>
              <w:rFonts w:cs="Calibri"/>
              <w:lang w:val="it-IT" w:eastAsia="it-IT"/>
            </w:rPr>
          </w:pPr>
        </w:p>
      </w:tc>
      <w:tc>
        <w:tcPr>
          <w:tcW w:w="6095" w:type="dxa"/>
        </w:tcPr>
        <w:p w14:paraId="61600CE3" w14:textId="77777777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  <w:lang w:val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/>
            </w:rPr>
            <w:t xml:space="preserve">MISSIONE 4 ISTRUZIONE E RICERCA - COMPONENTE 1 </w:t>
          </w:r>
        </w:p>
        <w:p w14:paraId="3CDB4F36" w14:textId="77777777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  <w:lang w:val="it-IT"/>
            </w:rPr>
          </w:pPr>
          <w:r w:rsidRPr="009F59C2">
            <w:rPr>
              <w:rFonts w:ascii="Aptos" w:hAnsi="Aptos" w:cs="Aptos"/>
              <w:sz w:val="16"/>
              <w:szCs w:val="16"/>
              <w:lang w:val="it-IT"/>
            </w:rPr>
            <w:t xml:space="preserve">Invest. 3.4 “Didattica e competenze universitarie avanzate”; </w:t>
          </w:r>
        </w:p>
        <w:p w14:paraId="447A8FED" w14:textId="77777777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</w:rPr>
          </w:pPr>
          <w:r w:rsidRPr="009F59C2">
            <w:rPr>
              <w:rFonts w:ascii="Aptos" w:hAnsi="Aptos" w:cs="Aptos"/>
              <w:sz w:val="16"/>
              <w:szCs w:val="16"/>
            </w:rPr>
            <w:t xml:space="preserve">Sub-Investimento Digital Education Hubs (DEH) </w:t>
          </w:r>
        </w:p>
        <w:p w14:paraId="2CF0519D" w14:textId="77777777" w:rsidR="007C039D" w:rsidRPr="009F59C2" w:rsidRDefault="00000000">
          <w:pPr>
            <w:spacing w:line="200" w:lineRule="exact"/>
            <w:rPr>
              <w:rFonts w:ascii="Aptos" w:hAnsi="Aptos" w:cs="Aptos"/>
              <w:sz w:val="16"/>
              <w:szCs w:val="16"/>
            </w:rPr>
          </w:pPr>
          <w:r w:rsidRPr="009F59C2">
            <w:rPr>
              <w:rFonts w:ascii="Aptos" w:hAnsi="Aptos" w:cs="Aptos"/>
              <w:sz w:val="16"/>
              <w:szCs w:val="16"/>
            </w:rPr>
            <w:t>Progetto: Advanced Learning Multimedia Alliance for Inclusive Academic</w:t>
          </w:r>
          <w:r w:rsidRPr="009F59C2">
            <w:rPr>
              <w:rFonts w:ascii="Aptos" w:hAnsi="Aptos" w:cs="Aptos"/>
            </w:rPr>
            <w:t xml:space="preserve"> </w:t>
          </w:r>
          <w:r w:rsidRPr="009F59C2">
            <w:rPr>
              <w:rFonts w:ascii="Aptos" w:hAnsi="Aptos" w:cs="Aptos"/>
              <w:sz w:val="16"/>
              <w:szCs w:val="16"/>
            </w:rPr>
            <w:t>Innovation (ALMA)</w:t>
          </w:r>
          <w:r w:rsidRPr="009F59C2">
            <w:rPr>
              <w:rFonts w:ascii="Aptos" w:hAnsi="Aptos" w:cs="Aptos"/>
            </w:rPr>
            <w:t xml:space="preserve"> </w:t>
          </w:r>
          <w:proofErr w:type="spellStart"/>
          <w:r w:rsidRPr="009F59C2">
            <w:rPr>
              <w:rFonts w:ascii="Aptos" w:hAnsi="Aptos" w:cs="Aptos"/>
              <w:color w:val="EE0000"/>
              <w:sz w:val="16"/>
              <w:szCs w:val="16"/>
            </w:rPr>
            <w:t>Codice</w:t>
          </w:r>
          <w:proofErr w:type="spellEnd"/>
          <w:r w:rsidRPr="009F59C2">
            <w:rPr>
              <w:rFonts w:ascii="Aptos" w:hAnsi="Aptos" w:cs="Aptos"/>
              <w:color w:val="EE0000"/>
              <w:sz w:val="16"/>
              <w:szCs w:val="16"/>
            </w:rPr>
            <w:t xml:space="preserve"> ID: UA.A.2003__DEH_ALMA_PNRR_2024_UNISS - CUP: E68H24000430006</w:t>
          </w:r>
        </w:p>
        <w:p w14:paraId="1A77B7B3" w14:textId="77777777" w:rsidR="007C039D" w:rsidRDefault="007C039D">
          <w:pPr>
            <w:textAlignment w:val="baseline"/>
            <w:rPr>
              <w:rFonts w:cs="Calibri"/>
              <w:lang w:eastAsia="it-IT"/>
            </w:rPr>
          </w:pPr>
        </w:p>
      </w:tc>
    </w:tr>
  </w:tbl>
  <w:p w14:paraId="0999221E" w14:textId="77777777" w:rsidR="007C039D" w:rsidRDefault="00000000">
    <w:r>
      <w:rPr>
        <w:noProof/>
      </w:rPr>
      <mc:AlternateContent>
        <mc:Choice Requires="wps">
          <w:drawing>
            <wp:anchor distT="0" distB="0" distL="0" distR="24130" simplePos="0" relativeHeight="251657216" behindDoc="1" locked="0" layoutInCell="0" allowOverlap="1" wp14:anchorId="27F7FB5D" wp14:editId="6F72DA93">
              <wp:simplePos x="0" y="0"/>
              <wp:positionH relativeFrom="page">
                <wp:posOffset>7052310</wp:posOffset>
              </wp:positionH>
              <wp:positionV relativeFrom="page">
                <wp:posOffset>10059670</wp:posOffset>
              </wp:positionV>
              <wp:extent cx="179070" cy="151765"/>
              <wp:effectExtent l="0" t="635" r="0" b="0"/>
              <wp:wrapNone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15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02554A" w14:textId="77777777" w:rsidR="007C039D" w:rsidRPr="009F59C2" w:rsidRDefault="00000000">
                          <w:pPr>
                            <w:pStyle w:val="Contenutocornice"/>
                            <w:spacing w:line="220" w:lineRule="exact"/>
                            <w:ind w:left="40"/>
                            <w:rPr>
                              <w:rFonts w:ascii="Aptos" w:hAnsi="Aptos" w:cs="Aptos"/>
                              <w:sz w:val="18"/>
                              <w:szCs w:val="18"/>
                            </w:rPr>
                          </w:pPr>
                          <w:r w:rsidRPr="009F59C2">
                            <w:rPr>
                              <w:rFonts w:ascii="Aptos" w:hAnsi="Aptos" w:cs="Apto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F7FB5D" id="_x0000_s1043" style="position:absolute;margin-left:555.3pt;margin-top:792.1pt;width:14.1pt;height:11.95pt;z-index:-251659264;visibility:visible;mso-wrap-style:square;mso-wrap-distance-left:0;mso-wrap-distance-top:0;mso-wrap-distance-right:1.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" o:allowincell="f" filled="f" stroked="f" strokeweight="0">
              <v:textbox inset="0,0,0,0">
                <w:txbxContent>
                  <w:p w14:paraId="1702554A" w14:textId="77777777" w:rsidR="007C039D" w:rsidRPr="009F59C2" w:rsidRDefault="00000000">
                    <w:pPr>
                      <w:pStyle w:val="Contenutocornice"/>
                      <w:spacing w:line="220" w:lineRule="exact"/>
                      <w:ind w:left="40"/>
                      <w:rPr>
                        <w:rFonts w:ascii="Aptos" w:hAnsi="Aptos" w:cs="Aptos"/>
                        <w:sz w:val="18"/>
                        <w:szCs w:val="18"/>
                      </w:rPr>
                    </w:pPr>
                    <w:r w:rsidRPr="009F59C2">
                      <w:rPr>
                        <w:rFonts w:ascii="Aptos" w:hAnsi="Aptos" w:cs="Apto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E854" w14:textId="77777777" w:rsidR="0005548D" w:rsidRDefault="0005548D">
      <w:r>
        <w:separator/>
      </w:r>
    </w:p>
  </w:footnote>
  <w:footnote w:type="continuationSeparator" w:id="0">
    <w:p w14:paraId="7C27FBF9" w14:textId="77777777" w:rsidR="0005548D" w:rsidRDefault="0005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9049" w14:textId="23BA7B8E" w:rsidR="007C039D" w:rsidRPr="009F59C2" w:rsidRDefault="00000000">
    <w:pPr>
      <w:spacing w:before="29" w:line="260" w:lineRule="exact"/>
      <w:ind w:right="234"/>
      <w:jc w:val="right"/>
      <w:rPr>
        <w:rFonts w:ascii="Aptos" w:hAnsi="Aptos" w:cs="Aptos"/>
        <w:sz w:val="56"/>
        <w:szCs w:val="56"/>
      </w:rPr>
    </w:pPr>
    <w:r w:rsidRPr="009F59C2">
      <w:rPr>
        <w:rFonts w:ascii="Calibri" w:hAnsi="Calibri" w:cs="Aptos"/>
        <w:b/>
        <w:noProof/>
        <w:color w:val="212121"/>
        <w:spacing w:val="-1"/>
        <w:lang w:val="it-IT"/>
      </w:rPr>
      <w:drawing>
        <wp:anchor distT="0" distB="0" distL="114300" distR="114300" simplePos="0" relativeHeight="251654144" behindDoc="0" locked="0" layoutInCell="0" allowOverlap="1" wp14:anchorId="5FBF1AF6" wp14:editId="417A45AE">
          <wp:simplePos x="0" y="0"/>
          <wp:positionH relativeFrom="page">
            <wp:posOffset>-8890</wp:posOffset>
          </wp:positionH>
          <wp:positionV relativeFrom="page">
            <wp:posOffset>182880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20161081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725A" w14:textId="77777777" w:rsidR="007C039D" w:rsidRPr="009F59C2" w:rsidRDefault="00000000">
    <w:pPr>
      <w:spacing w:before="29" w:line="260" w:lineRule="exact"/>
      <w:ind w:right="234"/>
      <w:jc w:val="right"/>
      <w:rPr>
        <w:rFonts w:ascii="Aptos" w:hAnsi="Aptos" w:cs="Aptos"/>
        <w:b/>
        <w:color w:val="212121"/>
        <w:spacing w:val="-1"/>
        <w:lang w:val="it-IT"/>
      </w:rPr>
    </w:pPr>
    <w:r w:rsidRPr="009F59C2">
      <w:rPr>
        <w:rFonts w:ascii="Calibri" w:hAnsi="Calibri" w:cs="Aptos"/>
        <w:b/>
        <w:noProof/>
        <w:color w:val="212121"/>
        <w:spacing w:val="-1"/>
        <w:lang w:val="it-IT"/>
      </w:rPr>
      <w:drawing>
        <wp:anchor distT="0" distB="0" distL="114300" distR="114300" simplePos="0" relativeHeight="251655168" behindDoc="0" locked="0" layoutInCell="0" allowOverlap="1" wp14:anchorId="6E719888" wp14:editId="16F581EF">
          <wp:simplePos x="0" y="0"/>
          <wp:positionH relativeFrom="page">
            <wp:posOffset>-8890</wp:posOffset>
          </wp:positionH>
          <wp:positionV relativeFrom="page">
            <wp:posOffset>182880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437749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F6D6A4" w14:textId="77777777" w:rsidR="007C039D" w:rsidRPr="009F59C2" w:rsidRDefault="007C039D">
    <w:pPr>
      <w:spacing w:before="29" w:line="260" w:lineRule="exact"/>
      <w:ind w:right="234"/>
      <w:jc w:val="right"/>
      <w:rPr>
        <w:rFonts w:ascii="Aptos" w:hAnsi="Aptos" w:cs="Aptos"/>
        <w:b/>
        <w:color w:val="212121"/>
        <w:spacing w:val="-1"/>
        <w:lang w:val="it-IT"/>
      </w:rPr>
    </w:pPr>
  </w:p>
  <w:p w14:paraId="0895134B" w14:textId="77777777" w:rsidR="007C039D" w:rsidRPr="009F59C2" w:rsidRDefault="007C039D">
    <w:pPr>
      <w:spacing w:before="29" w:line="260" w:lineRule="exact"/>
      <w:ind w:right="234"/>
      <w:jc w:val="right"/>
      <w:rPr>
        <w:rFonts w:ascii="Aptos" w:hAnsi="Aptos" w:cs="Aptos"/>
        <w:b/>
        <w:color w:val="212121"/>
        <w:spacing w:val="-1"/>
        <w:lang w:val="it-IT"/>
      </w:rPr>
    </w:pPr>
  </w:p>
  <w:p w14:paraId="5A11E32F" w14:textId="77777777" w:rsidR="007C039D" w:rsidRPr="009F59C2" w:rsidRDefault="007C039D">
    <w:pPr>
      <w:spacing w:before="29" w:line="260" w:lineRule="exact"/>
      <w:ind w:right="234"/>
      <w:jc w:val="right"/>
      <w:rPr>
        <w:rFonts w:ascii="Aptos" w:hAnsi="Aptos" w:cs="Aptos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B12"/>
    <w:multiLevelType w:val="multilevel"/>
    <w:tmpl w:val="CFC420A0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1C3116"/>
    <w:multiLevelType w:val="multilevel"/>
    <w:tmpl w:val="AD2A9B2C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C2FFD"/>
    <w:multiLevelType w:val="multilevel"/>
    <w:tmpl w:val="847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1FB177C"/>
    <w:multiLevelType w:val="multilevel"/>
    <w:tmpl w:val="3E2EEC9E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703BC"/>
    <w:multiLevelType w:val="multilevel"/>
    <w:tmpl w:val="E764A84A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691ABC"/>
    <w:multiLevelType w:val="multilevel"/>
    <w:tmpl w:val="B7584BCA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582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E1742A"/>
    <w:multiLevelType w:val="singleLevel"/>
    <w:tmpl w:val="8D64A0D0"/>
    <w:lvl w:ilvl="0">
      <w:start w:val="1"/>
      <w:numFmt w:val="decimal"/>
      <w:lvlText w:val="(%1) "/>
      <w:legacy w:legacy="1" w:legacySpace="0" w:legacyIndent="283"/>
      <w:lvlJc w:val="left"/>
      <w:pPr>
        <w:ind w:left="425" w:hanging="283"/>
      </w:pPr>
      <w:rPr>
        <w:rFonts w:ascii="Calibri" w:hAnsi="Calibri" w:cs="Calibri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7" w15:restartNumberingAfterBreak="0">
    <w:nsid w:val="611D5233"/>
    <w:multiLevelType w:val="multilevel"/>
    <w:tmpl w:val="628272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5DA396D"/>
    <w:multiLevelType w:val="multilevel"/>
    <w:tmpl w:val="7AB26C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73405E7"/>
    <w:multiLevelType w:val="multilevel"/>
    <w:tmpl w:val="62387BF8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F20E4E"/>
    <w:multiLevelType w:val="multilevel"/>
    <w:tmpl w:val="DE7820B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053968616">
    <w:abstractNumId w:val="8"/>
  </w:num>
  <w:num w:numId="2" w16cid:durableId="461461248">
    <w:abstractNumId w:val="0"/>
  </w:num>
  <w:num w:numId="3" w16cid:durableId="2064864027">
    <w:abstractNumId w:val="4"/>
  </w:num>
  <w:num w:numId="4" w16cid:durableId="143744635">
    <w:abstractNumId w:val="10"/>
  </w:num>
  <w:num w:numId="5" w16cid:durableId="285897150">
    <w:abstractNumId w:val="7"/>
  </w:num>
  <w:num w:numId="6" w16cid:durableId="479811243">
    <w:abstractNumId w:val="3"/>
  </w:num>
  <w:num w:numId="7" w16cid:durableId="1664159636">
    <w:abstractNumId w:val="5"/>
  </w:num>
  <w:num w:numId="8" w16cid:durableId="569922142">
    <w:abstractNumId w:val="1"/>
  </w:num>
  <w:num w:numId="9" w16cid:durableId="1951813980">
    <w:abstractNumId w:val="9"/>
  </w:num>
  <w:num w:numId="10" w16cid:durableId="1603032976">
    <w:abstractNumId w:val="2"/>
  </w:num>
  <w:num w:numId="11" w16cid:durableId="205654433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9D"/>
    <w:rsid w:val="0005548D"/>
    <w:rsid w:val="00237C84"/>
    <w:rsid w:val="003E1F4E"/>
    <w:rsid w:val="00466680"/>
    <w:rsid w:val="00541FA5"/>
    <w:rsid w:val="006D4D37"/>
    <w:rsid w:val="007C039D"/>
    <w:rsid w:val="00861297"/>
    <w:rsid w:val="00894DB3"/>
    <w:rsid w:val="00997C27"/>
    <w:rsid w:val="009F59C2"/>
    <w:rsid w:val="00B918BD"/>
    <w:rsid w:val="00D25D0E"/>
    <w:rsid w:val="00D40416"/>
    <w:rsid w:val="00F4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5746"/>
  <w15:docId w15:val="{1D7F0704-DDEC-4601-8145-E9F2626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D306E"/>
  </w:style>
  <w:style w:type="character" w:customStyle="1" w:styleId="FooterChar">
    <w:name w:val="Footer Char"/>
    <w:basedOn w:val="DefaultParagraphFont"/>
    <w:link w:val="Footer"/>
    <w:uiPriority w:val="99"/>
    <w:qFormat/>
    <w:rsid w:val="001D306E"/>
  </w:style>
  <w:style w:type="character" w:styleId="Hyperlink">
    <w:name w:val="Hyperlink"/>
    <w:basedOn w:val="DefaultParagraphFont"/>
    <w:uiPriority w:val="99"/>
    <w:unhideWhenUsed/>
    <w:rsid w:val="0064501C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64501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AE31F9"/>
  </w:style>
  <w:style w:type="character" w:customStyle="1" w:styleId="Menzionenonrisolta2">
    <w:name w:val="Menzione non risolta2"/>
    <w:basedOn w:val="DefaultParagraphFont"/>
    <w:uiPriority w:val="99"/>
    <w:semiHidden/>
    <w:unhideWhenUsed/>
    <w:qFormat/>
    <w:rsid w:val="000843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532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532E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532E4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32E4"/>
    <w:rPr>
      <w:rFonts w:ascii="Tahoma" w:hAnsi="Tahoma" w:cs="Tahoma"/>
      <w:sz w:val="16"/>
      <w:szCs w:val="16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qFormat/>
    <w:rsid w:val="000503AF"/>
    <w:rPr>
      <w:color w:val="605E5C"/>
      <w:shd w:val="clear" w:color="auto" w:fill="E1DFDD"/>
    </w:rPr>
  </w:style>
  <w:style w:type="character" w:customStyle="1" w:styleId="iceouttxt">
    <w:name w:val="iceouttxt"/>
    <w:basedOn w:val="DefaultParagraphFont"/>
    <w:qFormat/>
    <w:rsid w:val="00BD17A8"/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D306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1D306E"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6152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87980"/>
    <w:pPr>
      <w:spacing w:beforeAutospacing="1" w:afterAutospacing="1"/>
    </w:pPr>
    <w:rPr>
      <w:lang w:val="it-IT" w:eastAsia="it-IT"/>
    </w:rPr>
  </w:style>
  <w:style w:type="paragraph" w:styleId="CommentText">
    <w:name w:val="annotation text"/>
    <w:basedOn w:val="Normal"/>
    <w:link w:val="CommentTextChar"/>
    <w:uiPriority w:val="99"/>
    <w:unhideWhenUsed/>
    <w:rsid w:val="00A53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532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32E4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D4BF3"/>
  </w:style>
  <w:style w:type="paragraph" w:customStyle="1" w:styleId="Contenutocornice">
    <w:name w:val="Contenuto cornice"/>
    <w:basedOn w:val="Normal"/>
    <w:qFormat/>
  </w:style>
  <w:style w:type="numbering" w:customStyle="1" w:styleId="Nessunelenco">
    <w:name w:val="Nessun elenco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E241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4D8F620D16E4ABBEC7E6FB1296C4F" ma:contentTypeVersion="15" ma:contentTypeDescription="Creare un nuovo documento." ma:contentTypeScope="" ma:versionID="fc8d67610f4c8c157465a1b303d5d91b">
  <xsd:schema xmlns:xsd="http://www.w3.org/2001/XMLSchema" xmlns:xs="http://www.w3.org/2001/XMLSchema" xmlns:p="http://schemas.microsoft.com/office/2006/metadata/properties" xmlns:ns3="e484b43c-d0e3-4575-bc84-d1a083560c08" targetNamespace="http://schemas.microsoft.com/office/2006/metadata/properties" ma:root="true" ma:fieldsID="6e7ae2c8f6857ac31435bc7cab008239" ns3:_="">
    <xsd:import namespace="e484b43c-d0e3-4575-bc84-d1a083560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b43c-d0e3-4575-bc84-d1a08356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84b43c-d0e3-4575-bc84-d1a083560c08" xsi:nil="true"/>
  </documentManagement>
</p:properties>
</file>

<file path=customXml/itemProps1.xml><?xml version="1.0" encoding="utf-8"?>
<ds:datastoreItem xmlns:ds="http://schemas.openxmlformats.org/officeDocument/2006/customXml" ds:itemID="{CDC15D25-2B10-42ED-99C5-F22886F92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C8BB8-C36E-4B5F-9F5D-ABF923D5C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4b43c-d0e3-4575-bc84-d1a083560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AC43A-409E-41A7-B493-16239AAB6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1E6FE-49AA-44A9-B059-B890BC860404}">
  <ds:schemaRefs>
    <ds:schemaRef ds:uri="http://schemas.microsoft.com/office/2006/metadata/properties"/>
    <ds:schemaRef ds:uri="http://schemas.microsoft.com/office/infopath/2007/PartnerControls"/>
    <ds:schemaRef ds:uri="e484b43c-d0e3-4575-bc84-d1a083560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2254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DESOGUS Marco</cp:lastModifiedBy>
  <cp:revision>3</cp:revision>
  <cp:lastPrinted>2025-08-08T07:50:00Z</cp:lastPrinted>
  <dcterms:created xsi:type="dcterms:W3CDTF">2025-12-17T22:34:00Z</dcterms:created>
  <dcterms:modified xsi:type="dcterms:W3CDTF">2025-12-17T22:34:00Z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0x0101007884D8F620D16E4ABBEC7E6FB1296C4F</vt:lpwstr>
  </property>
</Properties>
</file>