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89EB" w14:textId="1EB19C1D" w:rsidR="003E1F4E" w:rsidRPr="003E1F4E" w:rsidRDefault="003E1F4E" w:rsidP="003E1F4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6904883"/>
      <w:r w:rsidRPr="003E1F4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E9F6A" wp14:editId="3C5B895D">
                <wp:simplePos x="0" y="0"/>
                <wp:positionH relativeFrom="column">
                  <wp:posOffset>0</wp:posOffset>
                </wp:positionH>
                <wp:positionV relativeFrom="paragraph">
                  <wp:posOffset>-92710</wp:posOffset>
                </wp:positionV>
                <wp:extent cx="2952115" cy="579120"/>
                <wp:effectExtent l="6985" t="10160" r="12700" b="10795"/>
                <wp:wrapNone/>
                <wp:docPr id="21046586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95FFD" w14:textId="77777777" w:rsidR="003E1F4E" w:rsidRPr="003E1F4E" w:rsidRDefault="003E1F4E" w:rsidP="003E1F4E">
                            <w:pPr>
                              <w:tabs>
                                <w:tab w:val="right" w:pos="8788"/>
                              </w:tabs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E1F4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Allegato A - </w:t>
                            </w:r>
                            <w:r w:rsidRPr="003E1F4E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Modello della domanda </w:t>
                            </w:r>
                          </w:p>
                          <w:p w14:paraId="45841CB7" w14:textId="583F7430" w:rsidR="003E1F4E" w:rsidRPr="003E1F4E" w:rsidRDefault="003E1F4E" w:rsidP="003E1F4E">
                            <w:pPr>
                              <w:tabs>
                                <w:tab w:val="right" w:pos="8788"/>
                              </w:tabs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3E1F4E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it-IT"/>
                              </w:rPr>
                              <w:t>Bando Codice di selezione: 25ALMA038</w:t>
                            </w:r>
                          </w:p>
                          <w:p w14:paraId="784E6DF9" w14:textId="77777777" w:rsidR="003E1F4E" w:rsidRPr="003E1F4E" w:rsidRDefault="003E1F4E" w:rsidP="003E1F4E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</w:p>
                          <w:p w14:paraId="73DDD86C" w14:textId="77777777" w:rsidR="003E1F4E" w:rsidRPr="003E1F4E" w:rsidRDefault="003E1F4E" w:rsidP="003E1F4E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E9F6A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0;margin-top:-7.3pt;width:232.4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">
                <v:textbox>
                  <w:txbxContent>
                    <w:p w14:paraId="01195FFD" w14:textId="77777777" w:rsidR="003E1F4E" w:rsidRPr="003E1F4E" w:rsidRDefault="003E1F4E" w:rsidP="003E1F4E">
                      <w:pPr>
                        <w:tabs>
                          <w:tab w:val="right" w:pos="8788"/>
                        </w:tabs>
                        <w:spacing w:line="48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3E1F4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Allegato A - </w:t>
                      </w:r>
                      <w:r w:rsidRPr="003E1F4E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Modello della domanda </w:t>
                      </w:r>
                    </w:p>
                    <w:p w14:paraId="45841CB7" w14:textId="583F7430" w:rsidR="003E1F4E" w:rsidRPr="003E1F4E" w:rsidRDefault="003E1F4E" w:rsidP="003E1F4E">
                      <w:pPr>
                        <w:tabs>
                          <w:tab w:val="right" w:pos="8788"/>
                        </w:tabs>
                        <w:spacing w:line="48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3E1F4E"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it-IT"/>
                        </w:rPr>
                        <w:t>Bando Codice di selezione: 25ALMA038</w:t>
                      </w:r>
                    </w:p>
                    <w:p w14:paraId="784E6DF9" w14:textId="77777777" w:rsidR="003E1F4E" w:rsidRPr="003E1F4E" w:rsidRDefault="003E1F4E" w:rsidP="003E1F4E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it-IT"/>
                        </w:rPr>
                      </w:pPr>
                    </w:p>
                    <w:p w14:paraId="73DDD86C" w14:textId="77777777" w:rsidR="003E1F4E" w:rsidRPr="003E1F4E" w:rsidRDefault="003E1F4E" w:rsidP="003E1F4E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FEA70" w14:textId="77777777" w:rsidR="003E1F4E" w:rsidRPr="003E1F4E" w:rsidRDefault="003E1F4E" w:rsidP="003E1F4E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31C45F" w14:textId="77777777" w:rsidR="003E1F4E" w:rsidRPr="003E1F4E" w:rsidRDefault="003E1F4E" w:rsidP="003E1F4E">
      <w:pPr>
        <w:tabs>
          <w:tab w:val="right" w:pos="87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E1F4E">
        <w:rPr>
          <w:rFonts w:asciiTheme="minorHAnsi" w:hAnsiTheme="minorHAnsi" w:cstheme="minorHAnsi"/>
          <w:sz w:val="22"/>
          <w:szCs w:val="22"/>
        </w:rPr>
        <w:tab/>
      </w:r>
    </w:p>
    <w:p w14:paraId="514749C0" w14:textId="77777777" w:rsidR="003E1F4E" w:rsidRPr="003E1F4E" w:rsidRDefault="003E1F4E" w:rsidP="003E1F4E">
      <w:pPr>
        <w:ind w:left="6096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Spett.le</w:t>
      </w:r>
    </w:p>
    <w:p w14:paraId="36E53167" w14:textId="77777777" w:rsidR="003E1F4E" w:rsidRPr="003E1F4E" w:rsidRDefault="003E1F4E" w:rsidP="003E1F4E">
      <w:pPr>
        <w:ind w:left="6096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Dipartimento di Giurisprudenza</w:t>
      </w:r>
    </w:p>
    <w:p w14:paraId="11A5106A" w14:textId="77777777" w:rsidR="003E1F4E" w:rsidRPr="003E1F4E" w:rsidRDefault="003E1F4E" w:rsidP="003E1F4E">
      <w:pPr>
        <w:ind w:left="6096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Università degli studi di Sassari</w:t>
      </w:r>
    </w:p>
    <w:p w14:paraId="04737DBD" w14:textId="77777777" w:rsidR="003E1F4E" w:rsidRPr="003E1F4E" w:rsidRDefault="003E1F4E" w:rsidP="003E1F4E">
      <w:pPr>
        <w:ind w:left="6096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Alla C.A. del Direttore</w:t>
      </w:r>
    </w:p>
    <w:p w14:paraId="5DAB7D39" w14:textId="77777777" w:rsidR="003E1F4E" w:rsidRPr="003E1F4E" w:rsidRDefault="003E1F4E" w:rsidP="003E1F4E">
      <w:pPr>
        <w:ind w:left="6096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dip.giurisprudenza@pec.uniss.it</w:t>
      </w:r>
    </w:p>
    <w:p w14:paraId="433DA567" w14:textId="77777777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925C87D" w14:textId="77777777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EFF48A5" w14:textId="1BC55476" w:rsidR="003E1F4E" w:rsidRPr="003E1F4E" w:rsidRDefault="003E1F4E" w:rsidP="003E1F4E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6692B" wp14:editId="2DA7DC90">
                <wp:simplePos x="0" y="0"/>
                <wp:positionH relativeFrom="column">
                  <wp:posOffset>2629535</wp:posOffset>
                </wp:positionH>
                <wp:positionV relativeFrom="paragraph">
                  <wp:posOffset>257810</wp:posOffset>
                </wp:positionV>
                <wp:extent cx="494665" cy="277495"/>
                <wp:effectExtent l="0" t="1905" r="2540" b="0"/>
                <wp:wrapNone/>
                <wp:docPr id="135628997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4A7E3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66692B" id="Text Box 45" o:spid="_x0000_s1027" type="#_x0000_t202" style="position:absolute;margin-left:207.05pt;margin-top:20.3pt;width:38.95pt;height:21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" filled="f" stroked="f">
                <v:textbox style="mso-fit-shape-to-text:t">
                  <w:txbxContent>
                    <w:p w14:paraId="20C4A7E3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1F4E">
        <w:rPr>
          <w:rFonts w:asciiTheme="minorHAnsi" w:hAnsiTheme="minorHAnsi" w:cstheme="minorHAnsi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D714A" wp14:editId="16A0E99F">
                <wp:simplePos x="0" y="0"/>
                <wp:positionH relativeFrom="column">
                  <wp:posOffset>4636135</wp:posOffset>
                </wp:positionH>
                <wp:positionV relativeFrom="paragraph">
                  <wp:posOffset>818515</wp:posOffset>
                </wp:positionV>
                <wp:extent cx="494665" cy="277495"/>
                <wp:effectExtent l="0" t="2540" r="1270" b="0"/>
                <wp:wrapNone/>
                <wp:docPr id="106560077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984A9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D714A" id="Text Box 44" o:spid="_x0000_s1028" type="#_x0000_t202" style="position:absolute;margin-left:365.05pt;margin-top:64.45pt;width:38.95pt;height:21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" filled="f" stroked="f">
                <v:textbox style="mso-fit-shape-to-text:t">
                  <w:txbxContent>
                    <w:p w14:paraId="336984A9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1F4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CF1E" wp14:editId="0240B805">
                <wp:simplePos x="0" y="0"/>
                <wp:positionH relativeFrom="column">
                  <wp:posOffset>-16510</wp:posOffset>
                </wp:positionH>
                <wp:positionV relativeFrom="paragraph">
                  <wp:posOffset>337820</wp:posOffset>
                </wp:positionV>
                <wp:extent cx="2418715" cy="299720"/>
                <wp:effectExtent l="0" t="0" r="635" b="0"/>
                <wp:wrapNone/>
                <wp:docPr id="109593660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30F06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FCF1E" id="Text Box 43" o:spid="_x0000_s1029" type="#_x0000_t202" style="position:absolute;margin-left:-1.3pt;margin-top:26.6pt;width:190.4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" filled="f" stroked="f">
                <v:textbox>
                  <w:txbxContent>
                    <w:p w14:paraId="72130F06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Il/La sottoscritto/a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.........................................................................................................................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nato/a </w:t>
      </w:r>
      <w:proofErr w:type="spellStart"/>
      <w:r w:rsidRPr="003E1F4E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................................................................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(prov.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…….......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) il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....................................................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e residente a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...............................................…….......................................................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 (prov.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.……….....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</w:p>
    <w:p w14:paraId="1292AED2" w14:textId="77777777" w:rsidR="003E1F4E" w:rsidRPr="003E1F4E" w:rsidRDefault="003E1F4E" w:rsidP="003E1F4E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via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..................................................................................................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n. 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.….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CAP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</w:t>
      </w:r>
    </w:p>
    <w:p w14:paraId="20496FB4" w14:textId="11DABC87" w:rsidR="003E1F4E" w:rsidRPr="003E1F4E" w:rsidRDefault="003E1F4E" w:rsidP="003E1F4E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98453" wp14:editId="182D030D">
                <wp:simplePos x="0" y="0"/>
                <wp:positionH relativeFrom="column">
                  <wp:posOffset>2845435</wp:posOffset>
                </wp:positionH>
                <wp:positionV relativeFrom="paragraph">
                  <wp:posOffset>326390</wp:posOffset>
                </wp:positionV>
                <wp:extent cx="3256280" cy="345440"/>
                <wp:effectExtent l="4445" t="0" r="0" b="0"/>
                <wp:wrapNone/>
                <wp:docPr id="4023148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2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44BE5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8453" id="Text Box 42" o:spid="_x0000_s1030" type="#_x0000_t202" style="position:absolute;margin-left:224.05pt;margin-top:25.7pt;width:256.4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" filled="f" stroked="f">
                <v:textbox>
                  <w:txbxContent>
                    <w:p w14:paraId="60344BE5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1F4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61024" wp14:editId="43117629">
                <wp:simplePos x="0" y="0"/>
                <wp:positionH relativeFrom="column">
                  <wp:posOffset>591820</wp:posOffset>
                </wp:positionH>
                <wp:positionV relativeFrom="paragraph">
                  <wp:posOffset>334010</wp:posOffset>
                </wp:positionV>
                <wp:extent cx="1859915" cy="345440"/>
                <wp:effectExtent l="0" t="0" r="0" b="635"/>
                <wp:wrapNone/>
                <wp:docPr id="80948175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06DA0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1024" id="Text Box 41" o:spid="_x0000_s1031" type="#_x0000_t202" style="position:absolute;margin-left:46.6pt;margin-top:26.3pt;width:146.4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" filled="f" stroked="f">
                <v:textbox>
                  <w:txbxContent>
                    <w:p w14:paraId="51506DA0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Codice Fiscale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.………………………………………….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P. IVA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………………………………………………………………….</w:t>
      </w:r>
    </w:p>
    <w:p w14:paraId="3C4F15D2" w14:textId="77777777" w:rsidR="003E1F4E" w:rsidRPr="003E1F4E" w:rsidRDefault="003E1F4E" w:rsidP="003E1F4E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Cellulare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 xml:space="preserve">… 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Mail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…………………………………...………………………………………………………</w:t>
      </w:r>
    </w:p>
    <w:p w14:paraId="4104F36E" w14:textId="77777777" w:rsidR="003E1F4E" w:rsidRPr="003E1F4E" w:rsidRDefault="003E1F4E" w:rsidP="003E1F4E">
      <w:pPr>
        <w:spacing w:line="360" w:lineRule="auto"/>
        <w:rPr>
          <w:rFonts w:asciiTheme="minorHAnsi" w:hAnsiTheme="minorHAnsi" w:cstheme="minorHAnsi"/>
          <w:color w:val="D9D9D9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PEC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……………………………………………………………………………………………………………………………</w:t>
      </w:r>
    </w:p>
    <w:p w14:paraId="75FB8A24" w14:textId="77777777" w:rsidR="003E1F4E" w:rsidRPr="003E1F4E" w:rsidRDefault="003E1F4E" w:rsidP="003E1F4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b/>
          <w:sz w:val="22"/>
          <w:szCs w:val="22"/>
          <w:lang w:val="it-IT"/>
        </w:rPr>
        <w:t>CHIEDE</w:t>
      </w:r>
    </w:p>
    <w:p w14:paraId="4DEF7659" w14:textId="77777777" w:rsidR="003E1F4E" w:rsidRPr="003E1F4E" w:rsidRDefault="003E1F4E" w:rsidP="003E1F4E">
      <w:pPr>
        <w:pStyle w:val="CommentText"/>
        <w:jc w:val="both"/>
        <w:rPr>
          <w:rFonts w:asciiTheme="minorHAnsi" w:hAnsiTheme="minorHAnsi" w:cstheme="minorHAnsi"/>
          <w:b/>
          <w:color w:val="EE0000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di essere ammesso/a </w:t>
      </w:r>
      <w:proofErr w:type="spellStart"/>
      <w:r w:rsidRPr="003E1F4E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partecipare alla procedura comparativa, per soli titoli, per il conferimento di n. 4 incarichi </w:t>
      </w:r>
      <w:r w:rsidRPr="003E1F4E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di lavoro autonomo per attività di ideazione, progettazione e realizzazione di contenuti didattici su “brevettazione, tutela del marchio, contratti internazionali e problematiche concernenti l’export merci”, nell’ambito del Progetto “Advanced Learning Multimedia Alliance for Inclusive </w:t>
      </w:r>
      <w:proofErr w:type="spellStart"/>
      <w:r w:rsidRPr="003E1F4E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Academic</w:t>
      </w:r>
      <w:proofErr w:type="spellEnd"/>
      <w:r w:rsidRPr="003E1F4E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Innovation” (ALMA), PNRR - Missione 4 "Istruzione e Ricerca", Investimento 3.4 "Didattica e competenze universitarie avanzate", Sub-investimento 3 "Digital </w:t>
      </w:r>
      <w:proofErr w:type="spellStart"/>
      <w:r w:rsidRPr="003E1F4E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Education</w:t>
      </w:r>
      <w:proofErr w:type="spellEnd"/>
      <w:r w:rsidRPr="003E1F4E">
        <w:rPr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Hubs (DEH)", finanziato da Unione Europea - Next generation EU - CUP: E68H24000430006. Codice di selezione bando: 25ALMA038.</w:t>
      </w:r>
    </w:p>
    <w:p w14:paraId="769C0421" w14:textId="77777777" w:rsidR="003E1F4E" w:rsidRPr="003E1F4E" w:rsidRDefault="003E1F4E" w:rsidP="003E1F4E">
      <w:pPr>
        <w:pStyle w:val="CommentText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</w:p>
    <w:p w14:paraId="5A5750FC" w14:textId="77777777" w:rsidR="003E1F4E" w:rsidRPr="003E1F4E" w:rsidRDefault="003E1F4E" w:rsidP="003E1F4E">
      <w:pPr>
        <w:pStyle w:val="CommentText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b/>
          <w:color w:val="000000"/>
          <w:sz w:val="22"/>
          <w:szCs w:val="22"/>
          <w:lang w:val="it-IT"/>
        </w:rPr>
        <w:t>A tal fine, si candida per la seguente tematica (spuntare la casella di selezione):</w:t>
      </w:r>
    </w:p>
    <w:p w14:paraId="62CABC12" w14:textId="77777777" w:rsidR="003E1F4E" w:rsidRPr="003E1F4E" w:rsidRDefault="003E1F4E" w:rsidP="003E1F4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101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28"/>
        <w:gridCol w:w="5672"/>
        <w:gridCol w:w="2888"/>
      </w:tblGrid>
      <w:tr w:rsidR="003E1F4E" w:rsidRPr="003E1F4E" w14:paraId="14E86753" w14:textId="77777777" w:rsidTr="003E1F4E">
        <w:trPr>
          <w:trHeight w:val="246"/>
        </w:trPr>
        <w:tc>
          <w:tcPr>
            <w:tcW w:w="1255" w:type="dxa"/>
            <w:tcBorders>
              <w:left w:val="nil"/>
              <w:bottom w:val="single" w:sz="4" w:space="0" w:color="000000"/>
              <w:right w:val="nil"/>
            </w:tcBorders>
            <w:shd w:val="clear" w:color="auto" w:fill="DAE9F7"/>
            <w:vAlign w:val="center"/>
          </w:tcPr>
          <w:p w14:paraId="169DE74B" w14:textId="77777777" w:rsidR="003E1F4E" w:rsidRPr="003E1F4E" w:rsidRDefault="003E1F4E" w:rsidP="0022022E">
            <w:pPr>
              <w:ind w:right="-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TEMATICA SCELTA</w:t>
            </w:r>
          </w:p>
        </w:tc>
        <w:tc>
          <w:tcPr>
            <w:tcW w:w="312" w:type="dxa"/>
            <w:tcBorders>
              <w:bottom w:val="single" w:sz="4" w:space="0" w:color="000000"/>
              <w:right w:val="nil"/>
            </w:tcBorders>
            <w:shd w:val="clear" w:color="auto" w:fill="DAE9F7"/>
          </w:tcPr>
          <w:p w14:paraId="42BED92D" w14:textId="77777777" w:rsidR="003E1F4E" w:rsidRPr="003E1F4E" w:rsidRDefault="003E1F4E" w:rsidP="0022022E">
            <w:pPr>
              <w:ind w:right="-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84" w:type="dxa"/>
            <w:tcBorders>
              <w:left w:val="nil"/>
              <w:bottom w:val="single" w:sz="4" w:space="0" w:color="000000"/>
              <w:right w:val="nil"/>
            </w:tcBorders>
            <w:shd w:val="clear" w:color="auto" w:fill="DAE9F7"/>
            <w:vAlign w:val="center"/>
          </w:tcPr>
          <w:p w14:paraId="2E9E5E47" w14:textId="77777777" w:rsidR="003E1F4E" w:rsidRPr="003E1F4E" w:rsidRDefault="003E1F4E" w:rsidP="0022022E">
            <w:pPr>
              <w:ind w:right="-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AREE TEMATICHE MOOC</w:t>
            </w:r>
          </w:p>
        </w:tc>
        <w:tc>
          <w:tcPr>
            <w:tcW w:w="2892" w:type="dxa"/>
            <w:tcBorders>
              <w:bottom w:val="single" w:sz="4" w:space="0" w:color="000000"/>
              <w:right w:val="nil"/>
            </w:tcBorders>
            <w:shd w:val="clear" w:color="auto" w:fill="DAE9F7"/>
            <w:vAlign w:val="center"/>
          </w:tcPr>
          <w:p w14:paraId="0C9395D9" w14:textId="77777777" w:rsidR="003E1F4E" w:rsidRPr="003E1F4E" w:rsidRDefault="003E1F4E" w:rsidP="0022022E">
            <w:pPr>
              <w:ind w:right="-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RESPONSABILI</w:t>
            </w:r>
          </w:p>
        </w:tc>
      </w:tr>
      <w:tr w:rsidR="003E1F4E" w:rsidRPr="003E1F4E" w14:paraId="414D0D96" w14:textId="77777777" w:rsidTr="003E1F4E">
        <w:trPr>
          <w:trHeight w:val="396"/>
        </w:trPr>
        <w:tc>
          <w:tcPr>
            <w:tcW w:w="1255" w:type="dxa"/>
            <w:tcBorders>
              <w:left w:val="nil"/>
            </w:tcBorders>
          </w:tcPr>
          <w:p w14:paraId="32D08530" w14:textId="77777777" w:rsidR="003E1F4E" w:rsidRPr="003E1F4E" w:rsidRDefault="003E1F4E" w:rsidP="0022022E">
            <w:pPr>
              <w:spacing w:before="120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312" w:type="dxa"/>
            <w:tcBorders>
              <w:right w:val="nil"/>
            </w:tcBorders>
          </w:tcPr>
          <w:p w14:paraId="04925876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684" w:type="dxa"/>
            <w:tcBorders>
              <w:left w:val="nil"/>
              <w:right w:val="nil"/>
            </w:tcBorders>
          </w:tcPr>
          <w:p w14:paraId="7D58480F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Brevettazione in generale</w:t>
            </w:r>
          </w:p>
        </w:tc>
        <w:tc>
          <w:tcPr>
            <w:tcW w:w="2892" w:type="dxa"/>
            <w:tcBorders>
              <w:right w:val="nil"/>
            </w:tcBorders>
          </w:tcPr>
          <w:p w14:paraId="3ED15332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Alessio Diego Scano</w:t>
            </w:r>
          </w:p>
          <w:p w14:paraId="7F7186CB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Francesco Cuccu</w:t>
            </w:r>
          </w:p>
        </w:tc>
      </w:tr>
      <w:tr w:rsidR="003E1F4E" w:rsidRPr="003E1F4E" w14:paraId="0D1BAD4F" w14:textId="77777777" w:rsidTr="003E1F4E">
        <w:trPr>
          <w:trHeight w:val="279"/>
        </w:trPr>
        <w:tc>
          <w:tcPr>
            <w:tcW w:w="1255" w:type="dxa"/>
            <w:tcBorders>
              <w:left w:val="nil"/>
            </w:tcBorders>
          </w:tcPr>
          <w:p w14:paraId="440F0670" w14:textId="77777777" w:rsidR="003E1F4E" w:rsidRPr="003E1F4E" w:rsidRDefault="003E1F4E" w:rsidP="0022022E">
            <w:pPr>
              <w:spacing w:before="120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312" w:type="dxa"/>
            <w:tcBorders>
              <w:right w:val="nil"/>
            </w:tcBorders>
          </w:tcPr>
          <w:p w14:paraId="0F76D374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84" w:type="dxa"/>
            <w:tcBorders>
              <w:left w:val="nil"/>
              <w:right w:val="nil"/>
            </w:tcBorders>
          </w:tcPr>
          <w:p w14:paraId="5C9AB7AB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Tutela del </w:t>
            </w:r>
            <w:proofErr w:type="spellStart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marchio</w:t>
            </w:r>
            <w:proofErr w:type="spellEnd"/>
          </w:p>
        </w:tc>
        <w:tc>
          <w:tcPr>
            <w:tcW w:w="2892" w:type="dxa"/>
            <w:tcBorders>
              <w:right w:val="nil"/>
            </w:tcBorders>
          </w:tcPr>
          <w:p w14:paraId="3685139B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Alessio Diego Scano</w:t>
            </w:r>
          </w:p>
          <w:p w14:paraId="2A4DFE25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Francesco Cuccu</w:t>
            </w:r>
          </w:p>
        </w:tc>
      </w:tr>
      <w:tr w:rsidR="003E1F4E" w:rsidRPr="003E1F4E" w14:paraId="46498686" w14:textId="77777777" w:rsidTr="003E1F4E">
        <w:trPr>
          <w:trHeight w:val="246"/>
        </w:trPr>
        <w:tc>
          <w:tcPr>
            <w:tcW w:w="1255" w:type="dxa"/>
            <w:tcBorders>
              <w:left w:val="nil"/>
            </w:tcBorders>
          </w:tcPr>
          <w:p w14:paraId="79D45755" w14:textId="77777777" w:rsidR="003E1F4E" w:rsidRPr="003E1F4E" w:rsidRDefault="003E1F4E" w:rsidP="0022022E">
            <w:pPr>
              <w:spacing w:before="120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312" w:type="dxa"/>
            <w:tcBorders>
              <w:right w:val="nil"/>
            </w:tcBorders>
          </w:tcPr>
          <w:p w14:paraId="62275B74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684" w:type="dxa"/>
            <w:tcBorders>
              <w:left w:val="nil"/>
              <w:right w:val="nil"/>
            </w:tcBorders>
          </w:tcPr>
          <w:p w14:paraId="1AEC497C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Contratti</w:t>
            </w:r>
            <w:proofErr w:type="spellEnd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internazionali</w:t>
            </w:r>
            <w:proofErr w:type="spellEnd"/>
          </w:p>
        </w:tc>
        <w:tc>
          <w:tcPr>
            <w:tcW w:w="2892" w:type="dxa"/>
            <w:tcBorders>
              <w:right w:val="nil"/>
            </w:tcBorders>
          </w:tcPr>
          <w:p w14:paraId="75CBD370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Alessio Diego Scano</w:t>
            </w:r>
          </w:p>
          <w:p w14:paraId="277B7523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Francesco Cuccu</w:t>
            </w:r>
          </w:p>
        </w:tc>
      </w:tr>
      <w:tr w:rsidR="003E1F4E" w:rsidRPr="003E1F4E" w14:paraId="25F5BFE2" w14:textId="77777777" w:rsidTr="003E1F4E">
        <w:trPr>
          <w:trHeight w:val="176"/>
        </w:trPr>
        <w:tc>
          <w:tcPr>
            <w:tcW w:w="1255" w:type="dxa"/>
            <w:tcBorders>
              <w:left w:val="nil"/>
            </w:tcBorders>
          </w:tcPr>
          <w:p w14:paraId="0DBA8F1C" w14:textId="77777777" w:rsidR="003E1F4E" w:rsidRPr="003E1F4E" w:rsidRDefault="003E1F4E" w:rsidP="0022022E">
            <w:pPr>
              <w:spacing w:before="120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312" w:type="dxa"/>
            <w:tcBorders>
              <w:right w:val="nil"/>
            </w:tcBorders>
          </w:tcPr>
          <w:p w14:paraId="4910E323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684" w:type="dxa"/>
            <w:tcBorders>
              <w:left w:val="nil"/>
              <w:right w:val="nil"/>
            </w:tcBorders>
          </w:tcPr>
          <w:p w14:paraId="27E697DF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Problematiche</w:t>
            </w:r>
            <w:proofErr w:type="spellEnd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concernenti</w:t>
            </w:r>
            <w:proofErr w:type="spellEnd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>l’export</w:t>
            </w:r>
            <w:proofErr w:type="spellEnd"/>
            <w:r w:rsidRPr="003E1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merci</w:t>
            </w:r>
          </w:p>
        </w:tc>
        <w:tc>
          <w:tcPr>
            <w:tcW w:w="2892" w:type="dxa"/>
            <w:tcBorders>
              <w:right w:val="nil"/>
            </w:tcBorders>
          </w:tcPr>
          <w:p w14:paraId="545D1DE7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Alessio Diego Scano</w:t>
            </w:r>
          </w:p>
          <w:p w14:paraId="1351033C" w14:textId="77777777" w:rsidR="003E1F4E" w:rsidRPr="003E1F4E" w:rsidRDefault="003E1F4E" w:rsidP="0022022E">
            <w:pPr>
              <w:spacing w:before="120"/>
              <w:ind w:right="-6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3E1F4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Prof. Francesco Cuccu</w:t>
            </w:r>
          </w:p>
        </w:tc>
      </w:tr>
    </w:tbl>
    <w:p w14:paraId="12C3C643" w14:textId="77777777" w:rsidR="003E1F4E" w:rsidRDefault="003E1F4E" w:rsidP="003E1F4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85F885E" w14:textId="6A2E7177" w:rsidR="003E1F4E" w:rsidRPr="003E1F4E" w:rsidRDefault="003E1F4E" w:rsidP="003E1F4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Inoltre,</w:t>
      </w:r>
    </w:p>
    <w:p w14:paraId="53FF28A2" w14:textId="77777777" w:rsidR="003E1F4E" w:rsidRPr="003E1F4E" w:rsidRDefault="003E1F4E" w:rsidP="003E1F4E">
      <w:pPr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EC6A850" w14:textId="77777777" w:rsidR="003E1F4E" w:rsidRPr="003E1F4E" w:rsidRDefault="003E1F4E" w:rsidP="003E1F4E">
      <w:pPr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sotto la propria responsabilità</w:t>
      </w:r>
    </w:p>
    <w:p w14:paraId="2634009F" w14:textId="77777777" w:rsidR="003E1F4E" w:rsidRPr="003E1F4E" w:rsidRDefault="003E1F4E" w:rsidP="003E1F4E">
      <w:pPr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34089B78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a) di essere in possesso della </w:t>
      </w:r>
      <w:proofErr w:type="gramStart"/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cittadinanza 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……………………………………………………………………………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9411DEA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b) di non aver mai riportato condanne penali e di non avere procedimenti penali in corso (1);</w:t>
      </w:r>
    </w:p>
    <w:p w14:paraId="6225733F" w14:textId="77777777" w:rsidR="003E1F4E" w:rsidRPr="003E1F4E" w:rsidRDefault="003E1F4E" w:rsidP="003E1F4E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1C31E8A" w14:textId="77777777" w:rsidR="003E1F4E" w:rsidRPr="003E1F4E" w:rsidRDefault="003E1F4E" w:rsidP="003E1F4E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c) di </w:t>
      </w:r>
      <w:r w:rsidRPr="003E1F4E">
        <w:rPr>
          <w:rFonts w:asciiTheme="minorHAnsi" w:hAnsiTheme="minorHAnsi" w:cstheme="minorHAnsi"/>
          <w:b/>
          <w:bCs/>
          <w:sz w:val="22"/>
          <w:szCs w:val="22"/>
          <w:lang w:val="it-IT"/>
        </w:rPr>
        <w:t>essere in possesso del seguente titolo di studio previsto all’art. 2 del bando di procedura comparativa relativo all’area tematica MOOC scelta:</w:t>
      </w:r>
    </w:p>
    <w:p w14:paraId="45776821" w14:textId="77777777" w:rsidR="003E1F4E" w:rsidRPr="003E1F4E" w:rsidRDefault="003E1F4E" w:rsidP="003E1F4E">
      <w:pPr>
        <w:autoSpaceDE w:val="0"/>
        <w:autoSpaceDN w:val="0"/>
        <w:jc w:val="both"/>
        <w:rPr>
          <w:rFonts w:asciiTheme="minorHAnsi" w:hAnsiTheme="minorHAnsi" w:cstheme="minorHAnsi"/>
          <w:color w:val="D9D9D9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  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conseguito presso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……..….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.…………………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 xml:space="preserve">.………………………………………………………………………… </w:t>
      </w:r>
    </w:p>
    <w:p w14:paraId="10E28538" w14:textId="77777777" w:rsidR="003E1F4E" w:rsidRPr="003E1F4E" w:rsidRDefault="003E1F4E" w:rsidP="003E1F4E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in data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…………………………………………………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con la votazione di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.………………………………………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5D1D76E8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d) di </w:t>
      </w:r>
      <w:r w:rsidRPr="003E1F4E">
        <w:rPr>
          <w:rFonts w:asciiTheme="minorHAnsi" w:hAnsiTheme="minorHAnsi" w:cstheme="minorHAnsi"/>
          <w:b/>
          <w:bCs/>
          <w:sz w:val="22"/>
          <w:szCs w:val="22"/>
          <w:lang w:val="it-IT"/>
        </w:rPr>
        <w:t>essere in possesso di particolare qualificazione professionale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di cui all’art. 2, lett. b) del bando di procedura comparativa, ricavabile dall’aver svolto attività lavorativa attinente alla tematica scelta per </w:t>
      </w:r>
      <w:r w:rsidRPr="003E1F4E">
        <w:rPr>
          <w:rFonts w:asciiTheme="minorHAnsi" w:hAnsiTheme="minorHAnsi" w:cstheme="minorHAnsi"/>
          <w:sz w:val="22"/>
          <w:szCs w:val="22"/>
          <w:u w:val="single"/>
          <w:lang w:val="it-IT"/>
        </w:rPr>
        <w:t>almeno due anni complessivi nel settore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E1F4E">
        <w:rPr>
          <w:rFonts w:asciiTheme="minorHAnsi" w:hAnsiTheme="minorHAnsi" w:cstheme="minorHAnsi"/>
          <w:b/>
          <w:bCs/>
          <w:sz w:val="22"/>
          <w:szCs w:val="22"/>
          <w:lang w:val="it-IT"/>
        </w:rPr>
        <w:t>di cui si forniscono dettagli tramite dichiarazione sostitutiva (allegato B);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4E6779A6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e) di godere dei diritti civili e politici (se non cittadino italiano, anche nello stato di appartenenza o di provenienza);</w:t>
      </w:r>
    </w:p>
    <w:p w14:paraId="72B2A733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f) di possedere idoneità fisica all’impiego;</w:t>
      </w:r>
    </w:p>
    <w:p w14:paraId="4AC53DD2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g) di non trovarsi in situazioni, anche potenziali, di conflitto di interesse ai sensi della normativa vigente;</w:t>
      </w:r>
    </w:p>
    <w:p w14:paraId="0BE18985" w14:textId="77777777" w:rsidR="003E1F4E" w:rsidRPr="003E1F4E" w:rsidRDefault="003E1F4E" w:rsidP="003E1F4E">
      <w:pPr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h) di aver prestato servizio presso Pubbliche Amministrazioni (o di essere in servizio) e le cause di risoluzione dei rapporti di impiego: </w:t>
      </w:r>
    </w:p>
    <w:p w14:paraId="666559D4" w14:textId="77777777" w:rsidR="003E1F4E" w:rsidRPr="003E1F4E" w:rsidRDefault="003E1F4E" w:rsidP="003E1F4E">
      <w:pPr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93401CA" w14:textId="77777777" w:rsidR="003E1F4E" w:rsidRPr="003E1F4E" w:rsidRDefault="003E1F4E" w:rsidP="003E1F4E">
      <w:pPr>
        <w:autoSpaceDE w:val="0"/>
        <w:autoSpaceDN w:val="0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………………………….……………………..………………………………………………………………………………………………………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B35922D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i) di non essere stato destituito né dichiarato decaduto da altro impiego statale per averlo conseguito mediante produzione di documenti falsi o viziati da invalidità non sanabile;</w:t>
      </w:r>
    </w:p>
    <w:p w14:paraId="1135A27D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l) di avere adeguata conoscenza della lingua italiana (solo per i cittadini non italiani);</w:t>
      </w:r>
    </w:p>
    <w:p w14:paraId="51A75C97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m) di eleggere il proprio domicilio ai fini della procedura comparativa in via </w:t>
      </w:r>
    </w:p>
    <w:p w14:paraId="1C97FC20" w14:textId="455C46A1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5DA19" wp14:editId="09D4D782">
                <wp:simplePos x="0" y="0"/>
                <wp:positionH relativeFrom="column">
                  <wp:posOffset>3469640</wp:posOffset>
                </wp:positionH>
                <wp:positionV relativeFrom="paragraph">
                  <wp:posOffset>100330</wp:posOffset>
                </wp:positionV>
                <wp:extent cx="459105" cy="330200"/>
                <wp:effectExtent l="0" t="635" r="0" b="2540"/>
                <wp:wrapNone/>
                <wp:docPr id="184340720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A8060" w14:textId="77777777" w:rsidR="003E1F4E" w:rsidRPr="00EA2DCE" w:rsidRDefault="003E1F4E" w:rsidP="003E1F4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5DA19" id="Text Box 40" o:spid="_x0000_s1032" type="#_x0000_t202" style="position:absolute;left:0;text-align:left;margin-left:273.2pt;margin-top:7.9pt;width:36.15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Ri4wEAAKcDAAAOAAAAZHJzL2Uyb0RvYy54bWysU1Fv0zAQfkfiP1h+p0m6d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" filled="f" stroked="f">
                <v:textbox>
                  <w:txbxContent>
                    <w:p w14:paraId="158A8060" w14:textId="77777777" w:rsidR="003E1F4E" w:rsidRPr="00EA2DCE" w:rsidRDefault="003E1F4E" w:rsidP="003E1F4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B0275A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…………………………….………………………………………………..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n°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 città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.…………………………...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</w:p>
    <w:p w14:paraId="39E2655D" w14:textId="4D964C43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CB137" wp14:editId="0BC632C4">
                <wp:simplePos x="0" y="0"/>
                <wp:positionH relativeFrom="column">
                  <wp:posOffset>1875155</wp:posOffset>
                </wp:positionH>
                <wp:positionV relativeFrom="paragraph">
                  <wp:posOffset>74295</wp:posOffset>
                </wp:positionV>
                <wp:extent cx="1695450" cy="330200"/>
                <wp:effectExtent l="0" t="0" r="3810" b="0"/>
                <wp:wrapNone/>
                <wp:docPr id="5313812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8FE7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B137" id="Text Box 39" o:spid="_x0000_s1033" type="#_x0000_t202" style="position:absolute;left:0;text-align:left;margin-left:147.65pt;margin-top:5.85pt;width:133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" filled="f" stroked="f">
                <v:textbox>
                  <w:txbxContent>
                    <w:p w14:paraId="7D6B8FE7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576712" w14:textId="77777777" w:rsidR="003E1F4E" w:rsidRPr="003E1F4E" w:rsidRDefault="003E1F4E" w:rsidP="003E1F4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D9D9D9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CAP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</w:t>
      </w: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proofErr w:type="spellStart"/>
      <w:r w:rsidRPr="003E1F4E">
        <w:rPr>
          <w:rFonts w:asciiTheme="minorHAnsi" w:hAnsiTheme="minorHAnsi" w:cstheme="minorHAnsi"/>
          <w:sz w:val="22"/>
          <w:szCs w:val="22"/>
          <w:lang w:val="it-IT"/>
        </w:rPr>
        <w:t>tel</w:t>
      </w:r>
      <w:proofErr w:type="spellEnd"/>
      <w:proofErr w:type="gramStart"/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.…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…………………………………………………</w:t>
      </w:r>
      <w:proofErr w:type="gramStart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…….</w:t>
      </w:r>
      <w:proofErr w:type="gramEnd"/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 xml:space="preserve">. </w:t>
      </w:r>
    </w:p>
    <w:p w14:paraId="5D19DF8D" w14:textId="77777777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44A1FF09" w14:textId="02575829" w:rsidR="003E1F4E" w:rsidRPr="003E1F4E" w:rsidRDefault="003E1F4E" w:rsidP="003E1F4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Il/La sottoscritto/a si impegna a comunicare tempestivamente eventuali variazioni di indirizzo.</w:t>
      </w:r>
    </w:p>
    <w:p w14:paraId="15C1DBCE" w14:textId="77777777" w:rsidR="003E1F4E" w:rsidRPr="003E1F4E" w:rsidRDefault="003E1F4E" w:rsidP="003E1F4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491A3804" w14:textId="77777777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0DE3C48D" w14:textId="77777777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b/>
          <w:sz w:val="22"/>
          <w:szCs w:val="22"/>
          <w:lang w:val="it-IT"/>
        </w:rPr>
        <w:t xml:space="preserve">Il/La sottoscritto/a allega alla presente domanda:  </w:t>
      </w:r>
    </w:p>
    <w:p w14:paraId="75F8198E" w14:textId="77777777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a) dichiarazione attestante titoli di studio, professionali e valutabili richiesti nel presente avviso (allegato B);</w:t>
      </w:r>
    </w:p>
    <w:p w14:paraId="49F94F9A" w14:textId="77777777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b) copia fotostatica del documento d’identità;</w:t>
      </w:r>
    </w:p>
    <w:p w14:paraId="7C6F99E3" w14:textId="77777777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c) copia fotostatica del codice fiscale;</w:t>
      </w:r>
    </w:p>
    <w:p w14:paraId="606F9C96" w14:textId="77777777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d) curriculum vitae, in conformità al vigente modello europeo (come da fac-simile allegato C);</w:t>
      </w:r>
    </w:p>
    <w:p w14:paraId="34D721E6" w14:textId="77777777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lastRenderedPageBreak/>
        <w:t>e) dichiarazione conflitto di interessi (allegato D).</w:t>
      </w:r>
    </w:p>
    <w:p w14:paraId="3C3C549D" w14:textId="4C37056A" w:rsidR="003E1F4E" w:rsidRPr="003E1F4E" w:rsidRDefault="003E1F4E" w:rsidP="003E1F4E">
      <w:pPr>
        <w:ind w:left="-567" w:firstLine="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741C9" wp14:editId="77E94CDF">
                <wp:simplePos x="0" y="0"/>
                <wp:positionH relativeFrom="column">
                  <wp:posOffset>353060</wp:posOffset>
                </wp:positionH>
                <wp:positionV relativeFrom="paragraph">
                  <wp:posOffset>47625</wp:posOffset>
                </wp:positionV>
                <wp:extent cx="5889625" cy="330200"/>
                <wp:effectExtent l="0" t="0" r="0" b="3810"/>
                <wp:wrapNone/>
                <wp:docPr id="14820620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C977E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41C9" id="Text Box 38" o:spid="_x0000_s1034" type="#_x0000_t202" style="position:absolute;left:0;text-align:left;margin-left:27.8pt;margin-top:3.75pt;width:463.7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" filled="f" stroked="f">
                <v:textbox>
                  <w:txbxContent>
                    <w:p w14:paraId="227C977E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86DFA0" w14:textId="77777777" w:rsidR="003E1F4E" w:rsidRPr="003E1F4E" w:rsidRDefault="003E1F4E" w:rsidP="003E1F4E">
      <w:pPr>
        <w:spacing w:line="360" w:lineRule="auto"/>
        <w:jc w:val="both"/>
        <w:rPr>
          <w:rFonts w:asciiTheme="minorHAnsi" w:hAnsiTheme="minorHAnsi" w:cstheme="minorHAnsi"/>
          <w:color w:val="D9D9D9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 xml:space="preserve">Altro </w:t>
      </w: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14:paraId="5E3E0019" w14:textId="77777777" w:rsidR="003E1F4E" w:rsidRPr="003E1F4E" w:rsidRDefault="003E1F4E" w:rsidP="003E1F4E">
      <w:pPr>
        <w:spacing w:line="360" w:lineRule="auto"/>
        <w:jc w:val="both"/>
        <w:rPr>
          <w:rFonts w:asciiTheme="minorHAnsi" w:hAnsiTheme="minorHAnsi" w:cstheme="minorHAnsi"/>
          <w:color w:val="D9D9D9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color w:val="D9D9D9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.......................................................................................................................................................................................</w:t>
      </w:r>
    </w:p>
    <w:p w14:paraId="0B96AC68" w14:textId="77777777" w:rsidR="003E1F4E" w:rsidRPr="003E1F4E" w:rsidRDefault="003E1F4E" w:rsidP="003E1F4E">
      <w:pPr>
        <w:jc w:val="both"/>
        <w:rPr>
          <w:rFonts w:asciiTheme="minorHAnsi" w:hAnsiTheme="minorHAnsi" w:cstheme="minorHAnsi"/>
          <w:color w:val="D9D9D9"/>
          <w:sz w:val="22"/>
          <w:szCs w:val="22"/>
          <w:lang w:val="it-IT"/>
        </w:rPr>
      </w:pPr>
    </w:p>
    <w:p w14:paraId="2E60C5C8" w14:textId="77777777" w:rsidR="003E1F4E" w:rsidRPr="003E1F4E" w:rsidRDefault="003E1F4E" w:rsidP="003E1F4E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Il/La sottoscritto/a dichiara di aver letto l’Informativa sul trattamento dei dati personali (allegato E del bando), ai sensi del Regolamento UE 2016/679 (GDPR) relativo alla protezione delle persone fisiche con riguardo al trattamento dei dati personali e del D. Lgs. n.196/2003.</w:t>
      </w:r>
    </w:p>
    <w:p w14:paraId="519065BE" w14:textId="4C496EA5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3CA6C" wp14:editId="09CB0347">
                <wp:simplePos x="0" y="0"/>
                <wp:positionH relativeFrom="column">
                  <wp:posOffset>353060</wp:posOffset>
                </wp:positionH>
                <wp:positionV relativeFrom="paragraph">
                  <wp:posOffset>87630</wp:posOffset>
                </wp:positionV>
                <wp:extent cx="1637665" cy="330200"/>
                <wp:effectExtent l="0" t="0" r="2540" b="0"/>
                <wp:wrapNone/>
                <wp:docPr id="88840139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C78F1" w14:textId="77777777" w:rsidR="003E1F4E" w:rsidRPr="002A5032" w:rsidRDefault="003E1F4E" w:rsidP="003E1F4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CA6C" id="Text Box 37" o:spid="_x0000_s1035" type="#_x0000_t202" style="position:absolute;left:0;text-align:left;margin-left:27.8pt;margin-top:6.9pt;width:128.95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" filled="f" stroked="f">
                <v:textbox>
                  <w:txbxContent>
                    <w:p w14:paraId="20CC78F1" w14:textId="77777777" w:rsidR="003E1F4E" w:rsidRPr="002A5032" w:rsidRDefault="003E1F4E" w:rsidP="003E1F4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C0CEE" w14:textId="77777777" w:rsidR="003E1F4E" w:rsidRPr="003E1F4E" w:rsidRDefault="003E1F4E" w:rsidP="003E1F4E">
      <w:pPr>
        <w:jc w:val="both"/>
        <w:rPr>
          <w:rFonts w:asciiTheme="minorHAnsi" w:hAnsiTheme="minorHAnsi" w:cstheme="minorHAnsi"/>
          <w:color w:val="D9D9D9"/>
          <w:sz w:val="22"/>
          <w:szCs w:val="22"/>
        </w:rPr>
      </w:pPr>
      <w:r w:rsidRPr="003E1F4E">
        <w:rPr>
          <w:rFonts w:asciiTheme="minorHAnsi" w:hAnsiTheme="minorHAnsi" w:cstheme="minorHAnsi"/>
          <w:sz w:val="22"/>
          <w:szCs w:val="22"/>
        </w:rPr>
        <w:t xml:space="preserve">Data </w:t>
      </w:r>
      <w:r w:rsidRPr="003E1F4E">
        <w:rPr>
          <w:rFonts w:asciiTheme="minorHAnsi" w:hAnsiTheme="minorHAnsi" w:cstheme="minorHAnsi"/>
          <w:color w:val="D9D9D9"/>
          <w:sz w:val="22"/>
          <w:szCs w:val="22"/>
        </w:rPr>
        <w:t>______________________</w:t>
      </w:r>
    </w:p>
    <w:p w14:paraId="1CA8D750" w14:textId="77777777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</w:p>
    <w:p w14:paraId="1458CB2B" w14:textId="77777777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2D76DF74" w14:textId="77777777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</w:p>
    <w:p w14:paraId="44672CC6" w14:textId="77777777" w:rsidR="003E1F4E" w:rsidRPr="003E1F4E" w:rsidRDefault="003E1F4E" w:rsidP="003E1F4E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  <w:r w:rsidRPr="003E1F4E">
        <w:rPr>
          <w:rFonts w:asciiTheme="minorHAnsi" w:hAnsiTheme="minorHAnsi" w:cstheme="minorHAnsi"/>
          <w:sz w:val="22"/>
          <w:szCs w:val="22"/>
        </w:rPr>
        <w:tab/>
      </w:r>
    </w:p>
    <w:p w14:paraId="452D7448" w14:textId="77777777" w:rsidR="003E1F4E" w:rsidRPr="003E1F4E" w:rsidRDefault="003E1F4E" w:rsidP="003E1F4E">
      <w:pPr>
        <w:ind w:left="4473" w:firstLine="1287"/>
        <w:jc w:val="both"/>
        <w:rPr>
          <w:rFonts w:asciiTheme="minorHAnsi" w:hAnsiTheme="minorHAnsi" w:cstheme="minorHAnsi"/>
          <w:color w:val="D9D9D9"/>
          <w:sz w:val="22"/>
          <w:szCs w:val="22"/>
        </w:rPr>
      </w:pPr>
      <w:r w:rsidRPr="003E1F4E">
        <w:rPr>
          <w:rFonts w:asciiTheme="minorHAnsi" w:hAnsiTheme="minorHAnsi" w:cstheme="minorHAnsi"/>
          <w:color w:val="D9D9D9"/>
          <w:sz w:val="22"/>
          <w:szCs w:val="22"/>
        </w:rPr>
        <w:t>________________________________</w:t>
      </w:r>
    </w:p>
    <w:p w14:paraId="7BD2CB83" w14:textId="77777777" w:rsidR="003E1F4E" w:rsidRPr="003E1F4E" w:rsidRDefault="003E1F4E" w:rsidP="003E1F4E">
      <w:pPr>
        <w:ind w:left="5097" w:firstLine="1275"/>
        <w:jc w:val="both"/>
        <w:rPr>
          <w:rFonts w:asciiTheme="minorHAnsi" w:hAnsiTheme="minorHAnsi" w:cstheme="minorHAnsi"/>
          <w:sz w:val="22"/>
          <w:szCs w:val="22"/>
        </w:rPr>
      </w:pPr>
      <w:r w:rsidRPr="003E1F4E">
        <w:rPr>
          <w:rFonts w:asciiTheme="minorHAnsi" w:hAnsiTheme="minorHAnsi" w:cstheme="minorHAnsi"/>
          <w:sz w:val="22"/>
          <w:szCs w:val="22"/>
        </w:rPr>
        <w:t xml:space="preserve">                (</w:t>
      </w:r>
      <w:proofErr w:type="spellStart"/>
      <w:r w:rsidRPr="003E1F4E">
        <w:rPr>
          <w:rFonts w:asciiTheme="minorHAnsi" w:hAnsiTheme="minorHAnsi" w:cstheme="minorHAnsi"/>
          <w:sz w:val="22"/>
          <w:szCs w:val="22"/>
        </w:rPr>
        <w:t>firma</w:t>
      </w:r>
      <w:proofErr w:type="spellEnd"/>
      <w:r w:rsidRPr="003E1F4E">
        <w:rPr>
          <w:rFonts w:asciiTheme="minorHAnsi" w:hAnsiTheme="minorHAnsi" w:cstheme="minorHAnsi"/>
          <w:sz w:val="22"/>
          <w:szCs w:val="22"/>
        </w:rPr>
        <w:t>)</w:t>
      </w:r>
    </w:p>
    <w:p w14:paraId="60D66D3B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D294807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3BCF4FB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30F231E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6C2F8E2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0D2DEC7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4B9489D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323A474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9689B89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D237C64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567B37B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65D31E2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04F6087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036E213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9DC9F7F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FDF7E77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C035EF6" w14:textId="77777777" w:rsid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B5B5EE5" w14:textId="77777777" w:rsid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BE95AC3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85F0B5D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143BC56" w14:textId="77777777" w:rsidR="003E1F4E" w:rsidRPr="003E1F4E" w:rsidRDefault="003E1F4E" w:rsidP="003E1F4E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E9D0901" w14:textId="77777777" w:rsidR="003E1F4E" w:rsidRPr="003E1F4E" w:rsidRDefault="003E1F4E" w:rsidP="003E1F4E">
      <w:pPr>
        <w:numPr>
          <w:ilvl w:val="0"/>
          <w:numId w:val="11"/>
        </w:numPr>
        <w:suppressAutoHyphens w:val="0"/>
        <w:autoSpaceDE w:val="0"/>
        <w:autoSpaceDN w:val="0"/>
        <w:ind w:left="283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E1F4E">
        <w:rPr>
          <w:rFonts w:asciiTheme="minorHAnsi" w:hAnsiTheme="minorHAnsi" w:cstheme="minorHAnsi"/>
          <w:sz w:val="22"/>
          <w:szCs w:val="22"/>
          <w:lang w:val="it-IT"/>
        </w:rPr>
        <w:t>Dichiarare le eventuali condanne penali riportate (anche se sia stato concesso indulto, amnistia, condono o perdono giudiziale) o i procedimenti penali eventualmente pendenti a carico.</w:t>
      </w:r>
      <w:bookmarkEnd w:id="0"/>
    </w:p>
    <w:p w14:paraId="16F8060C" w14:textId="77777777" w:rsidR="007C039D" w:rsidRPr="003E1F4E" w:rsidRDefault="007C039D" w:rsidP="006D4D37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7C039D" w:rsidRPr="003E1F4E" w:rsidSect="003E1F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1304" w:left="851" w:header="567" w:footer="575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6DB7" w14:textId="77777777" w:rsidR="001E0310" w:rsidRDefault="001E0310">
      <w:r>
        <w:separator/>
      </w:r>
    </w:p>
  </w:endnote>
  <w:endnote w:type="continuationSeparator" w:id="0">
    <w:p w14:paraId="3B632DFB" w14:textId="77777777" w:rsidR="001E0310" w:rsidRDefault="001E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C3B9" w14:textId="77777777" w:rsidR="007C039D" w:rsidRDefault="007C039D">
    <w:pPr>
      <w:spacing w:line="200" w:lineRule="exact"/>
      <w:ind w:left="7100" w:firstLine="284"/>
      <w:rPr>
        <w:rFonts w:asciiTheme="minorHAnsi" w:hAnsiTheme="minorHAnsi" w:cstheme="minorHAnsi"/>
      </w:rPr>
    </w:pPr>
  </w:p>
  <w:p w14:paraId="40825E95" w14:textId="77777777" w:rsidR="007C039D" w:rsidRDefault="00000000">
    <w:pPr>
      <w:spacing w:line="200" w:lineRule="exact"/>
      <w:ind w:left="7100" w:firstLine="284"/>
      <w:rPr>
        <w:rFonts w:asciiTheme="minorHAnsi" w:hAnsiTheme="minorHAnsi" w:cstheme="minorHAnsi"/>
      </w:rPr>
    </w:pPr>
    <w:r>
      <w:rPr>
        <w:rFonts w:ascii="Calibri" w:hAnsi="Calibri" w:cstheme="minorHAnsi"/>
        <w:noProof/>
      </w:rPr>
      <mc:AlternateContent>
        <mc:Choice Requires="wps">
          <w:drawing>
            <wp:anchor distT="0" distB="39370" distL="0" distR="45085" simplePos="0" relativeHeight="251658240" behindDoc="1" locked="0" layoutInCell="1" allowOverlap="1" wp14:anchorId="0ACFF6C9" wp14:editId="673B36F0">
              <wp:simplePos x="0" y="0"/>
              <wp:positionH relativeFrom="column">
                <wp:posOffset>2513965</wp:posOffset>
              </wp:positionH>
              <wp:positionV relativeFrom="paragraph">
                <wp:posOffset>104140</wp:posOffset>
              </wp:positionV>
              <wp:extent cx="5715" cy="875030"/>
              <wp:effectExtent l="5715" t="5080" r="5080" b="5715"/>
              <wp:wrapNone/>
              <wp:docPr id="3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" cy="875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5" path="m0,0l-2147483648,-2147483647e" stroked="t" o:allowincell="f" style="position:absolute;margin-left:197.95pt;margin-top:8.2pt;width:0.4pt;height:68.85pt;flip:x;mso-wrap-style:none;v-text-anchor:middle" wp14:anchorId="37CD8198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  <w:r>
      <w:rPr>
        <w:rFonts w:ascii="Calibri" w:hAnsi="Calibri" w:cstheme="minorHAnsi"/>
        <w:noProof/>
      </w:rPr>
      <mc:AlternateContent>
        <mc:Choice Requires="wps">
          <w:drawing>
            <wp:anchor distT="0" distB="50165" distL="0" distR="17145" simplePos="0" relativeHeight="251660288" behindDoc="1" locked="0" layoutInCell="1" allowOverlap="1" wp14:anchorId="65B77EAF" wp14:editId="4B83F62F">
              <wp:simplePos x="0" y="0"/>
              <wp:positionH relativeFrom="column">
                <wp:posOffset>17145</wp:posOffset>
              </wp:positionH>
              <wp:positionV relativeFrom="paragraph">
                <wp:posOffset>2540</wp:posOffset>
              </wp:positionV>
              <wp:extent cx="6485255" cy="635"/>
              <wp:effectExtent l="5715" t="5715" r="5080" b="5080"/>
              <wp:wrapNone/>
              <wp:docPr id="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8540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 id="shape_0" ID="AutoShape 10" path="m0,0l-2147483648,-2147483647e" stroked="t" o:allowincell="f" style="position:absolute;margin-left:1.35pt;margin-top:0.2pt;width:510.6pt;height:0pt;flip:x;mso-wrap-style:none;v-text-anchor:middle" wp14:anchorId="4124B200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</w:p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7C039D" w14:paraId="142CE2E8" w14:textId="77777777">
      <w:trPr>
        <w:trHeight w:val="1253"/>
      </w:trPr>
      <w:tc>
        <w:tcPr>
          <w:tcW w:w="3118" w:type="dxa"/>
        </w:tcPr>
        <w:p w14:paraId="647353D1" w14:textId="77777777" w:rsidR="007C039D" w:rsidRDefault="00000000">
          <w:pPr>
            <w:textAlignment w:val="baseline"/>
            <w:rPr>
              <w:rFonts w:asciiTheme="minorHAnsi" w:hAnsiTheme="minorHAnsi" w:cstheme="minorHAnsi"/>
              <w:lang w:val="it-IT"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val="it-IT"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> </w:t>
          </w:r>
        </w:p>
        <w:p w14:paraId="37636306" w14:textId="77777777" w:rsidR="007C039D" w:rsidRDefault="00000000">
          <w:pPr>
            <w:textAlignment w:val="baseline"/>
            <w:rPr>
              <w:rFonts w:asciiTheme="minorHAnsi" w:hAnsiTheme="minorHAnsi" w:cstheme="minorHAnsi"/>
              <w:lang w:val="it-IT"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>Università degli Studi di Sassari </w:t>
          </w:r>
        </w:p>
        <w:p w14:paraId="7ADABECF" w14:textId="77777777" w:rsidR="007C039D" w:rsidRDefault="007C039D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val="it-IT" w:eastAsia="it-IT"/>
            </w:rPr>
          </w:pPr>
          <w:hyperlink r:id="rId1">
            <w:r>
              <w:rPr>
                <w:rStyle w:val="Hyperlink"/>
                <w:rFonts w:asciiTheme="minorHAnsi" w:hAnsiTheme="minorHAnsi" w:cstheme="minorHAnsi"/>
                <w:sz w:val="16"/>
                <w:szCs w:val="16"/>
                <w:lang w:val="it-IT" w:eastAsia="it-IT"/>
              </w:rPr>
              <w:t>www.giuriss.uniss.it</w:t>
            </w:r>
          </w:hyperlink>
        </w:p>
        <w:p w14:paraId="34D6FF0A" w14:textId="77777777" w:rsidR="007C039D" w:rsidRDefault="00000000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val="it-IT"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 xml:space="preserve">PEC: </w:t>
          </w:r>
          <w:hyperlink r:id="rId2">
            <w:r w:rsidR="007C039D">
              <w:rPr>
                <w:rStyle w:val="Hyperlink"/>
                <w:rFonts w:asciiTheme="minorHAnsi" w:hAnsiTheme="minorHAnsi" w:cstheme="minorHAnsi"/>
                <w:sz w:val="16"/>
                <w:szCs w:val="16"/>
                <w:lang w:val="it-IT" w:eastAsia="it-IT"/>
              </w:rPr>
              <w:t>dip.giurisprudenza@pec.uniss.it</w:t>
            </w:r>
          </w:hyperlink>
        </w:p>
        <w:p w14:paraId="3702F594" w14:textId="77777777" w:rsidR="007C039D" w:rsidRDefault="00000000">
          <w:pPr>
            <w:textAlignment w:val="baseline"/>
            <w:rPr>
              <w:rFonts w:asciiTheme="minorHAnsi" w:hAnsiTheme="minorHAnsi" w:cstheme="minorHAnsi"/>
              <w:lang w:val="it-IT"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>Viale Mancini 5, 07100 Sassari </w:t>
          </w:r>
        </w:p>
        <w:p w14:paraId="07940B88" w14:textId="77777777" w:rsidR="007C039D" w:rsidRDefault="00000000">
          <w:pPr>
            <w:textAlignment w:val="baseline"/>
            <w:rPr>
              <w:rFonts w:asciiTheme="minorHAnsi" w:hAnsiTheme="minorHAnsi" w:cstheme="minorHAnsi"/>
              <w:color w:val="EE0000"/>
              <w:lang w:val="it-IT" w:eastAsia="it-IT"/>
            </w:rPr>
          </w:pPr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  <w:lang w:val="it-IT" w:eastAsia="it-IT"/>
            </w:rPr>
            <w:t>P.IVA e C.F. 00196350904</w:t>
          </w:r>
        </w:p>
      </w:tc>
      <w:tc>
        <w:tcPr>
          <w:tcW w:w="851" w:type="dxa"/>
        </w:tcPr>
        <w:p w14:paraId="558B0EF0" w14:textId="77777777" w:rsidR="007C039D" w:rsidRDefault="007C039D">
          <w:pPr>
            <w:ind w:left="896"/>
            <w:jc w:val="center"/>
            <w:textAlignment w:val="baseline"/>
            <w:rPr>
              <w:rFonts w:cs="Calibri"/>
              <w:lang w:val="it-IT" w:eastAsia="it-IT"/>
            </w:rPr>
          </w:pPr>
        </w:p>
      </w:tc>
      <w:tc>
        <w:tcPr>
          <w:tcW w:w="6095" w:type="dxa"/>
        </w:tcPr>
        <w:p w14:paraId="52C8DF4F" w14:textId="77777777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MISSIONE 4 ISTRUZIONE E RICERCA - COMPONENTE 1 </w:t>
          </w:r>
        </w:p>
        <w:p w14:paraId="7F2BB688" w14:textId="77777777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Invest. 3.4 “Didattica e competenze universitarie avanzate”; </w:t>
          </w:r>
        </w:p>
        <w:p w14:paraId="4B0681A2" w14:textId="77777777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Education Hubs (DEH) </w:t>
          </w:r>
        </w:p>
        <w:p w14:paraId="53A7F200" w14:textId="0D5886CB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Progetto: Advanced Learning Multimedia Alliance for Inclusive Academic</w:t>
          </w:r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>
            <w:rPr>
              <w:rFonts w:asciiTheme="minorHAnsi" w:hAnsiTheme="minorHAnsi" w:cstheme="minorHAnsi"/>
            </w:rPr>
            <w:t xml:space="preserve"> </w:t>
          </w:r>
          <w:proofErr w:type="spellStart"/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Codice</w:t>
          </w:r>
          <w:proofErr w:type="spellEnd"/>
          <w:r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 xml:space="preserve"> ID: UA.A.2003__DEH_ALMA_PNRR_2024_UNISS - CUP: </w:t>
          </w:r>
          <w:r w:rsidR="00D40416" w:rsidRPr="00D40416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E68H24000430006</w:t>
          </w:r>
        </w:p>
        <w:p w14:paraId="6CFBD525" w14:textId="77777777" w:rsidR="007C039D" w:rsidRDefault="007C039D">
          <w:pPr>
            <w:textAlignment w:val="baseline"/>
            <w:rPr>
              <w:rFonts w:cs="Calibri"/>
              <w:lang w:eastAsia="it-IT"/>
            </w:rPr>
          </w:pPr>
        </w:p>
      </w:tc>
    </w:tr>
  </w:tbl>
  <w:p w14:paraId="19099881" w14:textId="77777777" w:rsidR="007C039D" w:rsidRDefault="00000000">
    <w:r>
      <w:rPr>
        <w:noProof/>
      </w:rPr>
      <mc:AlternateContent>
        <mc:Choice Requires="wps">
          <w:drawing>
            <wp:anchor distT="0" distB="0" distL="0" distR="24130" simplePos="0" relativeHeight="251656192" behindDoc="1" locked="0" layoutInCell="0" allowOverlap="1" wp14:anchorId="20885785" wp14:editId="2992591E">
              <wp:simplePos x="0" y="0"/>
              <wp:positionH relativeFrom="page">
                <wp:posOffset>7052310</wp:posOffset>
              </wp:positionH>
              <wp:positionV relativeFrom="page">
                <wp:posOffset>10059670</wp:posOffset>
              </wp:positionV>
              <wp:extent cx="179070" cy="151765"/>
              <wp:effectExtent l="0" t="635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15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3837A9" w14:textId="77777777" w:rsidR="007C039D" w:rsidRDefault="00000000">
                          <w:pPr>
                            <w:pStyle w:val="Contenutocornice"/>
                            <w:spacing w:line="220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885785" id="Casella di testo 1" o:spid="_x0000_s1036" style="position:absolute;margin-left:555.3pt;margin-top:792.1pt;width:14.1pt;height:11.95pt;z-index:-251660288;visibility:visible;mso-wrap-style:square;mso-wrap-distance-left:0;mso-wrap-distance-top:0;mso-wrap-distance-right:1.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" o:allowincell="f" filled="f" stroked="f" strokeweight="0">
              <v:textbox inset="0,0,0,0">
                <w:txbxContent>
                  <w:p w14:paraId="243837A9" w14:textId="77777777" w:rsidR="007C039D" w:rsidRDefault="00000000">
                    <w:pPr>
                      <w:pStyle w:val="Contenutocornice"/>
                      <w:spacing w:line="220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B66" w14:textId="77777777" w:rsidR="007C039D" w:rsidRDefault="007C039D">
    <w:pPr>
      <w:spacing w:line="200" w:lineRule="exact"/>
      <w:ind w:left="7100" w:firstLine="284"/>
      <w:rPr>
        <w:rFonts w:asciiTheme="minorHAnsi" w:hAnsiTheme="minorHAnsi" w:cstheme="minorHAnsi"/>
      </w:rPr>
    </w:pPr>
  </w:p>
  <w:p w14:paraId="7B25E962" w14:textId="77777777" w:rsidR="007C039D" w:rsidRDefault="00000000">
    <w:pPr>
      <w:spacing w:line="200" w:lineRule="exact"/>
      <w:ind w:left="7100" w:firstLine="284"/>
      <w:rPr>
        <w:rFonts w:asciiTheme="minorHAnsi" w:hAnsiTheme="minorHAnsi" w:cstheme="minorHAnsi"/>
      </w:rPr>
    </w:pPr>
    <w:r>
      <w:rPr>
        <w:rFonts w:ascii="Calibri" w:hAnsi="Calibri" w:cstheme="minorHAnsi"/>
        <w:noProof/>
      </w:rPr>
      <mc:AlternateContent>
        <mc:Choice Requires="wps">
          <w:drawing>
            <wp:anchor distT="0" distB="39370" distL="0" distR="45085" simplePos="0" relativeHeight="251659264" behindDoc="1" locked="0" layoutInCell="1" allowOverlap="1" wp14:anchorId="63867049" wp14:editId="378E7EC8">
              <wp:simplePos x="0" y="0"/>
              <wp:positionH relativeFrom="column">
                <wp:posOffset>2513965</wp:posOffset>
              </wp:positionH>
              <wp:positionV relativeFrom="paragraph">
                <wp:posOffset>104140</wp:posOffset>
              </wp:positionV>
              <wp:extent cx="5715" cy="875030"/>
              <wp:effectExtent l="5715" t="5080" r="5080" b="5715"/>
              <wp:wrapNone/>
              <wp:docPr id="6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60" cy="875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 id="shape_0" ID="AutoShape 5" path="m0,0l-2147483648,-2147483647e" stroked="t" o:allowincell="f" style="position:absolute;margin-left:197.95pt;margin-top:8.2pt;width:0.4pt;height:68.85pt;flip:x;mso-wrap-style:none;v-text-anchor:middle" wp14:anchorId="37CD8198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  <w:r>
      <w:rPr>
        <w:rFonts w:ascii="Calibri" w:hAnsi="Calibri" w:cstheme="minorHAnsi"/>
        <w:noProof/>
      </w:rPr>
      <mc:AlternateContent>
        <mc:Choice Requires="wps">
          <w:drawing>
            <wp:anchor distT="0" distB="50165" distL="0" distR="17145" simplePos="0" relativeHeight="251661312" behindDoc="1" locked="0" layoutInCell="1" allowOverlap="1" wp14:anchorId="70A28576" wp14:editId="25E6F2A9">
              <wp:simplePos x="0" y="0"/>
              <wp:positionH relativeFrom="column">
                <wp:posOffset>17145</wp:posOffset>
              </wp:positionH>
              <wp:positionV relativeFrom="paragraph">
                <wp:posOffset>2540</wp:posOffset>
              </wp:positionV>
              <wp:extent cx="6485255" cy="635"/>
              <wp:effectExtent l="5715" t="5715" r="5080" b="5080"/>
              <wp:wrapNone/>
              <wp:docPr id="7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8540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shape id="shape_0" ID="AutoShape 10" path="m0,0l-2147483648,-2147483647e" stroked="t" o:allowincell="f" style="position:absolute;margin-left:1.35pt;margin-top:0.2pt;width:510.6pt;height:0pt;flip:x;mso-wrap-style:none;v-text-anchor:middle" wp14:anchorId="4124B200" type="_x0000_t32">
              <v:fill o:detectmouseclick="t" on="false"/>
              <v:stroke color="#c00000" weight="9360" joinstyle="round" endcap="flat"/>
              <w10:wrap type="none"/>
            </v:shape>
          </w:pict>
        </mc:Fallback>
      </mc:AlternateContent>
    </w:r>
  </w:p>
  <w:tbl>
    <w:tblPr>
      <w:tblW w:w="10064" w:type="dxa"/>
      <w:tblInd w:w="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851"/>
      <w:gridCol w:w="6095"/>
    </w:tblGrid>
    <w:tr w:rsidR="007C039D" w14:paraId="7DCF0253" w14:textId="77777777">
      <w:trPr>
        <w:trHeight w:val="1253"/>
      </w:trPr>
      <w:tc>
        <w:tcPr>
          <w:tcW w:w="3118" w:type="dxa"/>
        </w:tcPr>
        <w:p w14:paraId="787752ED" w14:textId="77777777" w:rsidR="007C039D" w:rsidRDefault="00000000">
          <w:pPr>
            <w:textAlignment w:val="baseline"/>
            <w:rPr>
              <w:rFonts w:asciiTheme="minorHAnsi" w:hAnsiTheme="minorHAnsi" w:cstheme="minorHAnsi"/>
              <w:lang w:val="it-IT" w:eastAsia="it-IT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  <w:lang w:val="it-IT" w:eastAsia="it-IT"/>
            </w:rPr>
            <w:t>Dipartimento di Giurisprudenza</w:t>
          </w: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> </w:t>
          </w:r>
        </w:p>
        <w:p w14:paraId="14B557E5" w14:textId="77777777" w:rsidR="007C039D" w:rsidRDefault="00000000">
          <w:pPr>
            <w:textAlignment w:val="baseline"/>
            <w:rPr>
              <w:rFonts w:asciiTheme="minorHAnsi" w:hAnsiTheme="minorHAnsi" w:cstheme="minorHAnsi"/>
              <w:lang w:val="it-IT"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>Università degli Studi di Sassari </w:t>
          </w:r>
        </w:p>
        <w:p w14:paraId="0BF9A12B" w14:textId="77777777" w:rsidR="007C039D" w:rsidRDefault="007C039D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val="it-IT" w:eastAsia="it-IT"/>
            </w:rPr>
          </w:pPr>
          <w:hyperlink r:id="rId1">
            <w:r>
              <w:rPr>
                <w:rStyle w:val="Hyperlink"/>
                <w:rFonts w:asciiTheme="minorHAnsi" w:hAnsiTheme="minorHAnsi" w:cstheme="minorHAnsi"/>
                <w:sz w:val="16"/>
                <w:szCs w:val="16"/>
                <w:lang w:val="it-IT" w:eastAsia="it-IT"/>
              </w:rPr>
              <w:t>www.giuriss.uniss.it</w:t>
            </w:r>
          </w:hyperlink>
        </w:p>
        <w:p w14:paraId="02A8B236" w14:textId="77777777" w:rsidR="007C039D" w:rsidRDefault="00000000">
          <w:pPr>
            <w:textAlignment w:val="baseline"/>
            <w:rPr>
              <w:rFonts w:asciiTheme="minorHAnsi" w:hAnsiTheme="minorHAnsi" w:cstheme="minorHAnsi"/>
              <w:sz w:val="16"/>
              <w:szCs w:val="16"/>
              <w:lang w:val="it-IT"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 xml:space="preserve">PEC: </w:t>
          </w:r>
          <w:hyperlink r:id="rId2">
            <w:r w:rsidR="007C039D">
              <w:rPr>
                <w:rStyle w:val="Hyperlink"/>
                <w:rFonts w:asciiTheme="minorHAnsi" w:hAnsiTheme="minorHAnsi" w:cstheme="minorHAnsi"/>
                <w:sz w:val="16"/>
                <w:szCs w:val="16"/>
                <w:lang w:val="it-IT" w:eastAsia="it-IT"/>
              </w:rPr>
              <w:t>dip.giurisprudenza@pec.uniss.it</w:t>
            </w:r>
          </w:hyperlink>
        </w:p>
        <w:p w14:paraId="1CC96EF4" w14:textId="77777777" w:rsidR="007C039D" w:rsidRDefault="00000000">
          <w:pPr>
            <w:textAlignment w:val="baseline"/>
            <w:rPr>
              <w:rFonts w:asciiTheme="minorHAnsi" w:hAnsiTheme="minorHAnsi" w:cstheme="minorHAnsi"/>
              <w:lang w:val="it-IT" w:eastAsia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 w:eastAsia="it-IT"/>
            </w:rPr>
            <w:t>Viale Mancini 5, 07100 Sassari </w:t>
          </w:r>
        </w:p>
        <w:p w14:paraId="76B235FF" w14:textId="77777777" w:rsidR="007C039D" w:rsidRDefault="00000000">
          <w:pPr>
            <w:textAlignment w:val="baseline"/>
            <w:rPr>
              <w:rFonts w:asciiTheme="minorHAnsi" w:hAnsiTheme="minorHAnsi" w:cstheme="minorHAnsi"/>
              <w:color w:val="EE0000"/>
              <w:lang w:val="it-IT" w:eastAsia="it-IT"/>
            </w:rPr>
          </w:pPr>
          <w:r>
            <w:rPr>
              <w:rFonts w:asciiTheme="minorHAnsi" w:hAnsiTheme="minorHAnsi" w:cstheme="minorHAnsi"/>
              <w:color w:val="EE0000"/>
              <w:sz w:val="16"/>
              <w:szCs w:val="16"/>
              <w:lang w:val="it-IT" w:eastAsia="it-IT"/>
            </w:rPr>
            <w:t>P.IVA e C.F. 00196350904</w:t>
          </w:r>
        </w:p>
      </w:tc>
      <w:tc>
        <w:tcPr>
          <w:tcW w:w="851" w:type="dxa"/>
        </w:tcPr>
        <w:p w14:paraId="2DCE60B0" w14:textId="77777777" w:rsidR="007C039D" w:rsidRDefault="007C039D">
          <w:pPr>
            <w:ind w:left="896"/>
            <w:jc w:val="center"/>
            <w:textAlignment w:val="baseline"/>
            <w:rPr>
              <w:rFonts w:cs="Calibri"/>
              <w:lang w:val="it-IT" w:eastAsia="it-IT"/>
            </w:rPr>
          </w:pPr>
        </w:p>
      </w:tc>
      <w:tc>
        <w:tcPr>
          <w:tcW w:w="6095" w:type="dxa"/>
        </w:tcPr>
        <w:p w14:paraId="61600CE3" w14:textId="77777777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MISSIONE 4 ISTRUZIONE E RICERCA - COMPONENTE 1 </w:t>
          </w:r>
        </w:p>
        <w:p w14:paraId="3CDB4F36" w14:textId="77777777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>
            <w:rPr>
              <w:rFonts w:asciiTheme="minorHAnsi" w:hAnsiTheme="minorHAnsi" w:cstheme="minorHAnsi"/>
              <w:sz w:val="16"/>
              <w:szCs w:val="16"/>
              <w:lang w:val="it-IT"/>
            </w:rPr>
            <w:t xml:space="preserve">Invest. 3.4 “Didattica e competenze universitarie avanzate”; </w:t>
          </w:r>
        </w:p>
        <w:p w14:paraId="447A8FED" w14:textId="77777777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Sub-Investimento Digital Education Hubs (DEH) </w:t>
          </w:r>
        </w:p>
        <w:p w14:paraId="2CF0519D" w14:textId="77777777" w:rsidR="007C039D" w:rsidRDefault="00000000">
          <w:pPr>
            <w:spacing w:line="200" w:lineRule="exac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Progetto: Advanced Learning Multimedia Alliance for Inclusive Academic</w:t>
          </w:r>
          <w:r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Innovation (ALMA)</w:t>
          </w:r>
          <w:r>
            <w:rPr>
              <w:rFonts w:asciiTheme="minorHAnsi" w:hAnsiTheme="minorHAnsi" w:cstheme="minorHAnsi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color w:val="EE0000"/>
              <w:sz w:val="16"/>
              <w:szCs w:val="16"/>
            </w:rPr>
            <w:t>Codice</w:t>
          </w:r>
          <w:proofErr w:type="spellEnd"/>
          <w:r>
            <w:rPr>
              <w:rFonts w:asciiTheme="minorHAnsi" w:hAnsiTheme="minorHAnsi" w:cstheme="minorHAnsi"/>
              <w:color w:val="EE0000"/>
              <w:sz w:val="16"/>
              <w:szCs w:val="16"/>
            </w:rPr>
            <w:t xml:space="preserve"> ID: UA.A.2003__DEH_ALMA_PNRR_2024_UNISS - CUP: E68H24000430006</w:t>
          </w:r>
        </w:p>
        <w:p w14:paraId="1A77B7B3" w14:textId="77777777" w:rsidR="007C039D" w:rsidRDefault="007C039D">
          <w:pPr>
            <w:textAlignment w:val="baseline"/>
            <w:rPr>
              <w:rFonts w:cs="Calibri"/>
              <w:lang w:eastAsia="it-IT"/>
            </w:rPr>
          </w:pPr>
        </w:p>
      </w:tc>
    </w:tr>
  </w:tbl>
  <w:p w14:paraId="0999221E" w14:textId="77777777" w:rsidR="007C039D" w:rsidRDefault="00000000">
    <w:r>
      <w:rPr>
        <w:noProof/>
      </w:rPr>
      <mc:AlternateContent>
        <mc:Choice Requires="wps">
          <w:drawing>
            <wp:anchor distT="0" distB="0" distL="0" distR="24130" simplePos="0" relativeHeight="251657216" behindDoc="1" locked="0" layoutInCell="0" allowOverlap="1" wp14:anchorId="27F7FB5D" wp14:editId="6F72DA93">
              <wp:simplePos x="0" y="0"/>
              <wp:positionH relativeFrom="page">
                <wp:posOffset>7052310</wp:posOffset>
              </wp:positionH>
              <wp:positionV relativeFrom="page">
                <wp:posOffset>10059670</wp:posOffset>
              </wp:positionV>
              <wp:extent cx="179070" cy="151765"/>
              <wp:effectExtent l="0" t="635" r="0" b="0"/>
              <wp:wrapNone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15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02554A" w14:textId="77777777" w:rsidR="007C039D" w:rsidRDefault="00000000">
                          <w:pPr>
                            <w:pStyle w:val="Contenutocornice"/>
                            <w:spacing w:line="220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F7FB5D" id="_x0000_s1037" style="position:absolute;margin-left:555.3pt;margin-top:792.1pt;width:14.1pt;height:11.95pt;z-index:-251659264;visibility:visible;mso-wrap-style:square;mso-wrap-distance-left:0;mso-wrap-distance-top:0;mso-wrap-distance-right:1.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" o:allowincell="f" filled="f" stroked="f" strokeweight="0">
              <v:textbox inset="0,0,0,0">
                <w:txbxContent>
                  <w:p w14:paraId="1702554A" w14:textId="77777777" w:rsidR="007C039D" w:rsidRDefault="00000000">
                    <w:pPr>
                      <w:pStyle w:val="Contenutocornice"/>
                      <w:spacing w:line="220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A386" w14:textId="77777777" w:rsidR="001E0310" w:rsidRDefault="001E0310">
      <w:r>
        <w:separator/>
      </w:r>
    </w:p>
  </w:footnote>
  <w:footnote w:type="continuationSeparator" w:id="0">
    <w:p w14:paraId="6A14D0C8" w14:textId="77777777" w:rsidR="001E0310" w:rsidRDefault="001E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9049" w14:textId="23BA7B8E" w:rsidR="007C039D" w:rsidRDefault="00000000">
    <w:pPr>
      <w:spacing w:before="29" w:line="260" w:lineRule="exact"/>
      <w:ind w:right="234"/>
      <w:jc w:val="right"/>
      <w:rPr>
        <w:rFonts w:asciiTheme="minorHAnsi" w:hAnsiTheme="minorHAnsi" w:cstheme="minorHAnsi"/>
        <w:sz w:val="56"/>
        <w:szCs w:val="56"/>
      </w:rPr>
    </w:pPr>
    <w:r>
      <w:rPr>
        <w:rFonts w:ascii="Calibri" w:hAnsi="Calibri" w:cstheme="minorHAnsi"/>
        <w:b/>
        <w:noProof/>
        <w:color w:val="212121"/>
        <w:spacing w:val="-1"/>
        <w:lang w:val="it-IT"/>
      </w:rPr>
      <w:drawing>
        <wp:anchor distT="0" distB="0" distL="114300" distR="114300" simplePos="0" relativeHeight="251654144" behindDoc="0" locked="0" layoutInCell="0" allowOverlap="1" wp14:anchorId="5FBF1AF6" wp14:editId="417A45AE">
          <wp:simplePos x="0" y="0"/>
          <wp:positionH relativeFrom="page">
            <wp:posOffset>-8890</wp:posOffset>
          </wp:positionH>
          <wp:positionV relativeFrom="page">
            <wp:posOffset>182880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20161081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725A" w14:textId="77777777" w:rsidR="007C039D" w:rsidRDefault="00000000">
    <w:pPr>
      <w:spacing w:before="29" w:line="260" w:lineRule="exact"/>
      <w:ind w:right="234"/>
      <w:jc w:val="right"/>
      <w:rPr>
        <w:rFonts w:asciiTheme="minorHAnsi" w:hAnsiTheme="minorHAnsi" w:cstheme="minorHAnsi"/>
        <w:b/>
        <w:color w:val="212121"/>
        <w:spacing w:val="-1"/>
        <w:lang w:val="it-IT"/>
      </w:rPr>
    </w:pPr>
    <w:r>
      <w:rPr>
        <w:rFonts w:ascii="Calibri" w:hAnsi="Calibri" w:cstheme="minorHAnsi"/>
        <w:b/>
        <w:noProof/>
        <w:color w:val="212121"/>
        <w:spacing w:val="-1"/>
        <w:lang w:val="it-IT"/>
      </w:rPr>
      <w:drawing>
        <wp:anchor distT="0" distB="0" distL="114300" distR="114300" simplePos="0" relativeHeight="251655168" behindDoc="0" locked="0" layoutInCell="0" allowOverlap="1" wp14:anchorId="6E719888" wp14:editId="16F581EF">
          <wp:simplePos x="0" y="0"/>
          <wp:positionH relativeFrom="page">
            <wp:posOffset>-8890</wp:posOffset>
          </wp:positionH>
          <wp:positionV relativeFrom="page">
            <wp:posOffset>182880</wp:posOffset>
          </wp:positionV>
          <wp:extent cx="7577455" cy="688975"/>
          <wp:effectExtent l="0" t="0" r="0" b="0"/>
          <wp:wrapTight wrapText="bothSides">
            <wp:wrapPolygon edited="0">
              <wp:start x="-44" y="0"/>
              <wp:lineTo x="-44" y="20946"/>
              <wp:lineTo x="21624" y="20946"/>
              <wp:lineTo x="21624" y="0"/>
              <wp:lineTo x="-44" y="0"/>
            </wp:wrapPolygon>
          </wp:wrapTight>
          <wp:docPr id="437749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F6D6A4" w14:textId="77777777" w:rsidR="007C039D" w:rsidRDefault="007C039D">
    <w:pPr>
      <w:spacing w:before="29" w:line="260" w:lineRule="exact"/>
      <w:ind w:right="234"/>
      <w:jc w:val="right"/>
      <w:rPr>
        <w:rFonts w:asciiTheme="minorHAnsi" w:hAnsiTheme="minorHAnsi" w:cstheme="minorHAnsi"/>
        <w:b/>
        <w:color w:val="212121"/>
        <w:spacing w:val="-1"/>
        <w:lang w:val="it-IT"/>
      </w:rPr>
    </w:pPr>
  </w:p>
  <w:p w14:paraId="0895134B" w14:textId="77777777" w:rsidR="007C039D" w:rsidRDefault="007C039D">
    <w:pPr>
      <w:spacing w:before="29" w:line="260" w:lineRule="exact"/>
      <w:ind w:right="234"/>
      <w:jc w:val="right"/>
      <w:rPr>
        <w:rFonts w:asciiTheme="minorHAnsi" w:hAnsiTheme="minorHAnsi" w:cstheme="minorHAnsi"/>
        <w:b/>
        <w:color w:val="212121"/>
        <w:spacing w:val="-1"/>
        <w:lang w:val="it-IT"/>
      </w:rPr>
    </w:pPr>
  </w:p>
  <w:p w14:paraId="5A11E32F" w14:textId="77777777" w:rsidR="007C039D" w:rsidRDefault="007C039D">
    <w:pPr>
      <w:spacing w:before="29" w:line="260" w:lineRule="exact"/>
      <w:ind w:right="234"/>
      <w:jc w:val="right"/>
      <w:rPr>
        <w:rFonts w:asciiTheme="minorHAnsi" w:hAnsiTheme="minorHAnsi" w:cstheme="minorHAnsi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B12"/>
    <w:multiLevelType w:val="multilevel"/>
    <w:tmpl w:val="CFC420A0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1C3116"/>
    <w:multiLevelType w:val="multilevel"/>
    <w:tmpl w:val="AD2A9B2C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C2FFD"/>
    <w:multiLevelType w:val="multilevel"/>
    <w:tmpl w:val="847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1FB177C"/>
    <w:multiLevelType w:val="multilevel"/>
    <w:tmpl w:val="3E2EEC9E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703BC"/>
    <w:multiLevelType w:val="multilevel"/>
    <w:tmpl w:val="E764A84A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691ABC"/>
    <w:multiLevelType w:val="multilevel"/>
    <w:tmpl w:val="B7584BCA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582" w:hanging="360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E1742A"/>
    <w:multiLevelType w:val="singleLevel"/>
    <w:tmpl w:val="8D64A0D0"/>
    <w:lvl w:ilvl="0">
      <w:start w:val="1"/>
      <w:numFmt w:val="decimal"/>
      <w:lvlText w:val="(%1) "/>
      <w:legacy w:legacy="1" w:legacySpace="0" w:legacyIndent="283"/>
      <w:lvlJc w:val="left"/>
      <w:pPr>
        <w:ind w:left="425" w:hanging="283"/>
      </w:pPr>
      <w:rPr>
        <w:rFonts w:ascii="Calibri" w:hAnsi="Calibri" w:cs="Calibri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7" w15:restartNumberingAfterBreak="0">
    <w:nsid w:val="611D5233"/>
    <w:multiLevelType w:val="multilevel"/>
    <w:tmpl w:val="628272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5DA396D"/>
    <w:multiLevelType w:val="multilevel"/>
    <w:tmpl w:val="7AB26C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73405E7"/>
    <w:multiLevelType w:val="multilevel"/>
    <w:tmpl w:val="62387BF8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F20E4E"/>
    <w:multiLevelType w:val="multilevel"/>
    <w:tmpl w:val="DE7820B6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053968616">
    <w:abstractNumId w:val="8"/>
  </w:num>
  <w:num w:numId="2" w16cid:durableId="461461248">
    <w:abstractNumId w:val="0"/>
  </w:num>
  <w:num w:numId="3" w16cid:durableId="2064864027">
    <w:abstractNumId w:val="4"/>
  </w:num>
  <w:num w:numId="4" w16cid:durableId="143744635">
    <w:abstractNumId w:val="10"/>
  </w:num>
  <w:num w:numId="5" w16cid:durableId="285897150">
    <w:abstractNumId w:val="7"/>
  </w:num>
  <w:num w:numId="6" w16cid:durableId="479811243">
    <w:abstractNumId w:val="3"/>
  </w:num>
  <w:num w:numId="7" w16cid:durableId="1664159636">
    <w:abstractNumId w:val="5"/>
  </w:num>
  <w:num w:numId="8" w16cid:durableId="569922142">
    <w:abstractNumId w:val="1"/>
  </w:num>
  <w:num w:numId="9" w16cid:durableId="1951813980">
    <w:abstractNumId w:val="9"/>
  </w:num>
  <w:num w:numId="10" w16cid:durableId="1603032976">
    <w:abstractNumId w:val="2"/>
  </w:num>
  <w:num w:numId="11" w16cid:durableId="205654433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9D"/>
    <w:rsid w:val="001E0310"/>
    <w:rsid w:val="003E1F4E"/>
    <w:rsid w:val="00466680"/>
    <w:rsid w:val="006364C1"/>
    <w:rsid w:val="006D4D37"/>
    <w:rsid w:val="007C039D"/>
    <w:rsid w:val="00861297"/>
    <w:rsid w:val="00894DB3"/>
    <w:rsid w:val="00997C27"/>
    <w:rsid w:val="00D25D0E"/>
    <w:rsid w:val="00D40416"/>
    <w:rsid w:val="00F4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5746"/>
  <w15:docId w15:val="{1D7F0704-DDEC-4601-8145-E9F2626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D306E"/>
  </w:style>
  <w:style w:type="character" w:customStyle="1" w:styleId="FooterChar">
    <w:name w:val="Footer Char"/>
    <w:basedOn w:val="DefaultParagraphFont"/>
    <w:link w:val="Footer"/>
    <w:uiPriority w:val="99"/>
    <w:qFormat/>
    <w:rsid w:val="001D306E"/>
  </w:style>
  <w:style w:type="character" w:styleId="Hyperlink">
    <w:name w:val="Hyperlink"/>
    <w:basedOn w:val="DefaultParagraphFont"/>
    <w:uiPriority w:val="99"/>
    <w:unhideWhenUsed/>
    <w:rsid w:val="0064501C"/>
    <w:rPr>
      <w:color w:val="0000FF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64501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AE31F9"/>
  </w:style>
  <w:style w:type="character" w:customStyle="1" w:styleId="Menzionenonrisolta2">
    <w:name w:val="Menzione non risolta2"/>
    <w:basedOn w:val="DefaultParagraphFont"/>
    <w:uiPriority w:val="99"/>
    <w:semiHidden/>
    <w:unhideWhenUsed/>
    <w:qFormat/>
    <w:rsid w:val="000843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532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532E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532E4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32E4"/>
    <w:rPr>
      <w:rFonts w:ascii="Tahoma" w:hAnsi="Tahoma" w:cs="Tahoma"/>
      <w:sz w:val="16"/>
      <w:szCs w:val="16"/>
    </w:rPr>
  </w:style>
  <w:style w:type="character" w:customStyle="1" w:styleId="Menzionenonrisolta3">
    <w:name w:val="Menzione non risolta3"/>
    <w:basedOn w:val="DefaultParagraphFont"/>
    <w:uiPriority w:val="99"/>
    <w:semiHidden/>
    <w:unhideWhenUsed/>
    <w:qFormat/>
    <w:rsid w:val="000503AF"/>
    <w:rPr>
      <w:color w:val="605E5C"/>
      <w:shd w:val="clear" w:color="auto" w:fill="E1DFDD"/>
    </w:rPr>
  </w:style>
  <w:style w:type="character" w:customStyle="1" w:styleId="iceouttxt">
    <w:name w:val="iceouttxt"/>
    <w:basedOn w:val="DefaultParagraphFont"/>
    <w:qFormat/>
    <w:rsid w:val="00BD17A8"/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D306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1D306E"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6152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87980"/>
    <w:pPr>
      <w:spacing w:beforeAutospacing="1" w:afterAutospacing="1"/>
    </w:pPr>
    <w:rPr>
      <w:lang w:val="it-IT" w:eastAsia="it-IT"/>
    </w:rPr>
  </w:style>
  <w:style w:type="paragraph" w:styleId="CommentText">
    <w:name w:val="annotation text"/>
    <w:basedOn w:val="Normal"/>
    <w:link w:val="CommentTextChar"/>
    <w:uiPriority w:val="99"/>
    <w:unhideWhenUsed/>
    <w:rsid w:val="00A53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532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32E4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D4BF3"/>
  </w:style>
  <w:style w:type="paragraph" w:customStyle="1" w:styleId="Contenutocornice">
    <w:name w:val="Contenuto cornice"/>
    <w:basedOn w:val="Normal"/>
    <w:qFormat/>
  </w:style>
  <w:style w:type="numbering" w:customStyle="1" w:styleId="Nessunelenco">
    <w:name w:val="Nessun elenco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E241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.giurisprudenza@pec.uniss.it" TargetMode="External"/><Relationship Id="rId1" Type="http://schemas.openxmlformats.org/officeDocument/2006/relationships/hyperlink" Target="http://www.giuriss.unis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84b43c-d0e3-4575-bc84-d1a083560c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4D8F620D16E4ABBEC7E6FB1296C4F" ma:contentTypeVersion="15" ma:contentTypeDescription="Creare un nuovo documento." ma:contentTypeScope="" ma:versionID="fc8d67610f4c8c157465a1b303d5d91b">
  <xsd:schema xmlns:xsd="http://www.w3.org/2001/XMLSchema" xmlns:xs="http://www.w3.org/2001/XMLSchema" xmlns:p="http://schemas.microsoft.com/office/2006/metadata/properties" xmlns:ns3="e484b43c-d0e3-4575-bc84-d1a083560c08" targetNamespace="http://schemas.microsoft.com/office/2006/metadata/properties" ma:root="true" ma:fieldsID="6e7ae2c8f6857ac31435bc7cab008239" ns3:_="">
    <xsd:import namespace="e484b43c-d0e3-4575-bc84-d1a083560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b43c-d0e3-4575-bc84-d1a08356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E6FE-49AA-44A9-B059-B890BC860404}">
  <ds:schemaRefs>
    <ds:schemaRef ds:uri="http://schemas.microsoft.com/office/2006/metadata/properties"/>
    <ds:schemaRef ds:uri="http://schemas.microsoft.com/office/infopath/2007/PartnerControls"/>
    <ds:schemaRef ds:uri="e484b43c-d0e3-4575-bc84-d1a083560c08"/>
  </ds:schemaRefs>
</ds:datastoreItem>
</file>

<file path=customXml/itemProps2.xml><?xml version="1.0" encoding="utf-8"?>
<ds:datastoreItem xmlns:ds="http://schemas.openxmlformats.org/officeDocument/2006/customXml" ds:itemID="{0FFAC43A-409E-41A7-B493-16239AAB6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C8BB8-C36E-4B5F-9F5D-ABF923D5C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4b43c-d0e3-4575-bc84-d1a083560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15D25-2B10-42ED-99C5-F22886F9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5148</Characters>
  <Application>Microsoft Office Word</Application>
  <DocSecurity>0</DocSecurity>
  <Lines>75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DESOGUS Marco</cp:lastModifiedBy>
  <cp:revision>2</cp:revision>
  <cp:lastPrinted>2025-08-08T07:50:00Z</cp:lastPrinted>
  <dcterms:created xsi:type="dcterms:W3CDTF">2025-12-17T22:18:00Z</dcterms:created>
  <dcterms:modified xsi:type="dcterms:W3CDTF">2025-12-17T22:18:00Z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0x0101007884D8F620D16E4ABBEC7E6FB1296C4F</vt:lpwstr>
  </property>
</Properties>
</file>