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0DD4F" w14:textId="77777777" w:rsidR="00B50AAA" w:rsidRDefault="00B50AAA" w:rsidP="00B50AAA">
      <w:pPr>
        <w:ind w:left="7080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373ACED5" w14:textId="77777777" w:rsidR="00B50AAA" w:rsidRDefault="00B50AAA" w:rsidP="00B50AAA">
      <w:pPr>
        <w:tabs>
          <w:tab w:val="right" w:pos="8788"/>
        </w:tabs>
        <w:jc w:val="both"/>
        <w:rPr>
          <w:sz w:val="22"/>
          <w:szCs w:val="22"/>
        </w:rPr>
      </w:pPr>
    </w:p>
    <w:p w14:paraId="661D8B42" w14:textId="77777777" w:rsidR="00B50AAA" w:rsidRDefault="00B50AAA" w:rsidP="00B50AA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FBC1CC7" w14:textId="54F52B88" w:rsidR="00B50AAA" w:rsidRDefault="00B50AAA" w:rsidP="00E847D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  <w:r w:rsidR="00E847DB">
        <w:rPr>
          <w:sz w:val="22"/>
          <w:szCs w:val="22"/>
        </w:rPr>
        <w:tab/>
      </w:r>
      <w:r>
        <w:rPr>
          <w:sz w:val="22"/>
          <w:szCs w:val="22"/>
        </w:rPr>
        <w:t>Al</w:t>
      </w:r>
      <w:r w:rsidR="009B58ED">
        <w:rPr>
          <w:sz w:val="22"/>
          <w:szCs w:val="22"/>
        </w:rPr>
        <w:t>la</w:t>
      </w:r>
      <w:r>
        <w:rPr>
          <w:sz w:val="22"/>
          <w:szCs w:val="22"/>
        </w:rPr>
        <w:t xml:space="preserve"> Direttr</w:t>
      </w:r>
      <w:r w:rsidR="009B58ED">
        <w:rPr>
          <w:sz w:val="22"/>
          <w:szCs w:val="22"/>
        </w:rPr>
        <w:t>ic</w:t>
      </w:r>
      <w:r>
        <w:rPr>
          <w:sz w:val="22"/>
          <w:szCs w:val="22"/>
        </w:rPr>
        <w:t>e del Dipartimento di</w:t>
      </w:r>
    </w:p>
    <w:p w14:paraId="0EA8CFD1" w14:textId="77777777" w:rsidR="00B50AAA" w:rsidRDefault="00B50AAA" w:rsidP="00E847DB">
      <w:pPr>
        <w:ind w:left="5386" w:firstLine="374"/>
        <w:jc w:val="both"/>
        <w:rPr>
          <w:sz w:val="22"/>
          <w:szCs w:val="22"/>
        </w:rPr>
      </w:pPr>
      <w:r>
        <w:rPr>
          <w:sz w:val="22"/>
          <w:szCs w:val="22"/>
        </w:rPr>
        <w:t>Scienze economiche e aziendali</w:t>
      </w:r>
    </w:p>
    <w:p w14:paraId="7D395060" w14:textId="77777777" w:rsidR="00B50AAA" w:rsidRDefault="00B50AAA" w:rsidP="00E847DB">
      <w:pPr>
        <w:ind w:left="5386" w:firstLine="374"/>
        <w:jc w:val="both"/>
        <w:rPr>
          <w:sz w:val="22"/>
          <w:szCs w:val="22"/>
        </w:rPr>
      </w:pPr>
      <w:r>
        <w:rPr>
          <w:sz w:val="22"/>
          <w:szCs w:val="22"/>
        </w:rPr>
        <w:t>Università degli Studi di Sassari</w:t>
      </w:r>
    </w:p>
    <w:p w14:paraId="1ACD6FB5" w14:textId="77777777" w:rsidR="00B50AAA" w:rsidRDefault="00B50AAA" w:rsidP="00E847DB">
      <w:pPr>
        <w:ind w:left="5386" w:firstLine="3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spellStart"/>
      <w:r>
        <w:rPr>
          <w:sz w:val="22"/>
          <w:szCs w:val="22"/>
        </w:rPr>
        <w:t>Muroni</w:t>
      </w:r>
      <w:proofErr w:type="spellEnd"/>
      <w:r>
        <w:rPr>
          <w:sz w:val="22"/>
          <w:szCs w:val="22"/>
        </w:rPr>
        <w:t>, 25 - 07100 - SASSARI</w:t>
      </w:r>
    </w:p>
    <w:p w14:paraId="56433DE8" w14:textId="77777777" w:rsidR="00B50AAA" w:rsidRDefault="00B50AAA" w:rsidP="00B50AAA">
      <w:pPr>
        <w:ind w:left="-567"/>
        <w:jc w:val="both"/>
        <w:rPr>
          <w:sz w:val="22"/>
          <w:szCs w:val="22"/>
        </w:rPr>
      </w:pPr>
    </w:p>
    <w:p w14:paraId="6CAACE3C" w14:textId="77777777" w:rsidR="00B50AAA" w:rsidRDefault="00B50AAA" w:rsidP="00B50AAA">
      <w:pPr>
        <w:ind w:left="-567"/>
        <w:jc w:val="both"/>
        <w:rPr>
          <w:sz w:val="22"/>
          <w:szCs w:val="22"/>
        </w:rPr>
      </w:pPr>
    </w:p>
    <w:p w14:paraId="6FB6D5A5" w14:textId="77777777" w:rsidR="00B50AAA" w:rsidRDefault="00B50AAA" w:rsidP="00B50AA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sottoscritto/a................................................ nato/a a............................ (prov. di.......) il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542F12E7" w14:textId="77777777" w:rsidR="00B50AAA" w:rsidRDefault="00B50AAA" w:rsidP="00B50AA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</w:t>
      </w:r>
    </w:p>
    <w:p w14:paraId="2CF4FA6A" w14:textId="77777777" w:rsidR="00B50AAA" w:rsidRDefault="00B50AAA" w:rsidP="00B50AA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4D378DD2" w14:textId="77777777" w:rsidR="00B50AAA" w:rsidRDefault="00B50AAA" w:rsidP="00B50AAA">
      <w:pPr>
        <w:jc w:val="both"/>
        <w:rPr>
          <w:sz w:val="22"/>
          <w:szCs w:val="22"/>
        </w:rPr>
      </w:pPr>
    </w:p>
    <w:p w14:paraId="67489EE8" w14:textId="236C6755" w:rsidR="00B50AAA" w:rsidRPr="00461663" w:rsidRDefault="00B50AAA" w:rsidP="00E71431">
      <w:pPr>
        <w:jc w:val="both"/>
        <w:rPr>
          <w:sz w:val="22"/>
          <w:szCs w:val="22"/>
        </w:rPr>
      </w:pPr>
      <w:r w:rsidRPr="00461663">
        <w:rPr>
          <w:sz w:val="22"/>
          <w:szCs w:val="22"/>
        </w:rPr>
        <w:t>chiede di essere ammesso a partecipare alla selezione pubblica per titoli e</w:t>
      </w:r>
      <w:r w:rsidR="00461663">
        <w:rPr>
          <w:sz w:val="22"/>
          <w:szCs w:val="22"/>
        </w:rPr>
        <w:t xml:space="preserve"> colloquio</w:t>
      </w:r>
      <w:r w:rsidRPr="00461663">
        <w:rPr>
          <w:sz w:val="22"/>
          <w:szCs w:val="22"/>
        </w:rPr>
        <w:t xml:space="preserve">, per l’assegnazione di </w:t>
      </w:r>
      <w:r w:rsidR="00E71431" w:rsidRPr="00461663">
        <w:rPr>
          <w:sz w:val="22"/>
          <w:szCs w:val="22"/>
        </w:rPr>
        <w:t>n.</w:t>
      </w:r>
      <w:r w:rsidR="00E71431" w:rsidRPr="00461663">
        <w:rPr>
          <w:sz w:val="22"/>
          <w:szCs w:val="22"/>
        </w:rPr>
        <w:t xml:space="preserve"> </w:t>
      </w:r>
      <w:r w:rsidR="00E71431" w:rsidRPr="00461663">
        <w:rPr>
          <w:sz w:val="22"/>
          <w:szCs w:val="22"/>
        </w:rPr>
        <w:t xml:space="preserve">2 borse di studio finalizzate alla partecipazione a un </w:t>
      </w:r>
      <w:proofErr w:type="spellStart"/>
      <w:r w:rsidR="00E71431" w:rsidRPr="00461663">
        <w:rPr>
          <w:sz w:val="22"/>
          <w:szCs w:val="22"/>
        </w:rPr>
        <w:t>Transnational</w:t>
      </w:r>
      <w:proofErr w:type="spellEnd"/>
      <w:r w:rsidR="00E71431" w:rsidRPr="00461663">
        <w:rPr>
          <w:sz w:val="22"/>
          <w:szCs w:val="22"/>
        </w:rPr>
        <w:t xml:space="preserve"> Project</w:t>
      </w:r>
      <w:r w:rsidR="00E71431" w:rsidRPr="00461663">
        <w:rPr>
          <w:sz w:val="22"/>
          <w:szCs w:val="22"/>
        </w:rPr>
        <w:t xml:space="preserve"> </w:t>
      </w:r>
      <w:r w:rsidR="00E71431" w:rsidRPr="00461663">
        <w:rPr>
          <w:sz w:val="22"/>
          <w:szCs w:val="22"/>
        </w:rPr>
        <w:t>Meeting</w:t>
      </w:r>
      <w:r w:rsidRPr="00461663">
        <w:rPr>
          <w:sz w:val="22"/>
          <w:szCs w:val="22"/>
        </w:rPr>
        <w:t xml:space="preserve">, bandita con Decreto del Direttore del Dipartimento di Scienze economiche e aziendali </w:t>
      </w:r>
      <w:r w:rsidR="00874267" w:rsidRPr="00461663">
        <w:rPr>
          <w:b/>
          <w:sz w:val="22"/>
          <w:szCs w:val="22"/>
        </w:rPr>
        <w:t>R</w:t>
      </w:r>
      <w:r w:rsidRPr="00461663">
        <w:rPr>
          <w:b/>
          <w:sz w:val="22"/>
          <w:szCs w:val="22"/>
        </w:rPr>
        <w:t xml:space="preserve">ep. n. </w:t>
      </w:r>
      <w:r w:rsidR="009F791A">
        <w:rPr>
          <w:b/>
          <w:sz w:val="22"/>
          <w:szCs w:val="22"/>
        </w:rPr>
        <w:t>71</w:t>
      </w:r>
      <w:r w:rsidRPr="00461663">
        <w:rPr>
          <w:b/>
          <w:sz w:val="22"/>
          <w:szCs w:val="22"/>
        </w:rPr>
        <w:t>/202</w:t>
      </w:r>
      <w:r w:rsidR="009B58ED" w:rsidRPr="00461663">
        <w:rPr>
          <w:b/>
          <w:sz w:val="22"/>
          <w:szCs w:val="22"/>
        </w:rPr>
        <w:t>5</w:t>
      </w:r>
      <w:r w:rsidRPr="00461663">
        <w:rPr>
          <w:b/>
          <w:sz w:val="22"/>
          <w:szCs w:val="22"/>
        </w:rPr>
        <w:t xml:space="preserve"> </w:t>
      </w:r>
      <w:r w:rsidR="00654A85" w:rsidRPr="00461663">
        <w:rPr>
          <w:b/>
          <w:sz w:val="22"/>
          <w:szCs w:val="22"/>
        </w:rPr>
        <w:t xml:space="preserve">del </w:t>
      </w:r>
      <w:r w:rsidR="00E71431" w:rsidRPr="00461663">
        <w:rPr>
          <w:b/>
          <w:sz w:val="22"/>
          <w:szCs w:val="22"/>
        </w:rPr>
        <w:t>04/04/</w:t>
      </w:r>
      <w:r w:rsidR="006F5793" w:rsidRPr="00461663">
        <w:rPr>
          <w:b/>
          <w:sz w:val="22"/>
          <w:szCs w:val="22"/>
        </w:rPr>
        <w:t>202</w:t>
      </w:r>
      <w:r w:rsidR="009B58ED" w:rsidRPr="00461663">
        <w:rPr>
          <w:b/>
          <w:sz w:val="22"/>
          <w:szCs w:val="22"/>
        </w:rPr>
        <w:t>5</w:t>
      </w:r>
      <w:r w:rsidR="00874267" w:rsidRPr="00461663">
        <w:rPr>
          <w:b/>
          <w:sz w:val="22"/>
          <w:szCs w:val="22"/>
        </w:rPr>
        <w:t>, P</w:t>
      </w:r>
      <w:r w:rsidRPr="00461663">
        <w:rPr>
          <w:b/>
          <w:sz w:val="22"/>
          <w:szCs w:val="22"/>
        </w:rPr>
        <w:t xml:space="preserve">rot. n. </w:t>
      </w:r>
      <w:r w:rsidR="00125D4A">
        <w:rPr>
          <w:b/>
          <w:sz w:val="22"/>
          <w:szCs w:val="22"/>
        </w:rPr>
        <w:t>497</w:t>
      </w:r>
      <w:r w:rsidR="0019337E" w:rsidRPr="00461663">
        <w:rPr>
          <w:sz w:val="22"/>
          <w:szCs w:val="22"/>
        </w:rPr>
        <w:t>.</w:t>
      </w:r>
    </w:p>
    <w:p w14:paraId="68052084" w14:textId="77777777" w:rsidR="00B50AAA" w:rsidRPr="00461663" w:rsidRDefault="00B50AAA" w:rsidP="00B50AAA">
      <w:pPr>
        <w:jc w:val="both"/>
        <w:rPr>
          <w:sz w:val="22"/>
          <w:szCs w:val="22"/>
        </w:rPr>
      </w:pPr>
      <w:r w:rsidRPr="00461663">
        <w:rPr>
          <w:sz w:val="22"/>
          <w:szCs w:val="22"/>
        </w:rPr>
        <w:t>A tal fine dichiara, sotto la propria responsabilità:</w:t>
      </w:r>
    </w:p>
    <w:p w14:paraId="27BD59EC" w14:textId="0442B1A5" w:rsidR="00B50AAA" w:rsidRPr="00461663" w:rsidRDefault="00B50AAA" w:rsidP="00B50AAA">
      <w:pPr>
        <w:jc w:val="both"/>
        <w:rPr>
          <w:sz w:val="22"/>
          <w:szCs w:val="22"/>
        </w:rPr>
      </w:pPr>
      <w:r w:rsidRPr="00461663">
        <w:rPr>
          <w:sz w:val="22"/>
          <w:szCs w:val="22"/>
        </w:rPr>
        <w:t xml:space="preserve">a) di essere in possesso della cittadinanza </w:t>
      </w:r>
      <w:r w:rsidR="00897CB8" w:rsidRPr="00461663">
        <w:rPr>
          <w:sz w:val="22"/>
          <w:szCs w:val="22"/>
        </w:rPr>
        <w:t>…………………………</w:t>
      </w:r>
      <w:proofErr w:type="gramStart"/>
      <w:r w:rsidR="00897CB8" w:rsidRPr="00461663">
        <w:rPr>
          <w:sz w:val="22"/>
          <w:szCs w:val="22"/>
        </w:rPr>
        <w:t>…….</w:t>
      </w:r>
      <w:proofErr w:type="gramEnd"/>
      <w:r w:rsidR="00897CB8" w:rsidRPr="00461663">
        <w:rPr>
          <w:sz w:val="22"/>
          <w:szCs w:val="22"/>
        </w:rPr>
        <w:t>.</w:t>
      </w:r>
      <w:r w:rsidRPr="00461663">
        <w:rPr>
          <w:sz w:val="22"/>
          <w:szCs w:val="22"/>
        </w:rPr>
        <w:t>;</w:t>
      </w:r>
    </w:p>
    <w:p w14:paraId="262F70C7" w14:textId="7E407C80" w:rsidR="00B50AAA" w:rsidRPr="00461663" w:rsidRDefault="00B50AAA" w:rsidP="00B50AAA">
      <w:pPr>
        <w:jc w:val="both"/>
        <w:rPr>
          <w:sz w:val="22"/>
          <w:szCs w:val="22"/>
        </w:rPr>
      </w:pPr>
      <w:r w:rsidRPr="00461663">
        <w:rPr>
          <w:sz w:val="22"/>
          <w:szCs w:val="22"/>
        </w:rPr>
        <w:t xml:space="preserve">b) di non aver mai riportato condanne penali e di non avere procedimenti penali in corso </w:t>
      </w:r>
      <w:r w:rsidRPr="00461663">
        <w:rPr>
          <w:sz w:val="22"/>
          <w:szCs w:val="22"/>
          <w:vertAlign w:val="superscript"/>
        </w:rPr>
        <w:t>(</w:t>
      </w:r>
      <w:r w:rsidR="007745A4" w:rsidRPr="00461663">
        <w:rPr>
          <w:sz w:val="22"/>
          <w:szCs w:val="22"/>
          <w:vertAlign w:val="superscript"/>
        </w:rPr>
        <w:t>1</w:t>
      </w:r>
      <w:r w:rsidRPr="00461663">
        <w:rPr>
          <w:sz w:val="22"/>
          <w:szCs w:val="22"/>
          <w:vertAlign w:val="superscript"/>
        </w:rPr>
        <w:t>)</w:t>
      </w:r>
      <w:r w:rsidRPr="00461663">
        <w:rPr>
          <w:sz w:val="22"/>
          <w:szCs w:val="22"/>
        </w:rPr>
        <w:t>;</w:t>
      </w:r>
    </w:p>
    <w:p w14:paraId="0506450F" w14:textId="70A97070" w:rsidR="00B50AAA" w:rsidRPr="00461663" w:rsidRDefault="00B50AAA" w:rsidP="00B50AAA">
      <w:pPr>
        <w:jc w:val="both"/>
        <w:rPr>
          <w:sz w:val="22"/>
          <w:szCs w:val="22"/>
        </w:rPr>
      </w:pPr>
      <w:r w:rsidRPr="00461663">
        <w:rPr>
          <w:sz w:val="22"/>
          <w:szCs w:val="22"/>
        </w:rPr>
        <w:t xml:space="preserve">c) di essere in possesso dei seguenti requisiti previsti all’art. </w:t>
      </w:r>
      <w:r w:rsidR="00E71431" w:rsidRPr="00461663">
        <w:rPr>
          <w:sz w:val="22"/>
          <w:szCs w:val="22"/>
        </w:rPr>
        <w:t>3</w:t>
      </w:r>
      <w:r w:rsidRPr="00461663">
        <w:rPr>
          <w:sz w:val="22"/>
          <w:szCs w:val="22"/>
        </w:rPr>
        <w:t xml:space="preserve"> dell’avviso di selezione pubblica: </w:t>
      </w:r>
    </w:p>
    <w:p w14:paraId="3F694007" w14:textId="0D7AC32E" w:rsidR="00E71431" w:rsidRPr="00461663" w:rsidRDefault="00711A0B" w:rsidP="00E71431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E71431" w:rsidRPr="00461663">
        <w:rPr>
          <w:sz w:val="22"/>
          <w:szCs w:val="22"/>
        </w:rPr>
        <w:t>ssere regolarmente iscritti a un corso di dottorato di ricerca presso un’Università italiana;</w:t>
      </w:r>
    </w:p>
    <w:p w14:paraId="2C425E3F" w14:textId="1066BBBB" w:rsidR="00E71431" w:rsidRPr="00461663" w:rsidRDefault="00711A0B" w:rsidP="00E71431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E71431" w:rsidRPr="00461663">
        <w:rPr>
          <w:sz w:val="22"/>
          <w:szCs w:val="22"/>
        </w:rPr>
        <w:t>ossedere una conoscenza avanzata della lingua inglese (minimo livello C1 del QCER o</w:t>
      </w:r>
      <w:r w:rsidR="00E71431" w:rsidRPr="00461663">
        <w:rPr>
          <w:sz w:val="22"/>
          <w:szCs w:val="22"/>
        </w:rPr>
        <w:t xml:space="preserve"> </w:t>
      </w:r>
      <w:r w:rsidR="00E71431" w:rsidRPr="00461663">
        <w:rPr>
          <w:sz w:val="22"/>
          <w:szCs w:val="22"/>
        </w:rPr>
        <w:t>equivalente);</w:t>
      </w:r>
    </w:p>
    <w:p w14:paraId="347E973F" w14:textId="10BCE8A9" w:rsidR="00B50AAA" w:rsidRPr="00461663" w:rsidRDefault="00B50AAA" w:rsidP="00E71431">
      <w:pPr>
        <w:jc w:val="both"/>
        <w:rPr>
          <w:sz w:val="22"/>
          <w:szCs w:val="22"/>
        </w:rPr>
      </w:pPr>
      <w:r w:rsidRPr="00461663">
        <w:rPr>
          <w:sz w:val="22"/>
          <w:szCs w:val="22"/>
        </w:rPr>
        <w:t>d) di godere dei diritti civili e politici;</w:t>
      </w:r>
    </w:p>
    <w:p w14:paraId="155416CF" w14:textId="124FD9C6" w:rsidR="00B50AAA" w:rsidRPr="00461663" w:rsidRDefault="006D4B01" w:rsidP="00B50AAA">
      <w:pPr>
        <w:jc w:val="both"/>
        <w:rPr>
          <w:sz w:val="22"/>
          <w:szCs w:val="22"/>
        </w:rPr>
      </w:pPr>
      <w:r w:rsidRPr="00461663">
        <w:rPr>
          <w:sz w:val="22"/>
          <w:szCs w:val="22"/>
        </w:rPr>
        <w:t>e</w:t>
      </w:r>
      <w:r w:rsidR="00B50AAA" w:rsidRPr="00461663">
        <w:rPr>
          <w:sz w:val="22"/>
          <w:szCs w:val="22"/>
        </w:rPr>
        <w:t>) di non trovarsi in situazioni, anche potenziali, di conflitto di interesse ai sensi della normativa vigente;</w:t>
      </w:r>
    </w:p>
    <w:p w14:paraId="4E213C47" w14:textId="6C177C98" w:rsidR="00B50AAA" w:rsidRPr="00461663" w:rsidRDefault="006D4B01" w:rsidP="00B50AAA">
      <w:pPr>
        <w:jc w:val="both"/>
        <w:rPr>
          <w:sz w:val="22"/>
          <w:szCs w:val="22"/>
        </w:rPr>
      </w:pPr>
      <w:r w:rsidRPr="00461663">
        <w:rPr>
          <w:sz w:val="22"/>
          <w:szCs w:val="22"/>
        </w:rPr>
        <w:t>f</w:t>
      </w:r>
      <w:r w:rsidR="00B50AAA" w:rsidRPr="00461663">
        <w:rPr>
          <w:sz w:val="22"/>
          <w:szCs w:val="22"/>
        </w:rPr>
        <w:t>) di avere adeguata conoscenza della lingua italiana (solo per i cittadini non italiani);</w:t>
      </w:r>
    </w:p>
    <w:p w14:paraId="6C125638" w14:textId="7E3E3804" w:rsidR="00B50AAA" w:rsidRPr="00461663" w:rsidRDefault="006D4B01" w:rsidP="00B50AAA">
      <w:pPr>
        <w:jc w:val="both"/>
        <w:rPr>
          <w:sz w:val="22"/>
          <w:szCs w:val="22"/>
        </w:rPr>
      </w:pPr>
      <w:r w:rsidRPr="00461663">
        <w:rPr>
          <w:sz w:val="22"/>
          <w:szCs w:val="22"/>
        </w:rPr>
        <w:t>g</w:t>
      </w:r>
      <w:r w:rsidR="00B50AAA" w:rsidRPr="00461663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B50AAA" w:rsidRPr="00461663">
        <w:rPr>
          <w:sz w:val="22"/>
          <w:szCs w:val="22"/>
        </w:rPr>
        <w:t>…….</w:t>
      </w:r>
      <w:proofErr w:type="gramEnd"/>
      <w:r w:rsidR="00B50AAA" w:rsidRPr="00461663">
        <w:rPr>
          <w:sz w:val="22"/>
          <w:szCs w:val="22"/>
        </w:rPr>
        <w:t xml:space="preserve">……. n.……. città…………………………...  </w:t>
      </w:r>
      <w:proofErr w:type="spellStart"/>
      <w:r w:rsidR="00B50AAA" w:rsidRPr="00461663">
        <w:rPr>
          <w:sz w:val="22"/>
          <w:szCs w:val="22"/>
        </w:rPr>
        <w:t>c.a.p</w:t>
      </w:r>
      <w:proofErr w:type="spellEnd"/>
      <w:r w:rsidR="00B50AAA" w:rsidRPr="00461663">
        <w:rPr>
          <w:sz w:val="22"/>
          <w:szCs w:val="22"/>
        </w:rPr>
        <w:t xml:space="preserve"> ……</w:t>
      </w:r>
      <w:proofErr w:type="gramStart"/>
      <w:r w:rsidR="00B50AAA" w:rsidRPr="00461663">
        <w:rPr>
          <w:sz w:val="22"/>
          <w:szCs w:val="22"/>
        </w:rPr>
        <w:t>…….</w:t>
      </w:r>
      <w:proofErr w:type="gramEnd"/>
      <w:r w:rsidR="00B50AAA" w:rsidRPr="00461663">
        <w:rPr>
          <w:sz w:val="22"/>
          <w:szCs w:val="22"/>
        </w:rPr>
        <w:t xml:space="preserve">.  </w:t>
      </w:r>
      <w:proofErr w:type="spellStart"/>
      <w:r w:rsidR="00B50AAA" w:rsidRPr="00461663">
        <w:rPr>
          <w:sz w:val="22"/>
          <w:szCs w:val="22"/>
        </w:rPr>
        <w:t>tel</w:t>
      </w:r>
      <w:proofErr w:type="spellEnd"/>
      <w:proofErr w:type="gramStart"/>
      <w:r w:rsidR="00B50AAA" w:rsidRPr="00461663">
        <w:rPr>
          <w:sz w:val="22"/>
          <w:szCs w:val="22"/>
        </w:rPr>
        <w:t xml:space="preserve"> .…</w:t>
      </w:r>
      <w:proofErr w:type="gramEnd"/>
      <w:r w:rsidR="00B50AAA" w:rsidRPr="00461663">
        <w:rPr>
          <w:sz w:val="22"/>
          <w:szCs w:val="22"/>
        </w:rPr>
        <w:t>………………………</w:t>
      </w:r>
      <w:proofErr w:type="spellStart"/>
      <w:r w:rsidR="00B50AAA" w:rsidRPr="00461663">
        <w:rPr>
          <w:sz w:val="22"/>
          <w:szCs w:val="22"/>
        </w:rPr>
        <w:t>cell</w:t>
      </w:r>
      <w:proofErr w:type="spellEnd"/>
      <w:r w:rsidR="00B50AAA" w:rsidRPr="00461663">
        <w:rPr>
          <w:sz w:val="22"/>
          <w:szCs w:val="22"/>
        </w:rPr>
        <w:t xml:space="preserve">…......................... </w:t>
      </w:r>
    </w:p>
    <w:p w14:paraId="168287CD" w14:textId="77777777" w:rsidR="00B50AAA" w:rsidRPr="00461663" w:rsidRDefault="00B50AAA" w:rsidP="00B50AAA">
      <w:pPr>
        <w:jc w:val="both"/>
        <w:rPr>
          <w:sz w:val="22"/>
          <w:szCs w:val="22"/>
        </w:rPr>
      </w:pPr>
    </w:p>
    <w:p w14:paraId="28A074DA" w14:textId="77777777" w:rsidR="00B50AAA" w:rsidRPr="00461663" w:rsidRDefault="00B50AAA" w:rsidP="00B50AAA">
      <w:pPr>
        <w:ind w:left="-567"/>
        <w:jc w:val="both"/>
        <w:rPr>
          <w:sz w:val="22"/>
          <w:szCs w:val="22"/>
        </w:rPr>
      </w:pPr>
      <w:r w:rsidRPr="00461663">
        <w:rPr>
          <w:sz w:val="22"/>
          <w:szCs w:val="22"/>
        </w:rPr>
        <w:tab/>
        <w:t>Il/La sottoscritto/a si impegna a comunicare tempestivamente eventuali variazioni di indirizzo.</w:t>
      </w:r>
    </w:p>
    <w:p w14:paraId="2EAF9D92" w14:textId="77777777" w:rsidR="00B50AAA" w:rsidRPr="00461663" w:rsidRDefault="00B50AAA" w:rsidP="00B50AAA">
      <w:pPr>
        <w:jc w:val="both"/>
        <w:rPr>
          <w:sz w:val="22"/>
          <w:szCs w:val="22"/>
        </w:rPr>
      </w:pPr>
      <w:r w:rsidRPr="00461663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3CC3BB" w14:textId="77777777" w:rsidR="00B50AAA" w:rsidRDefault="00B50AAA" w:rsidP="00B50AAA">
      <w:pPr>
        <w:ind w:left="-567" w:firstLine="567"/>
        <w:jc w:val="both"/>
        <w:rPr>
          <w:sz w:val="22"/>
          <w:szCs w:val="22"/>
        </w:rPr>
      </w:pPr>
    </w:p>
    <w:p w14:paraId="102DA0AC" w14:textId="77777777" w:rsidR="00B50AAA" w:rsidRDefault="00B50AAA" w:rsidP="00B50AA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179A1C1" w14:textId="77777777" w:rsidR="00B50AAA" w:rsidRDefault="00B50AAA" w:rsidP="00B50AAA">
      <w:pPr>
        <w:widowControl/>
        <w:numPr>
          <w:ilvl w:val="0"/>
          <w:numId w:val="5"/>
        </w:numPr>
        <w:suppressAutoHyphens/>
        <w:autoSpaceDE/>
        <w:autoSpaceDN/>
        <w:adjustRightInd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copia fotostatica del documento di identità;</w:t>
      </w:r>
    </w:p>
    <w:p w14:paraId="723F3696" w14:textId="77777777" w:rsidR="00B50AAA" w:rsidRDefault="00B50AAA" w:rsidP="00B50AAA">
      <w:pPr>
        <w:widowControl/>
        <w:numPr>
          <w:ilvl w:val="0"/>
          <w:numId w:val="5"/>
        </w:numPr>
        <w:suppressAutoHyphens/>
        <w:autoSpaceDE/>
        <w:autoSpaceDN/>
        <w:adjustRightInd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copia fotostatica del codice fiscale;</w:t>
      </w:r>
    </w:p>
    <w:p w14:paraId="7E1E11A6" w14:textId="77777777" w:rsidR="00B50AAA" w:rsidRDefault="00B50AAA" w:rsidP="00B50AAA">
      <w:pPr>
        <w:widowControl/>
        <w:numPr>
          <w:ilvl w:val="0"/>
          <w:numId w:val="5"/>
        </w:numPr>
        <w:suppressAutoHyphens/>
        <w:autoSpaceDE/>
        <w:autoSpaceDN/>
        <w:adjustRightInd/>
        <w:ind w:left="-567" w:firstLine="567"/>
        <w:jc w:val="both"/>
        <w:rPr>
          <w:sz w:val="22"/>
          <w:szCs w:val="22"/>
        </w:rPr>
      </w:pPr>
      <w:r w:rsidRPr="00B469EB">
        <w:rPr>
          <w:sz w:val="22"/>
          <w:szCs w:val="22"/>
        </w:rPr>
        <w:t xml:space="preserve">curriculum vitae, in conformità al vigente modello europeo, come da allegato </w:t>
      </w:r>
      <w:r>
        <w:rPr>
          <w:sz w:val="22"/>
          <w:szCs w:val="22"/>
        </w:rPr>
        <w:t>“</w:t>
      </w:r>
      <w:r w:rsidRPr="00B469EB">
        <w:rPr>
          <w:sz w:val="22"/>
          <w:szCs w:val="22"/>
        </w:rPr>
        <w:t>C</w:t>
      </w:r>
      <w:r>
        <w:rPr>
          <w:sz w:val="22"/>
          <w:szCs w:val="22"/>
        </w:rPr>
        <w:t>”</w:t>
      </w:r>
      <w:r w:rsidR="00EF78A6">
        <w:rPr>
          <w:sz w:val="22"/>
          <w:szCs w:val="22"/>
        </w:rPr>
        <w:t>;</w:t>
      </w:r>
    </w:p>
    <w:p w14:paraId="62980291" w14:textId="77777777" w:rsidR="00B50AAA" w:rsidRDefault="00B50AAA" w:rsidP="00B50AAA">
      <w:pPr>
        <w:widowControl/>
        <w:numPr>
          <w:ilvl w:val="0"/>
          <w:numId w:val="5"/>
        </w:numPr>
        <w:suppressAutoHyphens/>
        <w:autoSpaceDE/>
        <w:autoSpaceDN/>
        <w:adjustRightInd/>
        <w:ind w:left="-567" w:firstLine="567"/>
        <w:jc w:val="both"/>
        <w:rPr>
          <w:sz w:val="22"/>
          <w:szCs w:val="22"/>
        </w:rPr>
      </w:pPr>
      <w:r w:rsidRPr="00B469EB">
        <w:rPr>
          <w:sz w:val="22"/>
          <w:szCs w:val="22"/>
        </w:rPr>
        <w:t>dichiarazione per conflitto di interessi ai sensi della normativa vigente, come da allegato “D”</w:t>
      </w:r>
      <w:r w:rsidR="00EF78A6">
        <w:rPr>
          <w:sz w:val="22"/>
          <w:szCs w:val="22"/>
        </w:rPr>
        <w:t>;</w:t>
      </w:r>
    </w:p>
    <w:p w14:paraId="7CA758DA" w14:textId="3BA8A1A3" w:rsidR="00EA2F3E" w:rsidRDefault="00B50AAA" w:rsidP="005D1E00">
      <w:pPr>
        <w:widowControl/>
        <w:numPr>
          <w:ilvl w:val="0"/>
          <w:numId w:val="5"/>
        </w:numPr>
        <w:suppressAutoHyphens/>
        <w:autoSpaceDE/>
        <w:autoSpaceDN/>
        <w:adjustRightInd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consenso al trattamento dati personali, allegato </w:t>
      </w:r>
      <w:r w:rsidR="00A97C5B">
        <w:rPr>
          <w:sz w:val="22"/>
          <w:szCs w:val="22"/>
        </w:rPr>
        <w:t>“</w:t>
      </w:r>
      <w:r>
        <w:rPr>
          <w:sz w:val="22"/>
          <w:szCs w:val="22"/>
        </w:rPr>
        <w:t>F</w:t>
      </w:r>
      <w:r w:rsidR="00A97C5B">
        <w:rPr>
          <w:sz w:val="22"/>
          <w:szCs w:val="22"/>
        </w:rPr>
        <w:t>”</w:t>
      </w:r>
      <w:r w:rsidR="00EF78A6">
        <w:rPr>
          <w:sz w:val="22"/>
          <w:szCs w:val="22"/>
        </w:rPr>
        <w:t>;</w:t>
      </w:r>
    </w:p>
    <w:p w14:paraId="3AB69D63" w14:textId="77777777" w:rsidR="00B50AAA" w:rsidRDefault="00B50AAA" w:rsidP="00B50AA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AC0A64D" w14:textId="7FDF043D" w:rsidR="00B50AAA" w:rsidRDefault="00B50AAA" w:rsidP="00B50AA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 w:rsidR="00E847DB">
        <w:rPr>
          <w:sz w:val="22"/>
          <w:szCs w:val="22"/>
        </w:rPr>
        <w:t>.</w:t>
      </w:r>
    </w:p>
    <w:p w14:paraId="677A658A" w14:textId="77777777" w:rsidR="00B50AAA" w:rsidRDefault="00B50AAA" w:rsidP="00B50AAA">
      <w:pPr>
        <w:ind w:left="-567" w:firstLine="567"/>
        <w:jc w:val="both"/>
        <w:rPr>
          <w:sz w:val="22"/>
          <w:szCs w:val="22"/>
        </w:rPr>
      </w:pPr>
    </w:p>
    <w:p w14:paraId="5D9644BC" w14:textId="77777777" w:rsidR="00B50AAA" w:rsidRDefault="00B50AAA" w:rsidP="00B50AA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 196/2003.</w:t>
      </w:r>
    </w:p>
    <w:p w14:paraId="68D7C5D3" w14:textId="77777777" w:rsidR="00B50AAA" w:rsidRDefault="00B50AAA" w:rsidP="00B50AAA">
      <w:pPr>
        <w:ind w:left="-567"/>
        <w:jc w:val="both"/>
        <w:rPr>
          <w:sz w:val="22"/>
          <w:szCs w:val="22"/>
        </w:rPr>
      </w:pPr>
    </w:p>
    <w:p w14:paraId="5EDFC0E3" w14:textId="6B2C7F54" w:rsidR="00B50AAA" w:rsidRDefault="00B50AAA" w:rsidP="00D242C0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  <w:r w:rsidR="00D242C0">
        <w:rPr>
          <w:sz w:val="22"/>
          <w:szCs w:val="22"/>
        </w:rPr>
        <w:tab/>
      </w:r>
      <w:r w:rsidR="00D242C0">
        <w:rPr>
          <w:sz w:val="22"/>
          <w:szCs w:val="22"/>
        </w:rPr>
        <w:tab/>
      </w:r>
      <w:r w:rsidR="00D242C0">
        <w:rPr>
          <w:sz w:val="22"/>
          <w:szCs w:val="22"/>
        </w:rPr>
        <w:tab/>
      </w:r>
      <w:r w:rsidR="00D242C0">
        <w:rPr>
          <w:sz w:val="22"/>
          <w:szCs w:val="22"/>
        </w:rPr>
        <w:tab/>
      </w:r>
      <w:r>
        <w:rPr>
          <w:sz w:val="22"/>
          <w:szCs w:val="22"/>
        </w:rPr>
        <w:t>________________________</w:t>
      </w:r>
    </w:p>
    <w:p w14:paraId="48F79DA1" w14:textId="7C264ABB" w:rsidR="00B50AAA" w:rsidRDefault="00B50AAA" w:rsidP="00B50AA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242C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(firma)</w:t>
      </w:r>
    </w:p>
    <w:p w14:paraId="31D7B51A" w14:textId="77777777" w:rsidR="00B50AAA" w:rsidRDefault="00B50AAA" w:rsidP="00B50AAA">
      <w:pPr>
        <w:pBdr>
          <w:bottom w:val="double" w:sz="2" w:space="1" w:color="000000"/>
        </w:pBdr>
        <w:ind w:left="-567"/>
        <w:jc w:val="both"/>
        <w:rPr>
          <w:sz w:val="22"/>
          <w:szCs w:val="22"/>
        </w:rPr>
      </w:pPr>
    </w:p>
    <w:p w14:paraId="3B4B714D" w14:textId="77777777" w:rsidR="00B50AAA" w:rsidRDefault="00B50AAA" w:rsidP="00B50AAA">
      <w:pPr>
        <w:pBdr>
          <w:bottom w:val="double" w:sz="2" w:space="1" w:color="000000"/>
        </w:pBdr>
        <w:ind w:left="-567"/>
        <w:jc w:val="both"/>
        <w:rPr>
          <w:sz w:val="22"/>
          <w:szCs w:val="22"/>
        </w:rPr>
      </w:pPr>
    </w:p>
    <w:p w14:paraId="58465C0E" w14:textId="77777777" w:rsidR="00B50AAA" w:rsidRDefault="00B50AAA" w:rsidP="00B50AAA">
      <w:pPr>
        <w:pBdr>
          <w:bottom w:val="double" w:sz="2" w:space="1" w:color="000000"/>
        </w:pBdr>
        <w:ind w:left="-567"/>
        <w:jc w:val="both"/>
        <w:rPr>
          <w:sz w:val="22"/>
          <w:szCs w:val="22"/>
        </w:rPr>
      </w:pPr>
    </w:p>
    <w:p w14:paraId="1E46710F" w14:textId="77777777" w:rsidR="00B50AAA" w:rsidRDefault="00B50AAA" w:rsidP="00B50AAA">
      <w:pPr>
        <w:ind w:left="-567"/>
        <w:jc w:val="both"/>
        <w:rPr>
          <w:sz w:val="22"/>
          <w:szCs w:val="22"/>
        </w:rPr>
      </w:pPr>
    </w:p>
    <w:p w14:paraId="5F310F4C" w14:textId="6C22D315" w:rsidR="00B50AAA" w:rsidRPr="00D242C0" w:rsidRDefault="00B50AAA" w:rsidP="00D242C0">
      <w:pPr>
        <w:widowControl/>
        <w:numPr>
          <w:ilvl w:val="0"/>
          <w:numId w:val="4"/>
        </w:numPr>
        <w:tabs>
          <w:tab w:val="left" w:pos="142"/>
          <w:tab w:val="left" w:pos="284"/>
        </w:tabs>
        <w:suppressAutoHyphens/>
        <w:autoSpaceDN/>
        <w:adjustRightInd/>
        <w:ind w:left="-142" w:firstLine="0"/>
        <w:jc w:val="both"/>
        <w:rPr>
          <w:sz w:val="22"/>
          <w:szCs w:val="22"/>
        </w:rPr>
      </w:pPr>
      <w:r w:rsidRPr="00D242C0">
        <w:rPr>
          <w:sz w:val="20"/>
          <w:szCs w:val="20"/>
        </w:rPr>
        <w:t>dichiarare le eventuali condanne penali riportate (anche se sia stato concesso indulto, amnistia, condono o perdono giudiziale) o i procedimenti penali eventualmente pendenti a carico</w:t>
      </w:r>
      <w:r w:rsidRPr="00D242C0">
        <w:rPr>
          <w:sz w:val="22"/>
          <w:szCs w:val="22"/>
        </w:rPr>
        <w:t>.</w:t>
      </w:r>
    </w:p>
    <w:p w14:paraId="7824C07B" w14:textId="77777777" w:rsidR="00B50AAA" w:rsidRDefault="00B50AAA" w:rsidP="00B50AAA">
      <w:pPr>
        <w:pageBreakBefore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Allegato “B”</w:t>
      </w:r>
    </w:p>
    <w:p w14:paraId="34F921C6" w14:textId="77777777" w:rsidR="00B50AAA" w:rsidRDefault="00B50AAA" w:rsidP="00B50AAA">
      <w:pPr>
        <w:jc w:val="right"/>
        <w:rPr>
          <w:b/>
          <w:bCs/>
          <w:sz w:val="22"/>
          <w:szCs w:val="22"/>
        </w:rPr>
      </w:pPr>
    </w:p>
    <w:p w14:paraId="549182C5" w14:textId="77777777" w:rsidR="00B50AAA" w:rsidRDefault="00B50AAA" w:rsidP="00B50AAA">
      <w:pPr>
        <w:jc w:val="right"/>
        <w:rPr>
          <w:b/>
          <w:bCs/>
          <w:sz w:val="22"/>
          <w:szCs w:val="22"/>
        </w:rPr>
      </w:pPr>
    </w:p>
    <w:p w14:paraId="6D52913C" w14:textId="77777777" w:rsidR="00B50AAA" w:rsidRDefault="00B50AAA" w:rsidP="00B50AAA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139AAA8D" w14:textId="77777777" w:rsidR="00B50AAA" w:rsidRDefault="00B50AAA" w:rsidP="00B50AAA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46 D.P.R. 445/00)</w:t>
      </w:r>
    </w:p>
    <w:p w14:paraId="2F8DB186" w14:textId="77777777" w:rsidR="00B50AAA" w:rsidRDefault="00B50AAA" w:rsidP="00B50AAA">
      <w:pPr>
        <w:jc w:val="center"/>
        <w:rPr>
          <w:sz w:val="22"/>
          <w:szCs w:val="22"/>
        </w:rPr>
      </w:pPr>
    </w:p>
    <w:p w14:paraId="69E03466" w14:textId="77777777" w:rsidR="00B50AAA" w:rsidRDefault="00B50AAA" w:rsidP="00B50AAA">
      <w:pPr>
        <w:jc w:val="center"/>
        <w:rPr>
          <w:sz w:val="22"/>
          <w:szCs w:val="22"/>
        </w:rPr>
      </w:pPr>
    </w:p>
    <w:p w14:paraId="59471B46" w14:textId="77777777" w:rsidR="00B50AAA" w:rsidRDefault="00B50AAA" w:rsidP="00B50AAA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</w:t>
      </w:r>
      <w:r w:rsidR="00A73459">
        <w:rPr>
          <w:sz w:val="22"/>
          <w:szCs w:val="22"/>
        </w:rPr>
        <w:t>À</w:t>
      </w:r>
    </w:p>
    <w:p w14:paraId="17EE2DB0" w14:textId="7388BC5A" w:rsidR="00B50AAA" w:rsidRDefault="00B50AAA" w:rsidP="00B50AAA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445/00)</w:t>
      </w:r>
    </w:p>
    <w:p w14:paraId="275B89F0" w14:textId="77777777" w:rsidR="00B50AAA" w:rsidRDefault="00B50AAA" w:rsidP="00B50AAA">
      <w:pPr>
        <w:rPr>
          <w:sz w:val="22"/>
          <w:szCs w:val="22"/>
        </w:rPr>
      </w:pPr>
    </w:p>
    <w:p w14:paraId="7DC77D39" w14:textId="77777777" w:rsidR="00B50AAA" w:rsidRDefault="00B50AAA" w:rsidP="00B50AAA">
      <w:pPr>
        <w:rPr>
          <w:sz w:val="22"/>
          <w:szCs w:val="22"/>
        </w:rPr>
      </w:pPr>
    </w:p>
    <w:p w14:paraId="691BE705" w14:textId="77777777" w:rsidR="00B50AAA" w:rsidRDefault="00B50AAA" w:rsidP="00B50A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6E7A99A2" w14:textId="77777777" w:rsidR="00B50AAA" w:rsidRDefault="00B50AAA" w:rsidP="00B50A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7064CE7D" w14:textId="77777777" w:rsidR="00B50AAA" w:rsidRDefault="00B50AAA" w:rsidP="00B50A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6528E50" w14:textId="77777777" w:rsidR="00B50AAA" w:rsidRDefault="00B50AAA" w:rsidP="00B50AA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</w:t>
      </w:r>
    </w:p>
    <w:p w14:paraId="082A8B7A" w14:textId="77777777" w:rsidR="00B50AAA" w:rsidRDefault="00B50AAA" w:rsidP="00B50AAA">
      <w:pPr>
        <w:jc w:val="both"/>
        <w:rPr>
          <w:sz w:val="22"/>
          <w:szCs w:val="22"/>
        </w:rPr>
      </w:pPr>
    </w:p>
    <w:p w14:paraId="633576D3" w14:textId="77777777" w:rsidR="00B50AAA" w:rsidRDefault="00B50AAA" w:rsidP="00B50AAA">
      <w:pPr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151C5CA3" w14:textId="77777777" w:rsidR="00B50AAA" w:rsidRDefault="00B50AAA" w:rsidP="00B50AAA">
      <w:pPr>
        <w:jc w:val="both"/>
        <w:rPr>
          <w:sz w:val="22"/>
          <w:szCs w:val="22"/>
        </w:rPr>
      </w:pPr>
    </w:p>
    <w:p w14:paraId="7C1AA6D6" w14:textId="77777777" w:rsidR="00B50AAA" w:rsidRDefault="00B50AAA" w:rsidP="00B50AAA">
      <w:pPr>
        <w:jc w:val="both"/>
        <w:rPr>
          <w:sz w:val="22"/>
          <w:szCs w:val="22"/>
        </w:rPr>
      </w:pPr>
    </w:p>
    <w:p w14:paraId="257F66D7" w14:textId="77777777" w:rsidR="00B50AAA" w:rsidRDefault="00B50AAA" w:rsidP="00B50AAA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3990CC4" w14:textId="77777777" w:rsidR="00B50AAA" w:rsidRDefault="00B50AAA" w:rsidP="00B50AAA">
      <w:pPr>
        <w:jc w:val="both"/>
        <w:rPr>
          <w:sz w:val="22"/>
          <w:szCs w:val="22"/>
        </w:rPr>
      </w:pPr>
    </w:p>
    <w:p w14:paraId="418B79B2" w14:textId="77777777" w:rsidR="00B50AAA" w:rsidRDefault="00B50AAA" w:rsidP="00B50AAA">
      <w:pPr>
        <w:jc w:val="both"/>
        <w:rPr>
          <w:sz w:val="22"/>
          <w:szCs w:val="22"/>
        </w:rPr>
      </w:pPr>
    </w:p>
    <w:p w14:paraId="1EC867E0" w14:textId="77777777" w:rsidR="00B50AAA" w:rsidRDefault="00B50AAA" w:rsidP="00B50AAA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45B76C" w14:textId="77777777" w:rsidR="00B50AAA" w:rsidRDefault="00B50AAA" w:rsidP="00B50AAA">
      <w:pPr>
        <w:jc w:val="both"/>
        <w:rPr>
          <w:sz w:val="22"/>
          <w:szCs w:val="22"/>
        </w:rPr>
      </w:pPr>
    </w:p>
    <w:p w14:paraId="529A62CE" w14:textId="77777777" w:rsidR="00B50AAA" w:rsidRDefault="00B50AAA" w:rsidP="00B50AAA">
      <w:pPr>
        <w:jc w:val="both"/>
        <w:rPr>
          <w:sz w:val="22"/>
          <w:szCs w:val="22"/>
        </w:rPr>
      </w:pPr>
    </w:p>
    <w:p w14:paraId="07CD5800" w14:textId="77777777" w:rsidR="00B50AAA" w:rsidRDefault="00B50AAA" w:rsidP="00B50AAA">
      <w:pPr>
        <w:jc w:val="both"/>
        <w:rPr>
          <w:sz w:val="22"/>
          <w:szCs w:val="22"/>
        </w:rPr>
      </w:pPr>
    </w:p>
    <w:p w14:paraId="6BB59F56" w14:textId="77777777" w:rsidR="00B50AAA" w:rsidRDefault="00B50AAA" w:rsidP="00B50AA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1AE8DF2" w14:textId="77777777" w:rsidR="00B50AAA" w:rsidRDefault="00B50AAA" w:rsidP="00B50AA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10883F61" w14:textId="77777777" w:rsidR="00B50AAA" w:rsidRDefault="00B50AAA" w:rsidP="00B50AAA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55F42422" w14:textId="77777777" w:rsidR="00B50AAA" w:rsidRDefault="00B50AAA" w:rsidP="00B50AAA">
      <w:pPr>
        <w:spacing w:line="360" w:lineRule="atLeast"/>
        <w:ind w:left="1700" w:hanging="1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__________________________</w:t>
      </w:r>
    </w:p>
    <w:p w14:paraId="121B1986" w14:textId="77777777" w:rsidR="00B50AAA" w:rsidRDefault="00B50AAA" w:rsidP="00B50AAA"/>
    <w:p w14:paraId="34AEF61C" w14:textId="77777777" w:rsidR="00B50AAA" w:rsidRDefault="00B50AAA" w:rsidP="00B50AAA"/>
    <w:p w14:paraId="37244E23" w14:textId="77777777" w:rsidR="00B50AAA" w:rsidRDefault="00B50AAA" w:rsidP="00B50AAA"/>
    <w:p w14:paraId="06D676E0" w14:textId="77777777" w:rsidR="00B50AAA" w:rsidRDefault="00B50AAA" w:rsidP="00B50AAA"/>
    <w:p w14:paraId="6C9B20E6" w14:textId="77777777" w:rsidR="00B50AAA" w:rsidRDefault="00B50AAA" w:rsidP="00B50AAA"/>
    <w:p w14:paraId="164A1A3C" w14:textId="77777777" w:rsidR="00B50AAA" w:rsidRDefault="00B50AAA" w:rsidP="00B50AAA"/>
    <w:p w14:paraId="33DD1AE2" w14:textId="77777777" w:rsidR="00B50AAA" w:rsidRDefault="00B50AAA" w:rsidP="00B50AAA"/>
    <w:p w14:paraId="445D1496" w14:textId="77777777" w:rsidR="00B50AAA" w:rsidRDefault="00B50AAA" w:rsidP="00B50AAA"/>
    <w:p w14:paraId="41EB9915" w14:textId="77777777" w:rsidR="00B50AAA" w:rsidRDefault="00B50AAA" w:rsidP="00B50AAA"/>
    <w:p w14:paraId="065C8543" w14:textId="77777777" w:rsidR="00B50AAA" w:rsidRDefault="00B50AAA" w:rsidP="00B50AAA"/>
    <w:p w14:paraId="26710B85" w14:textId="77777777" w:rsidR="00B50AAA" w:rsidRDefault="00B50AAA" w:rsidP="00B50AAA"/>
    <w:p w14:paraId="59D3BF49" w14:textId="77777777" w:rsidR="00B50AAA" w:rsidRDefault="00B50AAA" w:rsidP="00B50AAA"/>
    <w:p w14:paraId="2B5E48C9" w14:textId="77777777" w:rsidR="00B50AAA" w:rsidRDefault="00B50AAA" w:rsidP="00B50AAA"/>
    <w:p w14:paraId="5B1B04C2" w14:textId="77777777" w:rsidR="00B50AAA" w:rsidRPr="00486263" w:rsidRDefault="00B50AAA" w:rsidP="00B50AAA">
      <w:pPr>
        <w:ind w:left="6372" w:firstLine="708"/>
        <w:jc w:val="center"/>
        <w:rPr>
          <w:b/>
        </w:rPr>
      </w:pPr>
      <w:r>
        <w:rPr>
          <w:b/>
        </w:rPr>
        <w:br w:type="page"/>
      </w:r>
      <w:r w:rsidRPr="00486263">
        <w:rPr>
          <w:b/>
        </w:rPr>
        <w:lastRenderedPageBreak/>
        <w:t xml:space="preserve">Allegato </w:t>
      </w:r>
      <w:r>
        <w:rPr>
          <w:b/>
        </w:rPr>
        <w:t>“</w:t>
      </w:r>
      <w:r w:rsidRPr="00486263">
        <w:rPr>
          <w:b/>
        </w:rPr>
        <w:t>C</w:t>
      </w:r>
      <w:r>
        <w:rPr>
          <w:b/>
        </w:rPr>
        <w:t>”</w:t>
      </w:r>
    </w:p>
    <w:p w14:paraId="36927A18" w14:textId="77777777" w:rsidR="00B50AAA" w:rsidRDefault="00B50AAA" w:rsidP="00B50A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0AAA" w14:paraId="4556EEC3" w14:textId="77777777" w:rsidTr="00C93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62A89C" w14:textId="77777777" w:rsidR="00B50AAA" w:rsidRDefault="00B50AAA" w:rsidP="00C9312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FEB43DC" w14:textId="77777777" w:rsidR="00B50AAA" w:rsidRDefault="00B50AAA" w:rsidP="00C93122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5F972AEF" w14:textId="320F23FA" w:rsidR="00B50AAA" w:rsidRDefault="000E16BA" w:rsidP="00C93122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D639E9"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1D273A17" wp14:editId="0533DF6E">
                  <wp:extent cx="354330" cy="25082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1283CF" w14:textId="77777777" w:rsidR="00B50AAA" w:rsidRDefault="00B50AAA" w:rsidP="00B50A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0AAA" w14:paraId="7E3B7098" w14:textId="77777777" w:rsidTr="00C93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577549" w14:textId="77777777" w:rsidR="00B50AAA" w:rsidRDefault="00B50AAA" w:rsidP="00C9312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495B79D2" w14:textId="77777777" w:rsidR="00B50AAA" w:rsidRDefault="00B50AAA" w:rsidP="00B50A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0AAA" w14:paraId="6BF47DF4" w14:textId="77777777" w:rsidTr="00C93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5D37D7" w14:textId="77777777" w:rsidR="00B50AAA" w:rsidRDefault="00B50AAA" w:rsidP="00C931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34290A" w14:textId="77777777" w:rsidR="00B50AAA" w:rsidRDefault="00B50AAA" w:rsidP="00C9312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176118" w14:textId="77777777" w:rsidR="00B50AAA" w:rsidRDefault="00B50AAA" w:rsidP="00C931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Nome, e, se pertinente, altri nomi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</w:tbl>
    <w:p w14:paraId="1D90E83D" w14:textId="77777777" w:rsidR="00B50AAA" w:rsidRDefault="00B50AAA" w:rsidP="00B50AA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0AAA" w14:paraId="69907C66" w14:textId="77777777" w:rsidTr="00C93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2A2388" w14:textId="77777777" w:rsidR="00B50AAA" w:rsidRDefault="00B50AAA" w:rsidP="00C93122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A1FB29" w14:textId="77777777" w:rsidR="00B50AAA" w:rsidRDefault="00B50AAA" w:rsidP="00C931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2D3D2B" w14:textId="77777777" w:rsidR="00B50AAA" w:rsidRDefault="00B50AAA" w:rsidP="00C931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>]</w:t>
            </w:r>
          </w:p>
        </w:tc>
      </w:tr>
    </w:tbl>
    <w:p w14:paraId="670156D4" w14:textId="77777777" w:rsidR="00B50AAA" w:rsidRDefault="00B50AAA" w:rsidP="00B50AA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0AAA" w14:paraId="23D6E766" w14:textId="77777777" w:rsidTr="00C93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CF3EF" w14:textId="77777777" w:rsidR="00B50AAA" w:rsidRDefault="00B50AAA" w:rsidP="00C9312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6780A27" w14:textId="77777777" w:rsidR="00B50AAA" w:rsidRDefault="00B50AAA" w:rsidP="00B50AA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0AAA" w14:paraId="11A4B935" w14:textId="77777777" w:rsidTr="00C93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2A2254" w14:textId="77777777" w:rsidR="00B50AAA" w:rsidRDefault="00B50AAA" w:rsidP="00C931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73D824" w14:textId="77777777" w:rsidR="00B50AAA" w:rsidRDefault="00B50AAA" w:rsidP="00C931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37BEEF" w14:textId="77777777" w:rsidR="00B50AAA" w:rsidRDefault="00B50AAA" w:rsidP="00C931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[Iniziare con le informazioni più recenti ed elencare separatamente ciascun impiego pertinente ricoperto</w:t>
            </w:r>
            <w:r w:rsidR="00567269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</w:tc>
      </w:tr>
    </w:tbl>
    <w:p w14:paraId="7761ECAF" w14:textId="77777777" w:rsidR="00B50AAA" w:rsidRDefault="00B50AAA" w:rsidP="00B50A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0AAA" w14:paraId="6483361C" w14:textId="77777777" w:rsidTr="00C93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C1EBE4" w14:textId="77777777" w:rsidR="00B50AAA" w:rsidRDefault="00B50AAA" w:rsidP="00C9312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Titoli di studio e professionali </w:t>
            </w:r>
          </w:p>
        </w:tc>
      </w:tr>
    </w:tbl>
    <w:p w14:paraId="18BFB76E" w14:textId="77777777" w:rsidR="00B50AAA" w:rsidRDefault="00B50AAA" w:rsidP="00B50A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0AAA" w14:paraId="13101573" w14:textId="77777777" w:rsidTr="00C93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ECA69E" w14:textId="77777777" w:rsidR="00B50AAA" w:rsidRDefault="00B50AAA" w:rsidP="00C931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C0C2F4" w14:textId="77777777" w:rsidR="00B50AAA" w:rsidRDefault="00B50AAA" w:rsidP="00C931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03F663" w14:textId="77777777" w:rsidR="00B50AAA" w:rsidRDefault="00B50AAA" w:rsidP="00C931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[Iniziare con le informazioni più recenti ed elencare separatamente ciascun corso pertinente frequentato con successo.]</w:t>
            </w:r>
          </w:p>
        </w:tc>
      </w:tr>
      <w:tr w:rsidR="00B50AAA" w14:paraId="3AD62563" w14:textId="77777777" w:rsidTr="00C93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9C50" w14:textId="77777777" w:rsidR="00B50AAA" w:rsidRDefault="00B50AAA" w:rsidP="00C931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0AA76" w14:textId="77777777" w:rsidR="00B50AAA" w:rsidRDefault="00B50AAA" w:rsidP="00C931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786562" w14:textId="77777777" w:rsidR="00B50AAA" w:rsidRDefault="00B50AAA" w:rsidP="00C931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0AAA" w14:paraId="32D11557" w14:textId="77777777" w:rsidTr="00C93122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651710" w14:textId="77777777" w:rsidR="00B50AAA" w:rsidRDefault="00B50AAA" w:rsidP="00C9312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7532A151" w14:textId="77777777" w:rsidR="00B50AAA" w:rsidRDefault="00B50AAA" w:rsidP="00C9312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32639ED5" w14:textId="77777777" w:rsidR="00B50AAA" w:rsidRDefault="00B50AAA" w:rsidP="00C9312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1A2C7AC8" w14:textId="77777777" w:rsidR="00B50AAA" w:rsidRDefault="00B50AAA" w:rsidP="00B50AAA">
      <w:pPr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0AAA" w14:paraId="0829C72C" w14:textId="77777777" w:rsidTr="00C93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F0BC5" w14:textId="77777777" w:rsidR="00B50AAA" w:rsidRDefault="00B50AAA" w:rsidP="00C931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23587D" w14:textId="77777777" w:rsidR="00B50AAA" w:rsidRDefault="00B50AAA" w:rsidP="00C931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0677AB" w14:textId="77777777" w:rsidR="00B50AAA" w:rsidRDefault="00B50AAA" w:rsidP="00C9312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[</w:t>
            </w:r>
            <w:r>
              <w:rPr>
                <w:rFonts w:ascii="Arial Narrow" w:hAnsi="Arial Narrow"/>
                <w:b/>
                <w:lang w:val="it-IT"/>
              </w:rPr>
              <w:t>Indicare la madrelingua]</w:t>
            </w:r>
          </w:p>
        </w:tc>
      </w:tr>
      <w:tr w:rsidR="00B50AAA" w14:paraId="07938333" w14:textId="77777777" w:rsidTr="00C93122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CA93C3" w14:textId="77777777" w:rsidR="00B50AAA" w:rsidRDefault="00B50AAA" w:rsidP="00C9312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411CE975" w14:textId="77777777" w:rsidR="00B50AAA" w:rsidRDefault="00B50AAA" w:rsidP="00B50AAA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0AAA" w14:paraId="7B3E9435" w14:textId="77777777" w:rsidTr="00C93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35149C" w14:textId="77777777" w:rsidR="00B50AAA" w:rsidRDefault="00B50AAA" w:rsidP="00C9312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455C0" w14:textId="77777777" w:rsidR="00B50AAA" w:rsidRDefault="00B50AAA" w:rsidP="00C931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3A7F9D" w14:textId="77777777" w:rsidR="00B50AAA" w:rsidRDefault="00B50AAA" w:rsidP="00C9312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[</w:t>
            </w:r>
            <w:r>
              <w:rPr>
                <w:rFonts w:ascii="Arial Narrow" w:hAnsi="Arial Narrow"/>
                <w:b/>
                <w:lang w:val="it-IT"/>
              </w:rPr>
              <w:t>Indicare la lingua]</w:t>
            </w:r>
          </w:p>
        </w:tc>
      </w:tr>
      <w:tr w:rsidR="00B50AAA" w14:paraId="76647F29" w14:textId="77777777" w:rsidTr="00C93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C89DDB" w14:textId="77777777" w:rsidR="00B50AAA" w:rsidRDefault="00B50AAA" w:rsidP="00C9312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CA3E9" w14:textId="77777777" w:rsidR="00B50AAA" w:rsidRDefault="00B50AAA" w:rsidP="00C931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091B2E" w14:textId="77777777" w:rsidR="00B50AAA" w:rsidRDefault="00B50AAA" w:rsidP="00C931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Indicare il livello: eccellente, buono, elementare.]</w:t>
            </w:r>
          </w:p>
        </w:tc>
      </w:tr>
      <w:tr w:rsidR="00B50AAA" w14:paraId="516AE6BF" w14:textId="77777777" w:rsidTr="00C93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F44BB" w14:textId="77777777" w:rsidR="00B50AAA" w:rsidRDefault="00B50AAA" w:rsidP="00C9312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C5EBA" w14:textId="77777777" w:rsidR="00B50AAA" w:rsidRDefault="00B50AAA" w:rsidP="00C931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BAC02B" w14:textId="77777777" w:rsidR="00B50AAA" w:rsidRDefault="00B50AAA" w:rsidP="00C931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Indicare il livello: eccellente, buono, elementare.]</w:t>
            </w:r>
          </w:p>
        </w:tc>
      </w:tr>
      <w:tr w:rsidR="00B50AAA" w14:paraId="72A9E5A8" w14:textId="77777777" w:rsidTr="00C93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22FEEA" w14:textId="77777777" w:rsidR="00B50AAA" w:rsidRDefault="00B50AAA" w:rsidP="00C9312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9A131A" w14:textId="77777777" w:rsidR="00B50AAA" w:rsidRDefault="00B50AAA" w:rsidP="00C931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DB99D9" w14:textId="77777777" w:rsidR="00B50AAA" w:rsidRDefault="00B50AAA" w:rsidP="00C931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Indicare il livello: eccellente, buono, elementare.]</w:t>
            </w:r>
          </w:p>
        </w:tc>
      </w:tr>
    </w:tbl>
    <w:p w14:paraId="7ADC5756" w14:textId="77777777" w:rsidR="00B50AAA" w:rsidRDefault="00B50AAA" w:rsidP="00B50A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0AAA" w14:paraId="2CCEC89F" w14:textId="77777777" w:rsidTr="00C93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0F8170" w14:textId="77777777" w:rsidR="00B50AAA" w:rsidRDefault="00B50AAA" w:rsidP="00C931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57E5A7FD" w14:textId="77777777" w:rsidR="00B50AAA" w:rsidRDefault="00B50AAA" w:rsidP="00C931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6A69F5" w14:textId="77777777" w:rsidR="00B50AAA" w:rsidRDefault="00B50AAA" w:rsidP="00C931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6F95B3" w14:textId="77777777" w:rsidR="00B50AAA" w:rsidRDefault="00B50AAA" w:rsidP="00C931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acquisite.]</w:t>
            </w:r>
          </w:p>
        </w:tc>
      </w:tr>
    </w:tbl>
    <w:p w14:paraId="13F35860" w14:textId="77777777" w:rsidR="00B50AAA" w:rsidRDefault="00B50AAA" w:rsidP="00B50A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0AAA" w14:paraId="2482ABC4" w14:textId="77777777" w:rsidTr="00C93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9221D4" w14:textId="77777777" w:rsidR="00B50AAA" w:rsidRDefault="00B50AAA" w:rsidP="00C93122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Altro </w:t>
            </w:r>
          </w:p>
          <w:p w14:paraId="7628C2BD" w14:textId="77777777" w:rsidR="00B50AAA" w:rsidRDefault="00B50AAA" w:rsidP="00C931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3CF43" w14:textId="77777777" w:rsidR="00B50AAA" w:rsidRDefault="00B50AAA" w:rsidP="00C931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F307E5" w14:textId="77777777" w:rsidR="00B50AAA" w:rsidRDefault="00B50AAA" w:rsidP="00C931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acquisite.]</w:t>
            </w:r>
          </w:p>
        </w:tc>
      </w:tr>
    </w:tbl>
    <w:p w14:paraId="4404544C" w14:textId="77777777" w:rsidR="00B50AAA" w:rsidRDefault="00B50AAA" w:rsidP="00B50AAA">
      <w:pPr>
        <w:pStyle w:val="Aaoeeu"/>
        <w:widowControl/>
        <w:rPr>
          <w:rFonts w:ascii="Arial Narrow" w:hAnsi="Arial Narrow"/>
          <w:lang w:val="it-IT"/>
        </w:rPr>
      </w:pPr>
    </w:p>
    <w:p w14:paraId="7522B622" w14:textId="77777777" w:rsidR="00B50AAA" w:rsidRDefault="00B50AAA" w:rsidP="00D45BBB">
      <w:pPr>
        <w:pStyle w:val="Aaoeeu"/>
        <w:widowControl/>
        <w:ind w:left="2160" w:firstLine="7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Data</w:t>
      </w:r>
    </w:p>
    <w:p w14:paraId="4FB21DFA" w14:textId="2591C932" w:rsidR="00B50AAA" w:rsidRDefault="00B50AAA" w:rsidP="00B50AA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 w:rsidR="00D45BBB">
        <w:rPr>
          <w:rFonts w:ascii="Arial Narrow" w:hAnsi="Arial Narrow"/>
          <w:lang w:val="it-IT"/>
        </w:rPr>
        <w:tab/>
      </w:r>
      <w:r w:rsidR="00D45BBB">
        <w:rPr>
          <w:rFonts w:ascii="Arial Narrow" w:hAnsi="Arial Narrow"/>
          <w:lang w:val="it-IT"/>
        </w:rPr>
        <w:tab/>
      </w:r>
      <w:r w:rsidR="00D45BBB"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  <w:t>Firma</w:t>
      </w:r>
    </w:p>
    <w:p w14:paraId="7F34E1C0" w14:textId="77777777" w:rsidR="005F0A9A" w:rsidRDefault="005F0A9A" w:rsidP="00B50AAA">
      <w:pPr>
        <w:pStyle w:val="Aaoeeu"/>
        <w:widowControl/>
        <w:rPr>
          <w:rFonts w:ascii="Arial Narrow" w:hAnsi="Arial Narrow"/>
          <w:lang w:val="it-IT"/>
        </w:rPr>
      </w:pPr>
    </w:p>
    <w:p w14:paraId="2AC56C1A" w14:textId="77777777" w:rsidR="005F0A9A" w:rsidRDefault="005F0A9A" w:rsidP="00B50AAA">
      <w:pPr>
        <w:pStyle w:val="Aaoeeu"/>
        <w:widowControl/>
        <w:rPr>
          <w:rFonts w:ascii="Arial Narrow" w:hAnsi="Arial Narrow"/>
          <w:lang w:val="it-IT"/>
        </w:rPr>
      </w:pPr>
    </w:p>
    <w:p w14:paraId="72D0E3E7" w14:textId="77777777" w:rsidR="00B50AAA" w:rsidRDefault="00B50AAA" w:rsidP="00B50AAA">
      <w:pPr>
        <w:pStyle w:val="Aaoeeu"/>
        <w:widowControl/>
        <w:rPr>
          <w:rFonts w:ascii="Arial Narrow" w:hAnsi="Arial Narrow"/>
          <w:lang w:val="it-IT"/>
        </w:rPr>
      </w:pPr>
    </w:p>
    <w:p w14:paraId="52C4198A" w14:textId="77777777" w:rsidR="00B50AAA" w:rsidRDefault="00B50AAA" w:rsidP="00B50AAA">
      <w:pPr>
        <w:ind w:left="5664" w:firstLine="708"/>
        <w:jc w:val="center"/>
        <w:rPr>
          <w:b/>
        </w:rPr>
      </w:pPr>
    </w:p>
    <w:p w14:paraId="4814B074" w14:textId="77777777" w:rsidR="00B50AAA" w:rsidRDefault="00B50AAA" w:rsidP="00B50AAA">
      <w:pPr>
        <w:ind w:left="5664" w:firstLine="708"/>
        <w:jc w:val="center"/>
        <w:rPr>
          <w:b/>
        </w:rPr>
      </w:pPr>
    </w:p>
    <w:p w14:paraId="5CC22C81" w14:textId="77777777" w:rsidR="00B50AAA" w:rsidRDefault="00B50AAA" w:rsidP="00B50AAA">
      <w:pPr>
        <w:ind w:left="5664" w:firstLine="708"/>
        <w:jc w:val="center"/>
        <w:rPr>
          <w:b/>
        </w:rPr>
      </w:pPr>
    </w:p>
    <w:p w14:paraId="20322CF4" w14:textId="77777777" w:rsidR="00B50AAA" w:rsidRDefault="00B50AAA" w:rsidP="00B50AAA">
      <w:pPr>
        <w:ind w:left="5664" w:firstLine="708"/>
        <w:jc w:val="center"/>
        <w:rPr>
          <w:b/>
        </w:rPr>
      </w:pPr>
    </w:p>
    <w:p w14:paraId="3FF3492F" w14:textId="77777777" w:rsidR="00B50AAA" w:rsidRDefault="00B50AAA" w:rsidP="00B50AAA">
      <w:pPr>
        <w:ind w:left="5664" w:firstLine="708"/>
        <w:jc w:val="center"/>
        <w:rPr>
          <w:b/>
        </w:rPr>
      </w:pPr>
      <w:r>
        <w:rPr>
          <w:b/>
        </w:rPr>
        <w:lastRenderedPageBreak/>
        <w:t>Allegato “D”</w:t>
      </w:r>
    </w:p>
    <w:p w14:paraId="734B60EB" w14:textId="77777777" w:rsidR="00B50AAA" w:rsidRDefault="00B50AAA" w:rsidP="00B50AAA">
      <w:pPr>
        <w:pStyle w:val="Aaoeeu"/>
        <w:widowControl/>
        <w:rPr>
          <w:rFonts w:ascii="Arial Narrow" w:hAnsi="Arial Narrow"/>
          <w:lang w:val="it-IT"/>
        </w:rPr>
      </w:pPr>
    </w:p>
    <w:p w14:paraId="2DD21733" w14:textId="77777777" w:rsidR="00B50AAA" w:rsidRDefault="00B50AAA" w:rsidP="00B50AAA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6FD0D4DE" w14:textId="77777777" w:rsidR="00B50AAA" w:rsidRPr="00EB5DDD" w:rsidRDefault="00B50AAA" w:rsidP="00B50AAA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39834495" w14:textId="77777777" w:rsidR="00B50AAA" w:rsidRDefault="00B50AAA" w:rsidP="00B50AAA">
      <w:pPr>
        <w:jc w:val="both"/>
        <w:rPr>
          <w:sz w:val="22"/>
          <w:szCs w:val="22"/>
        </w:rPr>
      </w:pPr>
    </w:p>
    <w:p w14:paraId="7BEACC63" w14:textId="1BC4036F" w:rsidR="00B50AAA" w:rsidRDefault="00B50AAA" w:rsidP="00B50AA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</w:t>
      </w:r>
      <w:r w:rsidR="0091008E">
        <w:rPr>
          <w:sz w:val="22"/>
          <w:szCs w:val="22"/>
        </w:rPr>
        <w:t>la</w:t>
      </w:r>
      <w:r>
        <w:rPr>
          <w:sz w:val="22"/>
          <w:szCs w:val="22"/>
        </w:rPr>
        <w:t xml:space="preserve"> Direttr</w:t>
      </w:r>
      <w:r w:rsidR="0091008E">
        <w:rPr>
          <w:sz w:val="22"/>
          <w:szCs w:val="22"/>
        </w:rPr>
        <w:t>ic</w:t>
      </w:r>
      <w:r>
        <w:rPr>
          <w:sz w:val="22"/>
          <w:szCs w:val="22"/>
        </w:rPr>
        <w:t>e</w:t>
      </w:r>
    </w:p>
    <w:p w14:paraId="79AFDE02" w14:textId="77777777" w:rsidR="00B50AAA" w:rsidRDefault="00B50AAA" w:rsidP="00B50AAA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del Dipartimento di Scienze economiche e aziendali</w:t>
      </w:r>
    </w:p>
    <w:p w14:paraId="6AE4F03B" w14:textId="77777777" w:rsidR="00B50AAA" w:rsidRDefault="00B50AAA" w:rsidP="00B50AAA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spellStart"/>
      <w:r>
        <w:rPr>
          <w:sz w:val="22"/>
          <w:szCs w:val="22"/>
        </w:rPr>
        <w:t>Muroni</w:t>
      </w:r>
      <w:proofErr w:type="spellEnd"/>
      <w:r>
        <w:rPr>
          <w:sz w:val="22"/>
          <w:szCs w:val="22"/>
        </w:rPr>
        <w:t xml:space="preserve"> n. 25</w:t>
      </w:r>
    </w:p>
    <w:p w14:paraId="6BE0EADC" w14:textId="77777777" w:rsidR="00B50AAA" w:rsidRDefault="00B50AAA" w:rsidP="00B50AA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2E9EFBA0" w14:textId="77777777" w:rsidR="00B50AAA" w:rsidRDefault="00B50AAA" w:rsidP="00B50AAA">
      <w:pPr>
        <w:tabs>
          <w:tab w:val="right" w:pos="8788"/>
        </w:tabs>
        <w:jc w:val="center"/>
        <w:rPr>
          <w:sz w:val="22"/>
          <w:szCs w:val="22"/>
        </w:rPr>
      </w:pPr>
    </w:p>
    <w:p w14:paraId="2427ECCA" w14:textId="77777777" w:rsidR="00B50AAA" w:rsidRDefault="00B50AAA" w:rsidP="00B50AAA">
      <w:pPr>
        <w:tabs>
          <w:tab w:val="right" w:pos="8788"/>
        </w:tabs>
        <w:jc w:val="center"/>
        <w:rPr>
          <w:sz w:val="22"/>
          <w:szCs w:val="22"/>
        </w:rPr>
      </w:pPr>
    </w:p>
    <w:p w14:paraId="2AB3B5AF" w14:textId="77777777" w:rsidR="00B50AAA" w:rsidRDefault="00B50AAA" w:rsidP="00B50AAA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4B4DCC2C" w14:textId="77777777" w:rsidR="00B50AAA" w:rsidRPr="00EB5DDD" w:rsidRDefault="00B50AAA" w:rsidP="00B50AAA">
      <w:pPr>
        <w:rPr>
          <w:sz w:val="22"/>
          <w:szCs w:val="22"/>
        </w:rPr>
      </w:pPr>
    </w:p>
    <w:p w14:paraId="029E8669" w14:textId="77777777" w:rsidR="00B50AAA" w:rsidRDefault="00B50AAA" w:rsidP="00B50A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16971621" w14:textId="77777777" w:rsidR="00B50AAA" w:rsidRDefault="00B50AAA" w:rsidP="00B50A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3D38BB5E" w14:textId="77777777" w:rsidR="00B50AAA" w:rsidRDefault="00B50AAA" w:rsidP="00B50A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4478EBA7" w14:textId="77777777" w:rsidR="00B50AAA" w:rsidRDefault="00B50AAA" w:rsidP="00B50A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DF52BB9" w14:textId="77777777" w:rsidR="00B50AAA" w:rsidRDefault="00B50AAA" w:rsidP="00B50A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719B520A" w14:textId="77777777" w:rsidR="00B50AAA" w:rsidRDefault="00B50AAA" w:rsidP="00B50AAA">
      <w:pPr>
        <w:jc w:val="both"/>
        <w:rPr>
          <w:sz w:val="22"/>
          <w:szCs w:val="22"/>
        </w:rPr>
      </w:pPr>
    </w:p>
    <w:p w14:paraId="6EA730F5" w14:textId="77777777" w:rsidR="00B50AAA" w:rsidRDefault="00B50AAA" w:rsidP="00B50AAA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F0E136D" w14:textId="77777777" w:rsidR="00B50AAA" w:rsidRDefault="00B50AAA" w:rsidP="00B50AAA">
      <w:pPr>
        <w:jc w:val="both"/>
        <w:rPr>
          <w:sz w:val="22"/>
          <w:szCs w:val="22"/>
        </w:rPr>
      </w:pPr>
    </w:p>
    <w:p w14:paraId="7A0C1024" w14:textId="10F016E4" w:rsidR="00B50AAA" w:rsidRPr="003958BF" w:rsidRDefault="00B50AAA" w:rsidP="00B50AAA">
      <w:pPr>
        <w:jc w:val="both"/>
        <w:rPr>
          <w:sz w:val="22"/>
          <w:szCs w:val="22"/>
        </w:rPr>
      </w:pPr>
      <w:r w:rsidRPr="003958BF">
        <w:rPr>
          <w:sz w:val="22"/>
          <w:szCs w:val="22"/>
        </w:rPr>
        <w:t xml:space="preserve">che in relazione alla selezione pubblica per titoli </w:t>
      </w:r>
      <w:r w:rsidR="00B45104">
        <w:rPr>
          <w:sz w:val="22"/>
          <w:szCs w:val="22"/>
        </w:rPr>
        <w:t>e colloquio</w:t>
      </w:r>
      <w:r w:rsidRPr="003958BF">
        <w:rPr>
          <w:sz w:val="22"/>
          <w:szCs w:val="22"/>
        </w:rPr>
        <w:t xml:space="preserve">, per l’assegnazione di n. </w:t>
      </w:r>
      <w:r w:rsidR="00215FC8">
        <w:rPr>
          <w:sz w:val="22"/>
          <w:szCs w:val="22"/>
        </w:rPr>
        <w:t>2</w:t>
      </w:r>
      <w:r w:rsidRPr="003958BF">
        <w:rPr>
          <w:sz w:val="22"/>
          <w:szCs w:val="22"/>
        </w:rPr>
        <w:t xml:space="preserve"> </w:t>
      </w:r>
      <w:r w:rsidR="00215FC8" w:rsidRPr="00461663">
        <w:rPr>
          <w:sz w:val="22"/>
          <w:szCs w:val="22"/>
        </w:rPr>
        <w:t xml:space="preserve">borse di studio finalizzate alla partecipazione a un </w:t>
      </w:r>
      <w:proofErr w:type="spellStart"/>
      <w:r w:rsidR="00215FC8" w:rsidRPr="00461663">
        <w:rPr>
          <w:sz w:val="22"/>
          <w:szCs w:val="22"/>
        </w:rPr>
        <w:t>Transnational</w:t>
      </w:r>
      <w:proofErr w:type="spellEnd"/>
      <w:r w:rsidR="00215FC8" w:rsidRPr="00461663">
        <w:rPr>
          <w:sz w:val="22"/>
          <w:szCs w:val="22"/>
        </w:rPr>
        <w:t xml:space="preserve"> Project Meeting</w:t>
      </w:r>
      <w:r w:rsidRPr="003958BF">
        <w:rPr>
          <w:sz w:val="22"/>
          <w:szCs w:val="22"/>
        </w:rPr>
        <w:t xml:space="preserve">, bandita con decreto </w:t>
      </w:r>
      <w:r w:rsidR="00125D4A" w:rsidRPr="00461663">
        <w:rPr>
          <w:b/>
          <w:sz w:val="22"/>
          <w:szCs w:val="22"/>
        </w:rPr>
        <w:t xml:space="preserve">Rep. n. </w:t>
      </w:r>
      <w:r w:rsidR="00125D4A">
        <w:rPr>
          <w:b/>
          <w:sz w:val="22"/>
          <w:szCs w:val="22"/>
        </w:rPr>
        <w:t>71</w:t>
      </w:r>
      <w:r w:rsidR="00125D4A" w:rsidRPr="00461663">
        <w:rPr>
          <w:b/>
          <w:sz w:val="22"/>
          <w:szCs w:val="22"/>
        </w:rPr>
        <w:t xml:space="preserve">/2025 del 04/04/2025, Prot. n. </w:t>
      </w:r>
      <w:r w:rsidR="00125D4A">
        <w:rPr>
          <w:b/>
          <w:sz w:val="22"/>
          <w:szCs w:val="22"/>
        </w:rPr>
        <w:t>497</w:t>
      </w:r>
      <w:bookmarkStart w:id="0" w:name="_GoBack"/>
      <w:bookmarkEnd w:id="0"/>
      <w:r w:rsidR="00F55E07" w:rsidRPr="003958BF">
        <w:rPr>
          <w:sz w:val="22"/>
          <w:szCs w:val="22"/>
        </w:rPr>
        <w:t>,</w:t>
      </w:r>
      <w:r w:rsidRPr="003958BF">
        <w:rPr>
          <w:sz w:val="22"/>
          <w:szCs w:val="22"/>
        </w:rPr>
        <w:t xml:space="preserve"> nulla osta all’attribuzione della borsa in quanto non sussistono situazioni, anche potenziali, di conflitto di interesse ai sensi della normativa vigente e del Codice Etico dell’Università degli studi di Sassari.</w:t>
      </w:r>
    </w:p>
    <w:p w14:paraId="3BD42339" w14:textId="77777777" w:rsidR="00B50AAA" w:rsidRPr="003958BF" w:rsidRDefault="00B50AAA" w:rsidP="00B50AAA">
      <w:pPr>
        <w:jc w:val="both"/>
        <w:rPr>
          <w:sz w:val="22"/>
          <w:szCs w:val="22"/>
        </w:rPr>
      </w:pPr>
      <w:r w:rsidRPr="003958BF">
        <w:rPr>
          <w:sz w:val="22"/>
          <w:szCs w:val="22"/>
        </w:rPr>
        <w:t>Il sottoscritto dichiara</w:t>
      </w:r>
      <w:r w:rsidR="00206E0C" w:rsidRPr="003958BF">
        <w:rPr>
          <w:sz w:val="22"/>
          <w:szCs w:val="22"/>
        </w:rPr>
        <w:t xml:space="preserve"> (</w:t>
      </w:r>
      <w:r w:rsidR="00206E0C" w:rsidRPr="003958BF">
        <w:rPr>
          <w:i/>
          <w:sz w:val="22"/>
          <w:szCs w:val="22"/>
        </w:rPr>
        <w:t>barrare l’opzione da escludere</w:t>
      </w:r>
      <w:r w:rsidR="00206E0C" w:rsidRPr="003958BF">
        <w:rPr>
          <w:sz w:val="22"/>
          <w:szCs w:val="22"/>
        </w:rPr>
        <w:t>)</w:t>
      </w:r>
      <w:r w:rsidRPr="003958BF">
        <w:rPr>
          <w:sz w:val="22"/>
          <w:szCs w:val="22"/>
        </w:rPr>
        <w:t>:</w:t>
      </w:r>
    </w:p>
    <w:p w14:paraId="54581C25" w14:textId="77777777" w:rsidR="00B50AAA" w:rsidRDefault="00B50AAA" w:rsidP="00B50A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33C9A7F" w14:textId="77777777" w:rsidR="00B50AAA" w:rsidRPr="00F54512" w:rsidRDefault="00B50AAA" w:rsidP="00B50AAA">
      <w:pPr>
        <w:widowControl/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F54512">
        <w:rPr>
          <w:sz w:val="22"/>
          <w:szCs w:val="22"/>
        </w:rPr>
        <w:t xml:space="preserve">di </w:t>
      </w:r>
      <w:r w:rsidRPr="00321C95">
        <w:rPr>
          <w:i/>
          <w:sz w:val="22"/>
          <w:szCs w:val="22"/>
        </w:rPr>
        <w:t>avere</w:t>
      </w:r>
      <w:r w:rsidRPr="00321C95">
        <w:rPr>
          <w:sz w:val="22"/>
          <w:szCs w:val="22"/>
        </w:rPr>
        <w:t>/</w:t>
      </w:r>
      <w:r w:rsidRPr="00321C95">
        <w:rPr>
          <w:i/>
          <w:sz w:val="22"/>
          <w:szCs w:val="22"/>
        </w:rPr>
        <w:t>non avere</w:t>
      </w:r>
      <w:r w:rsidRPr="00F54512">
        <w:rPr>
          <w:sz w:val="22"/>
          <w:szCs w:val="22"/>
        </w:rPr>
        <w:t xml:space="preserve"> il controllo o di </w:t>
      </w:r>
      <w:r w:rsidRPr="00321C95">
        <w:rPr>
          <w:i/>
          <w:sz w:val="22"/>
          <w:szCs w:val="22"/>
        </w:rPr>
        <w:t>possedere</w:t>
      </w:r>
      <w:r w:rsidRPr="00321C95">
        <w:rPr>
          <w:sz w:val="22"/>
          <w:szCs w:val="22"/>
        </w:rPr>
        <w:t>/</w:t>
      </w:r>
      <w:r w:rsidRPr="00321C95">
        <w:rPr>
          <w:i/>
          <w:sz w:val="22"/>
          <w:szCs w:val="22"/>
        </w:rPr>
        <w:t>non possedere</w:t>
      </w:r>
      <w:r w:rsidRPr="00F54512">
        <w:rPr>
          <w:sz w:val="22"/>
          <w:szCs w:val="22"/>
        </w:rPr>
        <w:t xml:space="preserve"> una quota significativa di partecipazione finanziaria in enti o persone giuridiche in situa</w:t>
      </w:r>
      <w:r>
        <w:rPr>
          <w:sz w:val="22"/>
          <w:szCs w:val="22"/>
        </w:rPr>
        <w:t>zioni di conflitto di interesse con l’Università degli Studi di Sassari;</w:t>
      </w:r>
    </w:p>
    <w:p w14:paraId="56FFD8EC" w14:textId="77777777" w:rsidR="00B50AAA" w:rsidRPr="00F54512" w:rsidRDefault="00B50AAA" w:rsidP="00B50AAA">
      <w:pPr>
        <w:jc w:val="both"/>
        <w:rPr>
          <w:sz w:val="22"/>
          <w:szCs w:val="22"/>
        </w:rPr>
      </w:pPr>
    </w:p>
    <w:p w14:paraId="3031A6F5" w14:textId="77777777" w:rsidR="00B50AAA" w:rsidRPr="00F54512" w:rsidRDefault="00B50AAA" w:rsidP="00B50AAA">
      <w:pPr>
        <w:widowControl/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F54512">
        <w:rPr>
          <w:sz w:val="22"/>
          <w:szCs w:val="22"/>
        </w:rPr>
        <w:t xml:space="preserve">di </w:t>
      </w:r>
      <w:r w:rsidRPr="00321C95">
        <w:rPr>
          <w:i/>
          <w:sz w:val="22"/>
          <w:szCs w:val="22"/>
        </w:rPr>
        <w:t>avere</w:t>
      </w:r>
      <w:r w:rsidRPr="00321C95">
        <w:rPr>
          <w:sz w:val="22"/>
          <w:szCs w:val="22"/>
        </w:rPr>
        <w:t>/</w:t>
      </w:r>
      <w:r w:rsidRPr="00321C95">
        <w:rPr>
          <w:i/>
          <w:sz w:val="22"/>
          <w:szCs w:val="22"/>
        </w:rPr>
        <w:t>non avere</w:t>
      </w:r>
      <w:r w:rsidRPr="00F54512">
        <w:rPr>
          <w:sz w:val="22"/>
          <w:szCs w:val="22"/>
        </w:rPr>
        <w:t xml:space="preserve"> rapporti esterni di lavoro con Enti di formazione e di ricerca potenzialmente concorrenti con l’Università;</w:t>
      </w:r>
    </w:p>
    <w:p w14:paraId="7BDEDAF1" w14:textId="77777777" w:rsidR="00B50AAA" w:rsidRDefault="00B50AAA" w:rsidP="00B50AAA">
      <w:pPr>
        <w:jc w:val="both"/>
        <w:rPr>
          <w:sz w:val="22"/>
          <w:szCs w:val="22"/>
        </w:rPr>
      </w:pPr>
    </w:p>
    <w:p w14:paraId="2F825CDE" w14:textId="77777777" w:rsidR="00B50AAA" w:rsidRDefault="00B50AAA" w:rsidP="00B50AAA">
      <w:pPr>
        <w:widowControl/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F54512">
        <w:rPr>
          <w:sz w:val="22"/>
          <w:szCs w:val="22"/>
        </w:rPr>
        <w:t xml:space="preserve">di </w:t>
      </w:r>
      <w:r w:rsidRPr="00321C95">
        <w:rPr>
          <w:i/>
          <w:sz w:val="22"/>
          <w:szCs w:val="22"/>
        </w:rPr>
        <w:t>avere</w:t>
      </w:r>
      <w:r w:rsidRPr="00321C95">
        <w:rPr>
          <w:sz w:val="22"/>
          <w:szCs w:val="22"/>
        </w:rPr>
        <w:t>/</w:t>
      </w:r>
      <w:r w:rsidRPr="00321C95">
        <w:rPr>
          <w:i/>
          <w:sz w:val="22"/>
          <w:szCs w:val="22"/>
        </w:rPr>
        <w:t>non avere</w:t>
      </w:r>
      <w:r w:rsidRPr="00F54512">
        <w:rPr>
          <w:sz w:val="22"/>
          <w:szCs w:val="22"/>
        </w:rPr>
        <w:t xml:space="preserve">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14:paraId="37317A4E" w14:textId="77777777" w:rsidR="00B50AAA" w:rsidRPr="00582604" w:rsidRDefault="00B50AAA" w:rsidP="00B50AAA">
      <w:pPr>
        <w:ind w:left="720"/>
        <w:contextualSpacing/>
        <w:rPr>
          <w:sz w:val="22"/>
          <w:szCs w:val="22"/>
        </w:rPr>
      </w:pPr>
    </w:p>
    <w:p w14:paraId="002DCB05" w14:textId="77777777" w:rsidR="00B50AAA" w:rsidRDefault="00B50AAA" w:rsidP="00B50AAA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di </w:t>
      </w:r>
      <w:r w:rsidRPr="00321C95">
        <w:rPr>
          <w:i/>
          <w:sz w:val="22"/>
          <w:szCs w:val="22"/>
        </w:rPr>
        <w:t>svolgere</w:t>
      </w:r>
      <w:r w:rsidRPr="00321C95">
        <w:rPr>
          <w:sz w:val="22"/>
          <w:szCs w:val="22"/>
        </w:rPr>
        <w:t>/</w:t>
      </w:r>
      <w:r w:rsidRPr="00321C95">
        <w:rPr>
          <w:i/>
          <w:sz w:val="22"/>
          <w:szCs w:val="22"/>
        </w:rPr>
        <w:t>non svolgere</w:t>
      </w:r>
      <w:r>
        <w:rPr>
          <w:sz w:val="22"/>
          <w:szCs w:val="22"/>
        </w:rPr>
        <w:t xml:space="preserve"> attività che contrastano realmente o potenzialmente con l’interesse, non solo economico, dell’Università degli Studi di Sassari:</w:t>
      </w:r>
    </w:p>
    <w:p w14:paraId="77D239A2" w14:textId="77777777" w:rsidR="00B50AAA" w:rsidRDefault="00B50AAA" w:rsidP="00B50AAA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56F9EC3F" w14:textId="77777777" w:rsidR="00B50AAA" w:rsidRDefault="00B50AAA" w:rsidP="00B50AAA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4CE9006E" w14:textId="77777777" w:rsidR="00B50AAA" w:rsidRPr="003E79FE" w:rsidRDefault="00B50AAA" w:rsidP="00B50AAA">
      <w:pPr>
        <w:ind w:firstLine="709"/>
        <w:contextualSpacing/>
        <w:jc w:val="both"/>
        <w:rPr>
          <w:sz w:val="22"/>
          <w:szCs w:val="22"/>
        </w:rPr>
      </w:pPr>
    </w:p>
    <w:p w14:paraId="21C26A1C" w14:textId="428ECAD0" w:rsidR="00B50AAA" w:rsidRDefault="00B50AAA" w:rsidP="00B50AAA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l sottoscritto </w:t>
      </w:r>
      <w:r>
        <w:rPr>
          <w:sz w:val="22"/>
          <w:szCs w:val="22"/>
        </w:rPr>
        <w:t>dichi</w:t>
      </w:r>
      <w:r w:rsidRPr="00404EAF">
        <w:rPr>
          <w:sz w:val="22"/>
          <w:szCs w:val="22"/>
        </w:rPr>
        <w:t>ara, durante la vigenza dell’attività di ricerca</w:t>
      </w:r>
      <w:r w:rsidR="00194470">
        <w:rPr>
          <w:sz w:val="22"/>
          <w:szCs w:val="22"/>
        </w:rPr>
        <w:t xml:space="preserve"> della borsa</w:t>
      </w:r>
      <w:r w:rsidRPr="00404EA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7F837B5" w14:textId="77777777" w:rsidR="00592183" w:rsidRDefault="00592183" w:rsidP="00B50AAA">
      <w:pPr>
        <w:ind w:left="7080"/>
        <w:rPr>
          <w:sz w:val="22"/>
          <w:szCs w:val="22"/>
        </w:rPr>
      </w:pPr>
    </w:p>
    <w:p w14:paraId="3A6D6819" w14:textId="7227B283" w:rsidR="00B50AAA" w:rsidRDefault="00B50AAA" w:rsidP="00B50AAA">
      <w:pPr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123F5C34" w14:textId="77777777" w:rsidR="00B50AAA" w:rsidRPr="00F54512" w:rsidRDefault="00B50AAA" w:rsidP="00B50AAA">
      <w:pPr>
        <w:ind w:left="7080"/>
        <w:rPr>
          <w:sz w:val="22"/>
          <w:szCs w:val="22"/>
        </w:rPr>
      </w:pPr>
    </w:p>
    <w:p w14:paraId="23C0F78E" w14:textId="77777777" w:rsidR="00B50AAA" w:rsidRDefault="00B50AAA" w:rsidP="00B50AAA">
      <w:pPr>
        <w:ind w:left="7505" w:firstLine="283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</w:p>
    <w:p w14:paraId="3CE5D30F" w14:textId="77777777" w:rsidR="00B50AAA" w:rsidRDefault="00B50AAA" w:rsidP="00B50AAA">
      <w:pPr>
        <w:ind w:left="7505" w:firstLine="283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</w:p>
    <w:p w14:paraId="57DEC36F" w14:textId="77777777" w:rsidR="00B50AAA" w:rsidRDefault="00B50AAA" w:rsidP="00B50AAA">
      <w:pPr>
        <w:ind w:left="7505" w:firstLine="283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</w:p>
    <w:p w14:paraId="17FC6320" w14:textId="77777777" w:rsidR="00E84954" w:rsidRDefault="00E84954" w:rsidP="00B50AAA">
      <w:pPr>
        <w:ind w:left="7505" w:firstLine="283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</w:p>
    <w:p w14:paraId="48738862" w14:textId="77777777" w:rsidR="00E84954" w:rsidRDefault="00E84954" w:rsidP="00B50AAA">
      <w:pPr>
        <w:ind w:left="7505" w:firstLine="283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</w:p>
    <w:p w14:paraId="1343F591" w14:textId="77777777" w:rsidR="00B50AAA" w:rsidRDefault="00B50AAA" w:rsidP="00B50AAA">
      <w:pPr>
        <w:ind w:left="7505" w:firstLine="283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</w:p>
    <w:p w14:paraId="3130669C" w14:textId="11BB618A" w:rsidR="00B50AAA" w:rsidRDefault="00B50AAA" w:rsidP="00B50AAA">
      <w:pPr>
        <w:ind w:left="7505" w:firstLine="283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</w:p>
    <w:p w14:paraId="5C99B370" w14:textId="77777777" w:rsidR="0025112C" w:rsidRDefault="0025112C" w:rsidP="00B50AAA">
      <w:pPr>
        <w:ind w:left="7505" w:firstLine="283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</w:p>
    <w:p w14:paraId="28DD4B96" w14:textId="77777777" w:rsidR="00B50AAA" w:rsidRDefault="00B50AAA" w:rsidP="00B50AAA">
      <w:pPr>
        <w:ind w:left="7505" w:firstLine="283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</w:p>
    <w:p w14:paraId="4CA975F5" w14:textId="4F2D5F0B" w:rsidR="00B50AAA" w:rsidRPr="00AB181E" w:rsidRDefault="00B50AAA" w:rsidP="00B50AAA">
      <w:pPr>
        <w:ind w:left="7505" w:firstLine="283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  <w:r w:rsidRPr="00AB181E">
        <w:rPr>
          <w:rFonts w:ascii="Constantia" w:hAnsi="Constantia" w:cs="Constantia"/>
          <w:b/>
          <w:color w:val="1D1B11"/>
          <w:sz w:val="22"/>
          <w:szCs w:val="22"/>
        </w:rPr>
        <w:t>A</w:t>
      </w:r>
      <w:r w:rsidR="007B409F">
        <w:rPr>
          <w:rFonts w:ascii="Constantia" w:hAnsi="Constantia" w:cs="Constantia"/>
          <w:b/>
          <w:color w:val="1D1B11"/>
          <w:sz w:val="22"/>
          <w:szCs w:val="22"/>
        </w:rPr>
        <w:t>llegato</w:t>
      </w:r>
      <w:r w:rsidRPr="00AB181E">
        <w:rPr>
          <w:rFonts w:ascii="Constantia" w:hAnsi="Constantia" w:cs="Constantia"/>
          <w:b/>
          <w:color w:val="1D1B11"/>
          <w:sz w:val="22"/>
          <w:szCs w:val="22"/>
        </w:rPr>
        <w:t xml:space="preserve"> </w:t>
      </w:r>
      <w:r w:rsidR="003E7A88">
        <w:rPr>
          <w:rFonts w:ascii="Constantia" w:hAnsi="Constantia" w:cs="Constantia"/>
          <w:b/>
          <w:color w:val="1D1B11"/>
          <w:sz w:val="22"/>
          <w:szCs w:val="22"/>
        </w:rPr>
        <w:t>“</w:t>
      </w:r>
      <w:r w:rsidRPr="00AB181E">
        <w:rPr>
          <w:rFonts w:ascii="Constantia" w:hAnsi="Constantia" w:cs="Constantia"/>
          <w:b/>
          <w:color w:val="1D1B11"/>
          <w:sz w:val="22"/>
          <w:szCs w:val="22"/>
        </w:rPr>
        <w:t>E</w:t>
      </w:r>
      <w:r w:rsidR="003E7A88">
        <w:rPr>
          <w:rFonts w:ascii="Constantia" w:hAnsi="Constantia" w:cs="Constantia"/>
          <w:b/>
          <w:color w:val="1D1B11"/>
          <w:sz w:val="22"/>
          <w:szCs w:val="22"/>
        </w:rPr>
        <w:t>”</w:t>
      </w:r>
    </w:p>
    <w:p w14:paraId="1C1F2840" w14:textId="77777777" w:rsidR="00B50AAA" w:rsidRPr="00AB181E" w:rsidRDefault="00B50AAA" w:rsidP="00B50AAA">
      <w:pPr>
        <w:ind w:left="425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  <w:r w:rsidRPr="00AB181E">
        <w:rPr>
          <w:rFonts w:ascii="Constantia" w:hAnsi="Constantia" w:cs="Constantia"/>
          <w:b/>
          <w:color w:val="1D1B11"/>
          <w:sz w:val="22"/>
          <w:szCs w:val="22"/>
        </w:rPr>
        <w:t>UNIVERSITA’ DEGLI STUDI DI SASSARI</w:t>
      </w:r>
    </w:p>
    <w:p w14:paraId="7257D678" w14:textId="77777777" w:rsidR="00B50AAA" w:rsidRPr="00AB181E" w:rsidRDefault="00B50AAA" w:rsidP="00B50AAA">
      <w:pPr>
        <w:ind w:left="425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  <w:r w:rsidRPr="00AB181E">
        <w:rPr>
          <w:rFonts w:ascii="Constantia" w:hAnsi="Constantia" w:cs="Constantia"/>
          <w:b/>
          <w:color w:val="1D1B11"/>
          <w:sz w:val="22"/>
          <w:szCs w:val="22"/>
        </w:rPr>
        <w:t>DIPARTIMENTO DI SCIENZE ECONOMICHE E AZIENDALI</w:t>
      </w:r>
    </w:p>
    <w:p w14:paraId="2ECBB4C7" w14:textId="77777777" w:rsidR="00B50AAA" w:rsidRPr="00AB181E" w:rsidRDefault="00B50AAA" w:rsidP="00B50AAA">
      <w:pPr>
        <w:ind w:left="425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</w:p>
    <w:p w14:paraId="57E30172" w14:textId="77777777" w:rsidR="00B50AAA" w:rsidRPr="00AB181E" w:rsidRDefault="00B50AAA" w:rsidP="00B50AAA">
      <w:pPr>
        <w:ind w:left="425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  <w:r w:rsidRPr="00AB181E">
        <w:rPr>
          <w:rFonts w:ascii="Constantia" w:hAnsi="Constantia" w:cs="Constantia"/>
          <w:b/>
          <w:color w:val="1D1B11"/>
          <w:sz w:val="22"/>
          <w:szCs w:val="22"/>
        </w:rPr>
        <w:t>INFORMATIVA AGLI INTERESSATI</w:t>
      </w:r>
    </w:p>
    <w:p w14:paraId="3ABB535F" w14:textId="7CBCA1D8" w:rsidR="00B50AAA" w:rsidRPr="00AB181E" w:rsidRDefault="00B50AAA" w:rsidP="00B50AAA">
      <w:pPr>
        <w:ind w:left="425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  <w:r w:rsidRPr="00AB181E">
        <w:rPr>
          <w:rFonts w:ascii="Constantia" w:hAnsi="Constantia" w:cs="Constantia"/>
          <w:b/>
          <w:color w:val="1D1B11"/>
          <w:sz w:val="22"/>
          <w:szCs w:val="22"/>
        </w:rPr>
        <w:t xml:space="preserve">PER LA PROCEDURA DI SELEZIONE ATTRIBUZIONE BORSA DI STUDIO </w:t>
      </w:r>
      <w:r w:rsidR="007A653D">
        <w:rPr>
          <w:rFonts w:ascii="Constantia" w:hAnsi="Constantia" w:cs="Constantia"/>
          <w:b/>
          <w:color w:val="1D1B11"/>
          <w:sz w:val="22"/>
          <w:szCs w:val="22"/>
        </w:rPr>
        <w:t>FINALIZZATA ALLA PARTECIPAZIONE A UN TRANSNATIONAL PROJECT MEETING</w:t>
      </w:r>
    </w:p>
    <w:p w14:paraId="3F7A3F00" w14:textId="77777777" w:rsidR="00B50AAA" w:rsidRPr="00AB181E" w:rsidRDefault="00B50AAA" w:rsidP="00B50AAA">
      <w:pPr>
        <w:ind w:left="425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  <w:r w:rsidRPr="00AB181E">
        <w:rPr>
          <w:rFonts w:ascii="Constantia" w:hAnsi="Constantia" w:cs="Constantia"/>
          <w:b/>
          <w:color w:val="1D1B11"/>
          <w:sz w:val="22"/>
          <w:szCs w:val="22"/>
        </w:rPr>
        <w:t>ai sensi degli art. 13-14 del GDPR (GENERAL DATA PROTECTION REGULATION –Regolamento Europeo 2016/679 relativo alla protezione delle persone fisiche per quanto riguarda il trattamento dei dati personali) e del D.</w:t>
      </w:r>
      <w:r w:rsidR="00567269">
        <w:rPr>
          <w:rFonts w:ascii="Constantia" w:hAnsi="Constantia" w:cs="Constantia"/>
          <w:b/>
          <w:color w:val="1D1B11"/>
          <w:sz w:val="22"/>
          <w:szCs w:val="22"/>
        </w:rPr>
        <w:t xml:space="preserve"> </w:t>
      </w:r>
      <w:r w:rsidRPr="00AB181E">
        <w:rPr>
          <w:rFonts w:ascii="Constantia" w:hAnsi="Constantia" w:cs="Constantia"/>
          <w:b/>
          <w:color w:val="1D1B11"/>
          <w:sz w:val="22"/>
          <w:szCs w:val="22"/>
        </w:rPr>
        <w:t>Lgs. 196/2003 (Codice Privacy)</w:t>
      </w:r>
    </w:p>
    <w:p w14:paraId="4FCFB485" w14:textId="77777777" w:rsidR="00B50AAA" w:rsidRPr="00AB181E" w:rsidRDefault="00B50AAA" w:rsidP="00B50AAA">
      <w:pPr>
        <w:spacing w:line="360" w:lineRule="auto"/>
        <w:ind w:left="425" w:right="-711"/>
        <w:jc w:val="both"/>
        <w:rPr>
          <w:rFonts w:ascii="Garamond" w:hAnsi="Garamond"/>
          <w:b/>
          <w:sz w:val="22"/>
          <w:szCs w:val="22"/>
        </w:rPr>
      </w:pPr>
    </w:p>
    <w:p w14:paraId="6E4D4421" w14:textId="4C07EEDC" w:rsidR="00B50AAA" w:rsidRPr="00E57125" w:rsidRDefault="00B50AAA" w:rsidP="00B50AAA">
      <w:pPr>
        <w:spacing w:line="360" w:lineRule="auto"/>
        <w:ind w:left="425" w:right="98"/>
        <w:jc w:val="both"/>
        <w:rPr>
          <w:rFonts w:ascii="Garamond" w:hAnsi="Garamond"/>
          <w:sz w:val="22"/>
          <w:szCs w:val="22"/>
        </w:rPr>
      </w:pPr>
      <w:r w:rsidRPr="00E57125">
        <w:rPr>
          <w:rFonts w:ascii="Garamond" w:hAnsi="Garamond"/>
          <w:sz w:val="22"/>
          <w:szCs w:val="22"/>
        </w:rPr>
        <w:t xml:space="preserve">La informiamo che attraverso il procedimento di presentazione della domanda per partecipare </w:t>
      </w:r>
      <w:r w:rsidRPr="00E57125">
        <w:rPr>
          <w:rFonts w:ascii="Garamond" w:hAnsi="Garamond"/>
          <w:b/>
          <w:sz w:val="22"/>
          <w:szCs w:val="22"/>
        </w:rPr>
        <w:t xml:space="preserve">alla selezione per l’attribuzione </w:t>
      </w:r>
      <w:r w:rsidR="00E57125">
        <w:rPr>
          <w:rFonts w:ascii="Garamond" w:hAnsi="Garamond"/>
          <w:b/>
          <w:sz w:val="22"/>
          <w:szCs w:val="22"/>
        </w:rPr>
        <w:t xml:space="preserve">di n. 2 </w:t>
      </w:r>
      <w:r w:rsidRPr="00E57125">
        <w:rPr>
          <w:rFonts w:ascii="Garamond" w:hAnsi="Garamond"/>
          <w:b/>
          <w:sz w:val="22"/>
          <w:szCs w:val="22"/>
        </w:rPr>
        <w:t>bors</w:t>
      </w:r>
      <w:r w:rsidR="00E57125">
        <w:rPr>
          <w:rFonts w:ascii="Garamond" w:hAnsi="Garamond"/>
          <w:b/>
          <w:sz w:val="22"/>
          <w:szCs w:val="22"/>
        </w:rPr>
        <w:t>e</w:t>
      </w:r>
      <w:r w:rsidRPr="00E57125">
        <w:rPr>
          <w:rFonts w:ascii="Garamond" w:hAnsi="Garamond"/>
          <w:b/>
          <w:sz w:val="22"/>
          <w:szCs w:val="22"/>
        </w:rPr>
        <w:t xml:space="preserve"> di studio </w:t>
      </w:r>
      <w:r w:rsidR="007A653D" w:rsidRPr="00E57125">
        <w:rPr>
          <w:rFonts w:ascii="Garamond" w:hAnsi="Garamond" w:cs="Constantia"/>
          <w:color w:val="1D1B11"/>
          <w:sz w:val="22"/>
          <w:szCs w:val="22"/>
        </w:rPr>
        <w:t>finalizzat</w:t>
      </w:r>
      <w:r w:rsidR="00E57125">
        <w:rPr>
          <w:rFonts w:ascii="Garamond" w:hAnsi="Garamond" w:cs="Constantia"/>
          <w:color w:val="1D1B11"/>
          <w:sz w:val="22"/>
          <w:szCs w:val="22"/>
        </w:rPr>
        <w:t>e</w:t>
      </w:r>
      <w:r w:rsidR="007A653D" w:rsidRPr="00E57125">
        <w:rPr>
          <w:rFonts w:ascii="Garamond" w:hAnsi="Garamond" w:cs="Constantia"/>
          <w:color w:val="1D1B11"/>
          <w:sz w:val="22"/>
          <w:szCs w:val="22"/>
        </w:rPr>
        <w:t xml:space="preserve"> alla partecipazione a un </w:t>
      </w:r>
      <w:proofErr w:type="spellStart"/>
      <w:r w:rsidR="00563E1B" w:rsidRPr="00E57125">
        <w:rPr>
          <w:rFonts w:ascii="Garamond" w:hAnsi="Garamond" w:cs="Constantia"/>
          <w:color w:val="1D1B11"/>
          <w:sz w:val="22"/>
          <w:szCs w:val="22"/>
        </w:rPr>
        <w:t>T</w:t>
      </w:r>
      <w:r w:rsidR="007A653D" w:rsidRPr="00E57125">
        <w:rPr>
          <w:rFonts w:ascii="Garamond" w:hAnsi="Garamond" w:cs="Constantia"/>
          <w:color w:val="1D1B11"/>
          <w:sz w:val="22"/>
          <w:szCs w:val="22"/>
        </w:rPr>
        <w:t>ransnational</w:t>
      </w:r>
      <w:proofErr w:type="spellEnd"/>
      <w:r w:rsidR="007A653D" w:rsidRPr="00E57125">
        <w:rPr>
          <w:rFonts w:ascii="Garamond" w:hAnsi="Garamond" w:cs="Constantia"/>
          <w:color w:val="1D1B11"/>
          <w:sz w:val="22"/>
          <w:szCs w:val="22"/>
        </w:rPr>
        <w:t xml:space="preserve"> </w:t>
      </w:r>
      <w:r w:rsidR="00563E1B" w:rsidRPr="00E57125">
        <w:rPr>
          <w:rFonts w:ascii="Garamond" w:hAnsi="Garamond" w:cs="Constantia"/>
          <w:color w:val="1D1B11"/>
          <w:sz w:val="22"/>
          <w:szCs w:val="22"/>
        </w:rPr>
        <w:t>P</w:t>
      </w:r>
      <w:r w:rsidR="007A653D" w:rsidRPr="00E57125">
        <w:rPr>
          <w:rFonts w:ascii="Garamond" w:hAnsi="Garamond" w:cs="Constantia"/>
          <w:color w:val="1D1B11"/>
          <w:sz w:val="22"/>
          <w:szCs w:val="22"/>
        </w:rPr>
        <w:t xml:space="preserve">roject </w:t>
      </w:r>
      <w:r w:rsidR="00563E1B" w:rsidRPr="00E57125">
        <w:rPr>
          <w:rFonts w:ascii="Garamond" w:hAnsi="Garamond" w:cs="Constantia"/>
          <w:color w:val="1D1B11"/>
          <w:sz w:val="22"/>
          <w:szCs w:val="22"/>
        </w:rPr>
        <w:t>M</w:t>
      </w:r>
      <w:r w:rsidR="007A653D" w:rsidRPr="00E57125">
        <w:rPr>
          <w:rFonts w:ascii="Garamond" w:hAnsi="Garamond" w:cs="Constantia"/>
          <w:color w:val="1D1B11"/>
          <w:sz w:val="22"/>
          <w:szCs w:val="22"/>
        </w:rPr>
        <w:t>eeting</w:t>
      </w:r>
      <w:r w:rsidRPr="00E57125">
        <w:rPr>
          <w:rFonts w:ascii="Garamond" w:hAnsi="Garamond"/>
          <w:b/>
          <w:sz w:val="22"/>
          <w:szCs w:val="22"/>
        </w:rPr>
        <w:t xml:space="preserve"> </w:t>
      </w:r>
      <w:r w:rsidRPr="00E57125">
        <w:rPr>
          <w:rFonts w:ascii="Garamond" w:hAnsi="Garamond"/>
          <w:sz w:val="22"/>
          <w:szCs w:val="22"/>
        </w:rPr>
        <w:t>lei conferisce all’Università degli Studi di Sassari alcuni DATI PERSONALI che, nel rispetto della normativa vigente:</w:t>
      </w:r>
    </w:p>
    <w:p w14:paraId="253BA2D2" w14:textId="77777777" w:rsidR="00B50AAA" w:rsidRPr="00E57125" w:rsidRDefault="00B50AAA" w:rsidP="00B50AAA">
      <w:pPr>
        <w:spacing w:line="360" w:lineRule="auto"/>
        <w:ind w:left="425" w:right="98"/>
        <w:jc w:val="both"/>
        <w:rPr>
          <w:rFonts w:ascii="Garamond" w:hAnsi="Garamond"/>
          <w:sz w:val="22"/>
          <w:szCs w:val="22"/>
        </w:rPr>
      </w:pPr>
      <w:r w:rsidRPr="00E57125">
        <w:rPr>
          <w:rFonts w:ascii="Garamond" w:hAnsi="Garamond"/>
          <w:sz w:val="22"/>
          <w:szCs w:val="22"/>
        </w:rPr>
        <w:t>a) verranno trattati in modo lecito, corretto e trasparente;</w:t>
      </w:r>
    </w:p>
    <w:p w14:paraId="7BE21D70" w14:textId="77777777" w:rsidR="00B50AAA" w:rsidRPr="00E57125" w:rsidRDefault="00B50AAA" w:rsidP="00B50AAA">
      <w:pPr>
        <w:spacing w:line="360" w:lineRule="auto"/>
        <w:ind w:left="425" w:right="98"/>
        <w:rPr>
          <w:rFonts w:ascii="Garamond" w:hAnsi="Garamond"/>
          <w:sz w:val="22"/>
          <w:szCs w:val="22"/>
        </w:rPr>
      </w:pPr>
      <w:r w:rsidRPr="00E57125">
        <w:rPr>
          <w:rFonts w:ascii="Garamond" w:hAnsi="Garamond"/>
          <w:sz w:val="22"/>
          <w:szCs w:val="22"/>
        </w:rPr>
        <w:t>b) saranno raccolti per finalità determinate, esplicite e legittime;</w:t>
      </w:r>
    </w:p>
    <w:p w14:paraId="2C905902" w14:textId="77777777" w:rsidR="00B50AAA" w:rsidRPr="00E57125" w:rsidRDefault="00B50AAA" w:rsidP="00B50AAA">
      <w:pPr>
        <w:spacing w:line="360" w:lineRule="auto"/>
        <w:ind w:left="425" w:right="98"/>
        <w:jc w:val="both"/>
        <w:rPr>
          <w:rFonts w:ascii="Garamond" w:hAnsi="Garamond"/>
          <w:sz w:val="22"/>
          <w:szCs w:val="22"/>
        </w:rPr>
      </w:pPr>
      <w:r w:rsidRPr="00E57125">
        <w:rPr>
          <w:rFonts w:ascii="Garamond" w:hAnsi="Garamond"/>
          <w:sz w:val="22"/>
          <w:szCs w:val="22"/>
        </w:rPr>
        <w:t>c) saranno adeguati, pertinenti e limitati a quanto necessario rispetto alle finalità per le quali sono trattati;</w:t>
      </w:r>
    </w:p>
    <w:p w14:paraId="38B37D5D" w14:textId="77777777" w:rsidR="00B50AAA" w:rsidRPr="00E57125" w:rsidRDefault="00B50AAA" w:rsidP="00B50AAA">
      <w:pPr>
        <w:spacing w:line="360" w:lineRule="auto"/>
        <w:ind w:left="425" w:right="98"/>
        <w:jc w:val="both"/>
        <w:rPr>
          <w:rFonts w:ascii="Garamond" w:hAnsi="Garamond"/>
          <w:sz w:val="22"/>
          <w:szCs w:val="22"/>
        </w:rPr>
      </w:pPr>
      <w:r w:rsidRPr="00E57125">
        <w:rPr>
          <w:rFonts w:ascii="Garamond" w:hAnsi="Garamond"/>
          <w:sz w:val="22"/>
          <w:szCs w:val="22"/>
        </w:rPr>
        <w:t>d) saranno esatti e se necessario aggiornati;</w:t>
      </w:r>
    </w:p>
    <w:p w14:paraId="58DD383E" w14:textId="77777777" w:rsidR="00B50AAA" w:rsidRPr="00E57125" w:rsidRDefault="00B50AAA" w:rsidP="00B50AAA">
      <w:pPr>
        <w:spacing w:line="360" w:lineRule="auto"/>
        <w:ind w:left="425" w:right="98"/>
        <w:jc w:val="both"/>
        <w:rPr>
          <w:rFonts w:ascii="Garamond" w:hAnsi="Garamond"/>
          <w:sz w:val="22"/>
          <w:szCs w:val="22"/>
        </w:rPr>
      </w:pPr>
      <w:r w:rsidRPr="00E57125">
        <w:rPr>
          <w:rFonts w:ascii="Garamond" w:hAnsi="Garamond"/>
          <w:sz w:val="22"/>
          <w:szCs w:val="22"/>
        </w:rPr>
        <w:t>e) verranno conservati in una forma che consenta l'identificazione dell'interessato per un arco di tempo non superiore al conseguimento delle finalità per le quali sono trattati;</w:t>
      </w:r>
    </w:p>
    <w:p w14:paraId="39C38C19" w14:textId="77777777" w:rsidR="00B50AAA" w:rsidRPr="00E57125" w:rsidRDefault="00B50AAA" w:rsidP="00B50AAA">
      <w:pPr>
        <w:spacing w:line="360" w:lineRule="auto"/>
        <w:ind w:left="425" w:right="98"/>
        <w:jc w:val="both"/>
        <w:rPr>
          <w:rFonts w:ascii="Garamond" w:hAnsi="Garamond"/>
          <w:sz w:val="22"/>
          <w:szCs w:val="22"/>
        </w:rPr>
      </w:pPr>
      <w:r w:rsidRPr="00E57125">
        <w:rPr>
          <w:rFonts w:ascii="Garamond" w:hAnsi="Garamond"/>
          <w:sz w:val="22"/>
          <w:szCs w:val="22"/>
        </w:rPr>
        <w:t>f) saranno trattati in modo da garantire un’adeguata sicurezza, mediante misure tecniche e organizzative adeguate, da trattamenti non autorizzati o illeciti e dalla perdita, dalla distruzione o dal danno accidentali.</w:t>
      </w:r>
    </w:p>
    <w:p w14:paraId="1DE2724D" w14:textId="77777777" w:rsidR="00B50AAA" w:rsidRPr="00E57125" w:rsidRDefault="00B50AAA" w:rsidP="00B50AAA">
      <w:pPr>
        <w:spacing w:line="360" w:lineRule="auto"/>
        <w:ind w:left="425" w:right="98"/>
        <w:jc w:val="both"/>
        <w:rPr>
          <w:rFonts w:ascii="Garamond" w:hAnsi="Garamond"/>
          <w:sz w:val="22"/>
          <w:szCs w:val="22"/>
        </w:rPr>
      </w:pPr>
      <w:r w:rsidRPr="00E57125">
        <w:rPr>
          <w:rFonts w:ascii="Garamond" w:hAnsi="Garamond"/>
          <w:sz w:val="22"/>
          <w:szCs w:val="22"/>
        </w:rPr>
        <w:t xml:space="preserve">Attraverso questo </w:t>
      </w:r>
      <w:r w:rsidRPr="00E57125">
        <w:rPr>
          <w:rFonts w:ascii="Garamond" w:hAnsi="Garamond"/>
          <w:b/>
          <w:sz w:val="22"/>
          <w:szCs w:val="22"/>
        </w:rPr>
        <w:t>documento</w:t>
      </w:r>
      <w:r w:rsidRPr="00E57125">
        <w:rPr>
          <w:rFonts w:ascii="Garamond" w:hAnsi="Garamond"/>
          <w:sz w:val="22"/>
          <w:szCs w:val="22"/>
        </w:rPr>
        <w:t xml:space="preserve"> la informiamo </w:t>
      </w:r>
      <w:r w:rsidRPr="00E57125">
        <w:rPr>
          <w:rFonts w:ascii="Garamond" w:hAnsi="Garamond"/>
          <w:b/>
          <w:sz w:val="22"/>
          <w:szCs w:val="22"/>
        </w:rPr>
        <w:t>CHI e PERCHE’</w:t>
      </w:r>
      <w:r w:rsidRPr="00E57125">
        <w:rPr>
          <w:rFonts w:ascii="Garamond" w:hAnsi="Garamond"/>
          <w:sz w:val="22"/>
          <w:szCs w:val="22"/>
        </w:rPr>
        <w:t xml:space="preserve"> tratterà i dati personali, </w:t>
      </w:r>
      <w:r w:rsidRPr="00E57125">
        <w:rPr>
          <w:rFonts w:ascii="Garamond" w:hAnsi="Garamond"/>
          <w:b/>
          <w:sz w:val="22"/>
          <w:szCs w:val="22"/>
        </w:rPr>
        <w:t>COME</w:t>
      </w:r>
      <w:r w:rsidRPr="00E57125">
        <w:rPr>
          <w:rFonts w:ascii="Garamond" w:hAnsi="Garamond"/>
          <w:sz w:val="22"/>
          <w:szCs w:val="22"/>
        </w:rPr>
        <w:t xml:space="preserve"> e per quanto </w:t>
      </w:r>
      <w:r w:rsidRPr="00E57125">
        <w:rPr>
          <w:rFonts w:ascii="Garamond" w:hAnsi="Garamond"/>
          <w:b/>
          <w:sz w:val="22"/>
          <w:szCs w:val="22"/>
        </w:rPr>
        <w:t>TEMPO</w:t>
      </w:r>
      <w:r w:rsidRPr="00E57125">
        <w:rPr>
          <w:rFonts w:ascii="Garamond" w:hAnsi="Garamond"/>
          <w:sz w:val="22"/>
          <w:szCs w:val="22"/>
        </w:rPr>
        <w:t xml:space="preserve">, nonché i </w:t>
      </w:r>
      <w:r w:rsidRPr="00E57125">
        <w:rPr>
          <w:rFonts w:ascii="Garamond" w:hAnsi="Garamond"/>
          <w:b/>
          <w:sz w:val="22"/>
          <w:szCs w:val="22"/>
        </w:rPr>
        <w:t>DIRITTI</w:t>
      </w:r>
      <w:r w:rsidRPr="00E57125">
        <w:rPr>
          <w:rFonts w:ascii="Garamond" w:hAnsi="Garamond"/>
          <w:sz w:val="22"/>
          <w:szCs w:val="22"/>
        </w:rPr>
        <w:t xml:space="preserve"> che possiede in merito e come esercitarli.</w:t>
      </w: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080"/>
        <w:gridCol w:w="7944"/>
      </w:tblGrid>
      <w:tr w:rsidR="00B50AAA" w:rsidRPr="00AB181E" w14:paraId="1A80E77A" w14:textId="77777777" w:rsidTr="00C93122">
        <w:trPr>
          <w:trHeight w:val="1540"/>
        </w:trPr>
        <w:tc>
          <w:tcPr>
            <w:tcW w:w="264" w:type="pct"/>
          </w:tcPr>
          <w:p w14:paraId="1347B7F0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41681BFF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Identità e dati di contatto del Titolare del Trattamento</w:t>
            </w:r>
          </w:p>
        </w:tc>
        <w:tc>
          <w:tcPr>
            <w:tcW w:w="3799" w:type="pct"/>
          </w:tcPr>
          <w:p w14:paraId="5206ED1D" w14:textId="08118FE6" w:rsidR="00B50AAA" w:rsidRPr="00E57125" w:rsidRDefault="00B50AAA" w:rsidP="00666B7D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  <w:r w:rsidRPr="00E57125">
              <w:rPr>
                <w:rFonts w:ascii="Garamond" w:hAnsi="Garamond"/>
                <w:b/>
                <w:sz w:val="22"/>
                <w:szCs w:val="22"/>
              </w:rPr>
              <w:t>L’Università degli Studi di Sassari</w:t>
            </w:r>
            <w:r w:rsidRPr="00E57125">
              <w:rPr>
                <w:rFonts w:ascii="Garamond" w:hAnsi="Garamond"/>
                <w:sz w:val="22"/>
                <w:szCs w:val="22"/>
              </w:rPr>
              <w:t xml:space="preserve">, in qualità di Titolare, tratterà i dati personali conferiti </w:t>
            </w:r>
            <w:r w:rsidRPr="00E57125">
              <w:rPr>
                <w:rFonts w:ascii="Garamond" w:hAnsi="Garamond"/>
                <w:b/>
                <w:sz w:val="22"/>
                <w:szCs w:val="22"/>
              </w:rPr>
              <w:t xml:space="preserve">funzionalmente alla procedura di selezione per l’attribuzione </w:t>
            </w:r>
            <w:r w:rsidR="00F722AD">
              <w:rPr>
                <w:rFonts w:ascii="Garamond" w:hAnsi="Garamond"/>
                <w:b/>
                <w:sz w:val="22"/>
                <w:szCs w:val="22"/>
              </w:rPr>
              <w:t xml:space="preserve">di n. 2 </w:t>
            </w:r>
            <w:r w:rsidR="00F722AD" w:rsidRPr="00E57125">
              <w:rPr>
                <w:rFonts w:ascii="Garamond" w:hAnsi="Garamond"/>
                <w:b/>
                <w:sz w:val="22"/>
                <w:szCs w:val="22"/>
              </w:rPr>
              <w:t>bors</w:t>
            </w:r>
            <w:r w:rsidR="00F722AD">
              <w:rPr>
                <w:rFonts w:ascii="Garamond" w:hAnsi="Garamond"/>
                <w:b/>
                <w:sz w:val="22"/>
                <w:szCs w:val="22"/>
              </w:rPr>
              <w:t>e</w:t>
            </w:r>
            <w:r w:rsidR="00F722AD" w:rsidRPr="00E57125">
              <w:rPr>
                <w:rFonts w:ascii="Garamond" w:hAnsi="Garamond"/>
                <w:b/>
                <w:sz w:val="22"/>
                <w:szCs w:val="22"/>
              </w:rPr>
              <w:t xml:space="preserve"> di studio </w:t>
            </w:r>
            <w:r w:rsidR="00F722AD" w:rsidRPr="00E57125">
              <w:rPr>
                <w:rFonts w:ascii="Garamond" w:hAnsi="Garamond" w:cs="Constantia"/>
                <w:color w:val="1D1B11"/>
                <w:sz w:val="22"/>
                <w:szCs w:val="22"/>
              </w:rPr>
              <w:t>finalizzat</w:t>
            </w:r>
            <w:r w:rsidR="00F722AD">
              <w:rPr>
                <w:rFonts w:ascii="Garamond" w:hAnsi="Garamond" w:cs="Constantia"/>
                <w:color w:val="1D1B11"/>
                <w:sz w:val="22"/>
                <w:szCs w:val="22"/>
              </w:rPr>
              <w:t>e</w:t>
            </w:r>
            <w:r w:rsidR="00F722AD" w:rsidRPr="00E57125">
              <w:rPr>
                <w:rFonts w:ascii="Garamond" w:hAnsi="Garamond" w:cs="Constantia"/>
                <w:color w:val="1D1B11"/>
                <w:sz w:val="22"/>
                <w:szCs w:val="22"/>
              </w:rPr>
              <w:t xml:space="preserve"> alla partecipazione a un </w:t>
            </w:r>
            <w:proofErr w:type="spellStart"/>
            <w:r w:rsidR="00F722AD" w:rsidRPr="00E57125">
              <w:rPr>
                <w:rFonts w:ascii="Garamond" w:hAnsi="Garamond" w:cs="Constantia"/>
                <w:color w:val="1D1B11"/>
                <w:sz w:val="22"/>
                <w:szCs w:val="22"/>
              </w:rPr>
              <w:t>Transnational</w:t>
            </w:r>
            <w:proofErr w:type="spellEnd"/>
            <w:r w:rsidR="00F722AD" w:rsidRPr="00E57125">
              <w:rPr>
                <w:rFonts w:ascii="Garamond" w:hAnsi="Garamond" w:cs="Constantia"/>
                <w:color w:val="1D1B11"/>
                <w:sz w:val="22"/>
                <w:szCs w:val="22"/>
              </w:rPr>
              <w:t xml:space="preserve"> Project Meeting</w:t>
            </w:r>
            <w:r w:rsidRPr="00E57125">
              <w:rPr>
                <w:rFonts w:ascii="Garamond" w:hAnsi="Garamond"/>
                <w:b/>
                <w:sz w:val="22"/>
                <w:szCs w:val="22"/>
              </w:rPr>
              <w:t>.</w:t>
            </w:r>
          </w:p>
          <w:p w14:paraId="6EC34574" w14:textId="77777777" w:rsidR="00B50AAA" w:rsidRPr="00E57125" w:rsidRDefault="00B50AAA" w:rsidP="00666B7D">
            <w:pPr>
              <w:ind w:right="-82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E57125">
              <w:rPr>
                <w:rFonts w:ascii="Garamond" w:hAnsi="Garamond"/>
                <w:b/>
                <w:sz w:val="22"/>
                <w:szCs w:val="22"/>
              </w:rPr>
              <w:t xml:space="preserve">I dati di contatto del Titolare, </w:t>
            </w:r>
            <w:r w:rsidRPr="00E57125">
              <w:rPr>
                <w:rFonts w:ascii="Garamond" w:hAnsi="Garamond"/>
                <w:sz w:val="22"/>
                <w:szCs w:val="22"/>
              </w:rPr>
              <w:t>il cui legale rappresentante è il Rettore, prof. Gavino Mariotti,</w:t>
            </w:r>
            <w:r w:rsidRPr="00E57125">
              <w:rPr>
                <w:rFonts w:ascii="Garamond" w:hAnsi="Garamond"/>
                <w:b/>
                <w:sz w:val="22"/>
                <w:szCs w:val="22"/>
              </w:rPr>
              <w:t xml:space="preserve"> sono:</w:t>
            </w:r>
          </w:p>
          <w:p w14:paraId="544C5DC3" w14:textId="77777777" w:rsidR="00B50AAA" w:rsidRPr="00E57125" w:rsidRDefault="00B50AAA" w:rsidP="00666B7D">
            <w:pPr>
              <w:ind w:right="-82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E57125">
              <w:rPr>
                <w:rFonts w:ascii="Garamond" w:hAnsi="Garamond"/>
                <w:b/>
                <w:sz w:val="22"/>
                <w:szCs w:val="22"/>
              </w:rPr>
              <w:t>Università degli Studi di Sassari</w:t>
            </w:r>
          </w:p>
          <w:p w14:paraId="10B5EDF7" w14:textId="77777777" w:rsidR="00B50AAA" w:rsidRPr="00E57125" w:rsidRDefault="00B50AAA" w:rsidP="00666B7D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  <w:r w:rsidRPr="00E57125">
              <w:rPr>
                <w:rFonts w:ascii="Garamond" w:hAnsi="Garamond"/>
                <w:sz w:val="22"/>
                <w:szCs w:val="22"/>
              </w:rPr>
              <w:t>piazza Università, 21 – 07100 Sassari</w:t>
            </w:r>
          </w:p>
          <w:p w14:paraId="2E76D454" w14:textId="77777777" w:rsidR="00B50AAA" w:rsidRPr="00E57125" w:rsidRDefault="00B50AAA" w:rsidP="00666B7D">
            <w:pPr>
              <w:ind w:right="-82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E57125">
              <w:rPr>
                <w:rFonts w:ascii="Garamond" w:hAnsi="Garamond"/>
                <w:sz w:val="22"/>
                <w:szCs w:val="22"/>
              </w:rPr>
              <w:t xml:space="preserve">PEC </w:t>
            </w:r>
            <w:hyperlink r:id="rId12" w:history="1">
              <w:r w:rsidRPr="00E57125">
                <w:rPr>
                  <w:rStyle w:val="Collegamentoipertestuale"/>
                  <w:rFonts w:ascii="Garamond" w:hAnsi="Garamond"/>
                  <w:sz w:val="22"/>
                  <w:szCs w:val="22"/>
                </w:rPr>
                <w:t>protocollo@pec.uniss.it</w:t>
              </w:r>
            </w:hyperlink>
          </w:p>
          <w:p w14:paraId="1FBC6BD1" w14:textId="77777777" w:rsidR="00B50AAA" w:rsidRPr="00AB181E" w:rsidRDefault="00B50AAA" w:rsidP="00666B7D">
            <w:pPr>
              <w:ind w:right="-82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E57125">
              <w:rPr>
                <w:rFonts w:ascii="Garamond" w:hAnsi="Garamond"/>
                <w:sz w:val="22"/>
                <w:szCs w:val="22"/>
              </w:rPr>
              <w:t xml:space="preserve">Email ordinaria </w:t>
            </w:r>
            <w:hyperlink r:id="rId13" w:history="1">
              <w:r w:rsidRPr="00E57125">
                <w:rPr>
                  <w:rStyle w:val="Collegamentoipertestuale"/>
                  <w:rFonts w:ascii="Garamond" w:hAnsi="Garamond"/>
                  <w:sz w:val="22"/>
                  <w:szCs w:val="22"/>
                </w:rPr>
                <w:t>rettore@uniss.it</w:t>
              </w:r>
            </w:hyperlink>
          </w:p>
        </w:tc>
      </w:tr>
      <w:tr w:rsidR="00B50AAA" w:rsidRPr="00AB181E" w14:paraId="050164B5" w14:textId="77777777" w:rsidTr="00C93122">
        <w:trPr>
          <w:trHeight w:val="997"/>
        </w:trPr>
        <w:tc>
          <w:tcPr>
            <w:tcW w:w="264" w:type="pct"/>
          </w:tcPr>
          <w:p w14:paraId="5E3CEFC9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62C7E243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Dati di contatto del Resp. della protezione dei dati (DPO)</w:t>
            </w:r>
          </w:p>
        </w:tc>
        <w:tc>
          <w:tcPr>
            <w:tcW w:w="3799" w:type="pct"/>
          </w:tcPr>
          <w:p w14:paraId="294001ED" w14:textId="77777777" w:rsidR="00B50AAA" w:rsidRPr="00AB181E" w:rsidRDefault="00B50AAA" w:rsidP="00C93122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Il Data Protection Officer è contattabile ai seguenti riferimenti</w:t>
            </w:r>
          </w:p>
          <w:p w14:paraId="1796B5EB" w14:textId="77777777" w:rsidR="00B50AAA" w:rsidRPr="00AB181E" w:rsidRDefault="00B50AAA" w:rsidP="00C93122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PEC</w:t>
            </w:r>
          </w:p>
          <w:p w14:paraId="0BCDC387" w14:textId="77777777" w:rsidR="00B50AAA" w:rsidRPr="00AB181E" w:rsidRDefault="00125D4A" w:rsidP="00C93122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  <w:hyperlink r:id="rId14" w:history="1">
              <w:r w:rsidR="00B50AAA" w:rsidRPr="00AB181E">
                <w:rPr>
                  <w:rStyle w:val="Collegamentoipertestuale"/>
                  <w:rFonts w:ascii="Garamond" w:hAnsi="Garamond"/>
                  <w:sz w:val="22"/>
                  <w:szCs w:val="22"/>
                </w:rPr>
                <w:t>protocollo@pec.uniss.it</w:t>
              </w:r>
            </w:hyperlink>
          </w:p>
          <w:p w14:paraId="6FD2CCA2" w14:textId="77777777" w:rsidR="00B50AAA" w:rsidRPr="00AB181E" w:rsidRDefault="00B50AAA" w:rsidP="00C93122">
            <w:pPr>
              <w:ind w:right="-82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Email ordinaria </w:t>
            </w:r>
            <w:r w:rsidRPr="00AB181E">
              <w:rPr>
                <w:rFonts w:ascii="Garamond" w:hAnsi="Garamond"/>
                <w:sz w:val="22"/>
                <w:szCs w:val="22"/>
              </w:rPr>
              <w:br/>
            </w:r>
            <w:hyperlink r:id="rId15" w:history="1">
              <w:r w:rsidRPr="00AB181E">
                <w:rPr>
                  <w:rStyle w:val="Collegamentoipertestuale"/>
                  <w:rFonts w:ascii="Garamond" w:hAnsi="Garamond"/>
                  <w:sz w:val="22"/>
                  <w:szCs w:val="22"/>
                </w:rPr>
                <w:t>dpo@uniss.it</w:t>
              </w:r>
            </w:hyperlink>
          </w:p>
        </w:tc>
      </w:tr>
      <w:tr w:rsidR="00B50AAA" w:rsidRPr="00AB181E" w14:paraId="25546826" w14:textId="77777777" w:rsidTr="004326ED">
        <w:trPr>
          <w:trHeight w:val="1134"/>
        </w:trPr>
        <w:tc>
          <w:tcPr>
            <w:tcW w:w="264" w:type="pct"/>
          </w:tcPr>
          <w:p w14:paraId="21811EFD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718EA254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Finalità del Trattamento cui sono destinati i dati personali</w:t>
            </w:r>
          </w:p>
        </w:tc>
        <w:tc>
          <w:tcPr>
            <w:tcW w:w="3799" w:type="pct"/>
          </w:tcPr>
          <w:p w14:paraId="07F6693B" w14:textId="0C46E351" w:rsidR="00B50AAA" w:rsidRPr="00CD7622" w:rsidRDefault="00B50AAA" w:rsidP="00C93122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  <w:r w:rsidRPr="00CD7622">
              <w:rPr>
                <w:rFonts w:ascii="Garamond" w:hAnsi="Garamond"/>
                <w:sz w:val="22"/>
                <w:szCs w:val="22"/>
              </w:rPr>
              <w:t xml:space="preserve">Tratteremo i suoi dati per le finalità connesse alle procedure di selezione </w:t>
            </w:r>
            <w:r w:rsidR="00CD7622" w:rsidRPr="00CD7622">
              <w:rPr>
                <w:rFonts w:ascii="Garamond" w:hAnsi="Garamond"/>
                <w:sz w:val="22"/>
                <w:szCs w:val="22"/>
              </w:rPr>
              <w:t>per l’</w:t>
            </w:r>
            <w:r w:rsidRPr="00CD7622">
              <w:rPr>
                <w:rFonts w:ascii="Garamond" w:hAnsi="Garamond"/>
                <w:sz w:val="22"/>
                <w:szCs w:val="22"/>
              </w:rPr>
              <w:t xml:space="preserve">attribuzione </w:t>
            </w:r>
            <w:r w:rsidR="00CD7622" w:rsidRPr="00CD7622">
              <w:rPr>
                <w:rFonts w:ascii="Garamond" w:hAnsi="Garamond"/>
                <w:sz w:val="22"/>
                <w:szCs w:val="22"/>
              </w:rPr>
              <w:t xml:space="preserve">di n. 2 </w:t>
            </w:r>
            <w:r w:rsidRPr="00CD7622">
              <w:rPr>
                <w:rFonts w:ascii="Garamond" w:hAnsi="Garamond"/>
                <w:sz w:val="22"/>
                <w:szCs w:val="22"/>
              </w:rPr>
              <w:t>bors</w:t>
            </w:r>
            <w:r w:rsidR="00CD7622" w:rsidRPr="00CD7622">
              <w:rPr>
                <w:rFonts w:ascii="Garamond" w:hAnsi="Garamond"/>
                <w:sz w:val="22"/>
                <w:szCs w:val="22"/>
              </w:rPr>
              <w:t>e</w:t>
            </w:r>
            <w:r w:rsidRPr="00CD7622">
              <w:rPr>
                <w:rFonts w:ascii="Garamond" w:hAnsi="Garamond"/>
                <w:sz w:val="22"/>
                <w:szCs w:val="22"/>
              </w:rPr>
              <w:t xml:space="preserve"> di studio </w:t>
            </w:r>
            <w:r w:rsidR="00563E1B" w:rsidRPr="00CD7622">
              <w:rPr>
                <w:rFonts w:ascii="Garamond" w:hAnsi="Garamond" w:cs="Constantia"/>
                <w:color w:val="1D1B11"/>
                <w:sz w:val="22"/>
                <w:szCs w:val="22"/>
              </w:rPr>
              <w:t>finalizzat</w:t>
            </w:r>
            <w:r w:rsidR="00CD7622" w:rsidRPr="00CD7622">
              <w:rPr>
                <w:rFonts w:ascii="Garamond" w:hAnsi="Garamond" w:cs="Constantia"/>
                <w:color w:val="1D1B11"/>
                <w:sz w:val="22"/>
                <w:szCs w:val="22"/>
              </w:rPr>
              <w:t>e</w:t>
            </w:r>
            <w:r w:rsidR="00563E1B" w:rsidRPr="00CD7622">
              <w:rPr>
                <w:rFonts w:ascii="Garamond" w:hAnsi="Garamond" w:cs="Constantia"/>
                <w:color w:val="1D1B11"/>
                <w:sz w:val="22"/>
                <w:szCs w:val="22"/>
              </w:rPr>
              <w:t xml:space="preserve"> alla partecipazione a un </w:t>
            </w:r>
            <w:proofErr w:type="spellStart"/>
            <w:r w:rsidR="00563E1B" w:rsidRPr="00CD7622">
              <w:rPr>
                <w:rFonts w:ascii="Garamond" w:hAnsi="Garamond" w:cs="Constantia"/>
                <w:color w:val="1D1B11"/>
                <w:sz w:val="22"/>
                <w:szCs w:val="22"/>
              </w:rPr>
              <w:t>Transnational</w:t>
            </w:r>
            <w:proofErr w:type="spellEnd"/>
            <w:r w:rsidR="00563E1B" w:rsidRPr="00CD7622">
              <w:rPr>
                <w:rFonts w:ascii="Garamond" w:hAnsi="Garamond" w:cs="Constantia"/>
                <w:color w:val="1D1B11"/>
                <w:sz w:val="22"/>
                <w:szCs w:val="22"/>
              </w:rPr>
              <w:t xml:space="preserve"> Project Meeting</w:t>
            </w:r>
            <w:r w:rsidRPr="00CD7622">
              <w:rPr>
                <w:rFonts w:ascii="Garamond" w:hAnsi="Garamond"/>
                <w:sz w:val="22"/>
                <w:szCs w:val="22"/>
              </w:rPr>
              <w:t>.</w:t>
            </w:r>
          </w:p>
          <w:p w14:paraId="132FA187" w14:textId="339C4177" w:rsidR="00B50AAA" w:rsidRPr="00AB181E" w:rsidRDefault="007E0C2C" w:rsidP="00C93122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  <w:r w:rsidRPr="00CD7622">
              <w:rPr>
                <w:rFonts w:ascii="Garamond" w:hAnsi="Garamond"/>
                <w:sz w:val="22"/>
                <w:szCs w:val="22"/>
              </w:rPr>
              <w:t>I</w:t>
            </w:r>
            <w:r w:rsidR="00B50AAA" w:rsidRPr="00CD7622">
              <w:rPr>
                <w:rFonts w:ascii="Garamond" w:hAnsi="Garamond"/>
                <w:sz w:val="22"/>
                <w:szCs w:val="22"/>
              </w:rPr>
              <w:t xml:space="preserve">l dato è trattato al fine di accedere all’attività </w:t>
            </w:r>
            <w:r w:rsidR="00563E1B" w:rsidRPr="00CD7622">
              <w:rPr>
                <w:rFonts w:ascii="Garamond" w:hAnsi="Garamond"/>
                <w:sz w:val="22"/>
                <w:szCs w:val="22"/>
              </w:rPr>
              <w:t>di cui al bando in oggetto</w:t>
            </w:r>
            <w:r w:rsidR="00B50AAA" w:rsidRPr="00CD7622">
              <w:rPr>
                <w:rFonts w:ascii="Garamond" w:hAnsi="Garamond"/>
                <w:sz w:val="22"/>
                <w:szCs w:val="22"/>
              </w:rPr>
              <w:t>, accertandone la sussistenza dei requisiti per l’espletamento delle attività di selezione</w:t>
            </w:r>
            <w:r w:rsidR="004326ED" w:rsidRPr="00CD7622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B50AAA" w:rsidRPr="00AB181E" w14:paraId="1A01DB3A" w14:textId="77777777" w:rsidTr="00C93122">
        <w:tc>
          <w:tcPr>
            <w:tcW w:w="264" w:type="pct"/>
          </w:tcPr>
          <w:p w14:paraId="322C44CF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67588C38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Base Giuridica del trattamento</w:t>
            </w:r>
          </w:p>
        </w:tc>
        <w:tc>
          <w:tcPr>
            <w:tcW w:w="3799" w:type="pct"/>
          </w:tcPr>
          <w:p w14:paraId="4B082413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I dati raccolti saranno </w:t>
            </w:r>
            <w:r w:rsidRPr="00AB181E">
              <w:rPr>
                <w:rFonts w:ascii="Garamond" w:hAnsi="Garamond"/>
                <w:b/>
                <w:sz w:val="22"/>
                <w:szCs w:val="22"/>
              </w:rPr>
              <w:t xml:space="preserve">trattati 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in quanto</w:t>
            </w:r>
            <w:r w:rsidRPr="00AB181E">
              <w:rPr>
                <w:rFonts w:ascii="Garamond" w:hAnsi="Garamond"/>
                <w:sz w:val="22"/>
                <w:szCs w:val="22"/>
              </w:rPr>
              <w:t>:</w:t>
            </w:r>
          </w:p>
          <w:p w14:paraId="125CBDAE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il trattamento è necessario all'esecuzione di un contratto di cui l'interessato è parte o all'esecuzione di misure precontrattuali adottate su richiesta dello stesso;</w:t>
            </w:r>
            <w:r w:rsidRPr="00AB181E">
              <w:rPr>
                <w:rFonts w:ascii="Garamond" w:hAnsi="Garamond"/>
                <w:b/>
                <w:sz w:val="22"/>
                <w:szCs w:val="22"/>
              </w:rPr>
              <w:t xml:space="preserve"> (art. 6. 1b)</w:t>
            </w:r>
          </w:p>
          <w:p w14:paraId="0AE56859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il trattamento è necessario per adempiere un obbligo legale al quale è soggetto il titolare del trattamento;</w:t>
            </w:r>
            <w:r w:rsidRPr="00AB181E">
              <w:rPr>
                <w:rFonts w:ascii="Garamond" w:hAnsi="Garamond"/>
                <w:b/>
                <w:sz w:val="22"/>
                <w:szCs w:val="22"/>
              </w:rPr>
              <w:t xml:space="preserve"> (art. 6. 1c)</w:t>
            </w:r>
          </w:p>
          <w:p w14:paraId="1DE0D149" w14:textId="77777777" w:rsidR="00B50AAA" w:rsidRPr="00AB181E" w:rsidRDefault="00B50AAA" w:rsidP="00C9312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il trattamento è necessario per l'esecuzione di un compito di interesse pubblico o connesso all'esercizio di pubblici poteri di cui è investito il titolare del trattamento;</w:t>
            </w:r>
            <w:r w:rsidRPr="00AB181E">
              <w:rPr>
                <w:rFonts w:ascii="Garamond" w:hAnsi="Garamond"/>
                <w:b/>
                <w:sz w:val="22"/>
                <w:szCs w:val="22"/>
              </w:rPr>
              <w:t xml:space="preserve"> (art. 6. 1e)</w:t>
            </w:r>
          </w:p>
          <w:p w14:paraId="54C9A4C7" w14:textId="0E112294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Dettagli</w:t>
            </w:r>
            <w:r w:rsidR="005B3A69">
              <w:rPr>
                <w:rFonts w:ascii="Garamond" w:hAnsi="Garamond"/>
                <w:b/>
                <w:sz w:val="22"/>
                <w:szCs w:val="22"/>
              </w:rPr>
              <w:t>:</w:t>
            </w:r>
            <w:r w:rsidRPr="00AB181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EE63DD">
              <w:rPr>
                <w:rFonts w:ascii="Garamond" w:hAnsi="Garamond"/>
                <w:b/>
                <w:sz w:val="22"/>
                <w:szCs w:val="22"/>
              </w:rPr>
              <w:t>i</w:t>
            </w:r>
            <w:r w:rsidRPr="005B3A69">
              <w:rPr>
                <w:rFonts w:ascii="Garamond" w:hAnsi="Garamond"/>
                <w:b/>
                <w:sz w:val="22"/>
                <w:szCs w:val="22"/>
              </w:rPr>
              <w:t>l</w:t>
            </w:r>
            <w:r w:rsidRPr="00AB181E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Regolamento recante norme sull'accesso agli impieghi nelle pubbliche amministrazioni e le modalit</w:t>
            </w:r>
            <w:r w:rsidRPr="00A3148D">
              <w:rPr>
                <w:rFonts w:ascii="Garamond" w:hAnsi="Garamond"/>
                <w:b/>
                <w:bCs/>
                <w:sz w:val="22"/>
                <w:szCs w:val="22"/>
              </w:rPr>
              <w:t>à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 xml:space="preserve"> di svolgimento dei concorsi, dei concorsi unici e delle altre forme di assunzione nei pubblici impieghi. D.P.R. 09.05.1994 n. 487 e 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successive integrazioni e modificazioni.</w:t>
            </w:r>
          </w:p>
          <w:p w14:paraId="56C3362A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B50AAA" w:rsidRPr="00AB181E" w14:paraId="37FDDEF1" w14:textId="77777777" w:rsidTr="00C93122">
        <w:tc>
          <w:tcPr>
            <w:tcW w:w="264" w:type="pct"/>
          </w:tcPr>
          <w:p w14:paraId="5443FE1C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41" w:type="pct"/>
          </w:tcPr>
          <w:p w14:paraId="4F78614C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Soggetti autorizzati al trattamento, destinatari ed eventuali categorie di destinatari dei dati personali</w:t>
            </w:r>
          </w:p>
        </w:tc>
        <w:tc>
          <w:tcPr>
            <w:tcW w:w="3795" w:type="pct"/>
          </w:tcPr>
          <w:p w14:paraId="58397461" w14:textId="66C445C1" w:rsidR="00B50AAA" w:rsidRPr="00146F9A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46F9A">
              <w:rPr>
                <w:rFonts w:ascii="Garamond" w:hAnsi="Garamond"/>
                <w:sz w:val="22"/>
                <w:szCs w:val="22"/>
              </w:rPr>
              <w:t>I dati verranno trattati all’interno dell’università da soggetti autorizzati ed adeguatamente istruiti, coinvolti nelle funzioni necessarie allo svolgimento delle specifiche finalità indicate, che operano negli uffici preposti alla selezione per l’attribuzione</w:t>
            </w:r>
            <w:r w:rsidR="003A1821">
              <w:rPr>
                <w:rFonts w:ascii="Garamond" w:hAnsi="Garamond"/>
                <w:sz w:val="22"/>
                <w:szCs w:val="22"/>
              </w:rPr>
              <w:t xml:space="preserve"> di n. 2</w:t>
            </w:r>
            <w:r w:rsidRPr="00146F9A">
              <w:rPr>
                <w:rFonts w:ascii="Garamond" w:hAnsi="Garamond"/>
                <w:sz w:val="22"/>
                <w:szCs w:val="22"/>
              </w:rPr>
              <w:t xml:space="preserve"> borse di studio </w:t>
            </w:r>
            <w:r w:rsidR="0098355E" w:rsidRPr="00146F9A">
              <w:rPr>
                <w:rFonts w:ascii="Garamond" w:hAnsi="Garamond" w:cs="Constantia"/>
                <w:color w:val="1D1B11"/>
                <w:sz w:val="22"/>
                <w:szCs w:val="22"/>
              </w:rPr>
              <w:t>finalizzat</w:t>
            </w:r>
            <w:r w:rsidR="003A1821">
              <w:rPr>
                <w:rFonts w:ascii="Garamond" w:hAnsi="Garamond" w:cs="Constantia"/>
                <w:color w:val="1D1B11"/>
                <w:sz w:val="22"/>
                <w:szCs w:val="22"/>
              </w:rPr>
              <w:t>e</w:t>
            </w:r>
            <w:r w:rsidR="0098355E" w:rsidRPr="00146F9A">
              <w:rPr>
                <w:rFonts w:ascii="Garamond" w:hAnsi="Garamond" w:cs="Constantia"/>
                <w:color w:val="1D1B11"/>
                <w:sz w:val="22"/>
                <w:szCs w:val="22"/>
              </w:rPr>
              <w:t xml:space="preserve"> alla partecipazione a un </w:t>
            </w:r>
            <w:proofErr w:type="spellStart"/>
            <w:r w:rsidR="0098355E" w:rsidRPr="00146F9A">
              <w:rPr>
                <w:rFonts w:ascii="Garamond" w:hAnsi="Garamond" w:cs="Constantia"/>
                <w:color w:val="1D1B11"/>
                <w:sz w:val="22"/>
                <w:szCs w:val="22"/>
              </w:rPr>
              <w:t>Transnational</w:t>
            </w:r>
            <w:proofErr w:type="spellEnd"/>
            <w:r w:rsidR="0098355E" w:rsidRPr="00146F9A">
              <w:rPr>
                <w:rFonts w:ascii="Garamond" w:hAnsi="Garamond" w:cs="Constantia"/>
                <w:color w:val="1D1B11"/>
                <w:sz w:val="22"/>
                <w:szCs w:val="22"/>
              </w:rPr>
              <w:t xml:space="preserve"> Project Meeting</w:t>
            </w:r>
            <w:r w:rsidRPr="00146F9A">
              <w:rPr>
                <w:rFonts w:ascii="Garamond" w:hAnsi="Garamond"/>
                <w:sz w:val="22"/>
                <w:szCs w:val="22"/>
              </w:rPr>
              <w:t xml:space="preserve">, alla gestione del contenzioso, al rispetto delle norme sulla trasparenza e anticorruzione (Dipartimento di Scienze economiche e aziendali, Ufficio Legale, Ufficio Relazioni con il pubblico, sito web </w:t>
            </w:r>
            <w:proofErr w:type="spellStart"/>
            <w:r w:rsidR="00A75F57" w:rsidRPr="00146F9A">
              <w:rPr>
                <w:rFonts w:ascii="Garamond" w:hAnsi="Garamond"/>
                <w:sz w:val="22"/>
                <w:szCs w:val="22"/>
              </w:rPr>
              <w:t>U</w:t>
            </w:r>
            <w:r w:rsidRPr="00146F9A">
              <w:rPr>
                <w:rFonts w:ascii="Garamond" w:hAnsi="Garamond"/>
                <w:sz w:val="22"/>
                <w:szCs w:val="22"/>
              </w:rPr>
              <w:t>niss</w:t>
            </w:r>
            <w:proofErr w:type="spellEnd"/>
            <w:r w:rsidRPr="00146F9A">
              <w:rPr>
                <w:rFonts w:ascii="Garamond" w:hAnsi="Garamond"/>
                <w:sz w:val="22"/>
                <w:szCs w:val="22"/>
              </w:rPr>
              <w:t xml:space="preserve"> sezione amministrazione trasparente – sito web Dipartimento di Scienze economiche e aziendali), sotto la responsabilità del Titolare.</w:t>
            </w:r>
          </w:p>
          <w:p w14:paraId="2F3289ED" w14:textId="77777777" w:rsidR="00B50AAA" w:rsidRPr="00146F9A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46F9A">
              <w:rPr>
                <w:rFonts w:ascii="Garamond" w:hAnsi="Garamond"/>
                <w:sz w:val="22"/>
                <w:szCs w:val="22"/>
              </w:rPr>
              <w:t>I dati potranno essere trattati dai Responsabili esterni che effettuano la manutenzione/aggiornamento del software di gestione.</w:t>
            </w:r>
          </w:p>
          <w:p w14:paraId="40E21706" w14:textId="77777777" w:rsidR="00B50AAA" w:rsidRPr="00146F9A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46F9A">
              <w:rPr>
                <w:rFonts w:ascii="Garamond" w:hAnsi="Garamond"/>
                <w:sz w:val="22"/>
                <w:szCs w:val="22"/>
              </w:rPr>
              <w:t>In caso di comunicazione i dati saranno trasmessi a:</w:t>
            </w:r>
          </w:p>
          <w:p w14:paraId="3C9A176C" w14:textId="77777777" w:rsidR="00B50AAA" w:rsidRPr="00146F9A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46F9A">
              <w:rPr>
                <w:rFonts w:ascii="Garamond" w:hAnsi="Garamond"/>
                <w:sz w:val="22"/>
                <w:szCs w:val="22"/>
              </w:rPr>
              <w:t>[</w:t>
            </w:r>
            <w:r w:rsidRPr="00146F9A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146F9A">
              <w:rPr>
                <w:rFonts w:ascii="Garamond" w:hAnsi="Garamond"/>
                <w:sz w:val="22"/>
                <w:szCs w:val="22"/>
              </w:rPr>
              <w:t>] Enti Pubblici</w:t>
            </w:r>
          </w:p>
          <w:p w14:paraId="7E8166B1" w14:textId="77777777" w:rsidR="00B50AAA" w:rsidRPr="00146F9A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46F9A">
              <w:rPr>
                <w:rFonts w:ascii="Garamond" w:hAnsi="Garamond"/>
                <w:sz w:val="22"/>
                <w:szCs w:val="22"/>
              </w:rPr>
              <w:t>[</w:t>
            </w:r>
            <w:r w:rsidRPr="00146F9A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146F9A">
              <w:rPr>
                <w:rFonts w:ascii="Garamond" w:hAnsi="Garamond"/>
                <w:sz w:val="22"/>
                <w:szCs w:val="22"/>
              </w:rPr>
              <w:t>] Privati (cointeressati, controinteressati)</w:t>
            </w:r>
          </w:p>
          <w:p w14:paraId="454D9A0C" w14:textId="77777777" w:rsidR="00B50AAA" w:rsidRPr="00146F9A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46F9A">
              <w:rPr>
                <w:rFonts w:ascii="Garamond" w:hAnsi="Garamond"/>
                <w:sz w:val="22"/>
                <w:szCs w:val="22"/>
              </w:rPr>
              <w:t>[</w:t>
            </w:r>
            <w:r w:rsidRPr="00146F9A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146F9A">
              <w:rPr>
                <w:rFonts w:ascii="Garamond" w:hAnsi="Garamond"/>
                <w:sz w:val="22"/>
                <w:szCs w:val="22"/>
              </w:rPr>
              <w:t>] Organi di vigilanza e controllo</w:t>
            </w:r>
          </w:p>
          <w:p w14:paraId="4D1BA10A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46F9A">
              <w:rPr>
                <w:rFonts w:ascii="Garamond" w:hAnsi="Garamond"/>
                <w:sz w:val="22"/>
                <w:szCs w:val="22"/>
              </w:rPr>
              <w:t>[</w:t>
            </w:r>
            <w:r w:rsidRPr="00146F9A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146F9A">
              <w:rPr>
                <w:rFonts w:ascii="Garamond" w:hAnsi="Garamond"/>
                <w:sz w:val="22"/>
                <w:szCs w:val="22"/>
              </w:rPr>
              <w:t>] Autorità giudiziaria</w:t>
            </w:r>
          </w:p>
        </w:tc>
      </w:tr>
      <w:tr w:rsidR="00B50AAA" w:rsidRPr="00AB181E" w14:paraId="113DE775" w14:textId="77777777" w:rsidTr="00C93122">
        <w:tc>
          <w:tcPr>
            <w:tcW w:w="264" w:type="pct"/>
          </w:tcPr>
          <w:p w14:paraId="215E8304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41D50486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Periodo di conservazione dei dati</w:t>
            </w:r>
          </w:p>
        </w:tc>
        <w:tc>
          <w:tcPr>
            <w:tcW w:w="3799" w:type="pct"/>
          </w:tcPr>
          <w:p w14:paraId="241B5AE1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I dati personali vengono conservati:</w:t>
            </w:r>
            <w:r w:rsidRPr="00AB181E">
              <w:rPr>
                <w:rStyle w:val="Rimandonotaapidipagina"/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14:paraId="487A272E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Illimitatamente nel rispetto della vigente normativa</w:t>
            </w:r>
          </w:p>
        </w:tc>
      </w:tr>
      <w:tr w:rsidR="00B50AAA" w:rsidRPr="00AB181E" w14:paraId="07FEC0BC" w14:textId="77777777" w:rsidTr="00C93122">
        <w:trPr>
          <w:trHeight w:val="2772"/>
        </w:trPr>
        <w:tc>
          <w:tcPr>
            <w:tcW w:w="264" w:type="pct"/>
          </w:tcPr>
          <w:p w14:paraId="0EE51B85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065D70A5" w14:textId="77777777" w:rsidR="00B50AAA" w:rsidRPr="00AB181E" w:rsidRDefault="00B50AAA" w:rsidP="00C9312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Dati personali che verranno trattati</w:t>
            </w:r>
          </w:p>
        </w:tc>
        <w:tc>
          <w:tcPr>
            <w:tcW w:w="3799" w:type="pct"/>
          </w:tcPr>
          <w:p w14:paraId="49B72DAD" w14:textId="3CA50060" w:rsidR="00B50AAA" w:rsidRPr="0075184A" w:rsidRDefault="00B50AAA" w:rsidP="007518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5184A">
              <w:rPr>
                <w:rFonts w:ascii="Garamond" w:hAnsi="Garamond"/>
                <w:sz w:val="22"/>
                <w:szCs w:val="22"/>
              </w:rPr>
              <w:t xml:space="preserve">relativi ai </w:t>
            </w:r>
            <w:r w:rsidRPr="0075184A">
              <w:rPr>
                <w:rFonts w:ascii="Garamond" w:hAnsi="Garamond"/>
                <w:b/>
                <w:sz w:val="22"/>
                <w:szCs w:val="22"/>
              </w:rPr>
              <w:t xml:space="preserve">candidati alla selezione per attribuzione borsa di studio </w:t>
            </w:r>
            <w:r w:rsidR="00C30A47" w:rsidRPr="0075184A">
              <w:rPr>
                <w:rFonts w:ascii="Garamond" w:hAnsi="Garamond" w:cs="Constantia"/>
                <w:color w:val="1D1B11"/>
                <w:sz w:val="22"/>
                <w:szCs w:val="22"/>
              </w:rPr>
              <w:t xml:space="preserve">finalizzata alla partecipazione a un </w:t>
            </w:r>
            <w:proofErr w:type="spellStart"/>
            <w:r w:rsidR="00C30A47" w:rsidRPr="0075184A">
              <w:rPr>
                <w:rFonts w:ascii="Garamond" w:hAnsi="Garamond" w:cs="Constantia"/>
                <w:color w:val="1D1B11"/>
                <w:sz w:val="22"/>
                <w:szCs w:val="22"/>
              </w:rPr>
              <w:t>Transnational</w:t>
            </w:r>
            <w:proofErr w:type="spellEnd"/>
            <w:r w:rsidR="00C30A47" w:rsidRPr="0075184A">
              <w:rPr>
                <w:rFonts w:ascii="Garamond" w:hAnsi="Garamond" w:cs="Constantia"/>
                <w:color w:val="1D1B11"/>
                <w:sz w:val="22"/>
                <w:szCs w:val="22"/>
              </w:rPr>
              <w:t xml:space="preserve"> Project Meeting</w:t>
            </w:r>
            <w:r w:rsidR="00C30A47" w:rsidRPr="0075184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5184A">
              <w:rPr>
                <w:rFonts w:ascii="Garamond" w:hAnsi="Garamond"/>
                <w:sz w:val="22"/>
                <w:szCs w:val="22"/>
              </w:rPr>
              <w:t>ed in particolare:</w:t>
            </w:r>
            <w:r w:rsidRPr="0075184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14:paraId="1360277B" w14:textId="77777777" w:rsidR="00B50AAA" w:rsidRPr="0075184A" w:rsidRDefault="00B50AAA" w:rsidP="007518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5184A">
              <w:rPr>
                <w:rFonts w:ascii="Garamond" w:hAnsi="Garamond"/>
                <w:sz w:val="22"/>
                <w:szCs w:val="22"/>
              </w:rPr>
              <w:t>[</w:t>
            </w:r>
            <w:r w:rsidRPr="0075184A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75184A">
              <w:rPr>
                <w:rFonts w:ascii="Garamond" w:hAnsi="Garamond"/>
                <w:sz w:val="22"/>
                <w:szCs w:val="22"/>
              </w:rPr>
              <w:t>] dati identificativi: cognome e nome, residenza, domicilio, nascita, codice fiscale, indirizzo e-mail, recapito telefonico, titolo di studio e altri dati presenti sul curriculum)</w:t>
            </w:r>
          </w:p>
          <w:p w14:paraId="6AD76728" w14:textId="77777777" w:rsidR="00B50AAA" w:rsidRPr="0075184A" w:rsidRDefault="00B50AAA" w:rsidP="007518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5184A">
              <w:rPr>
                <w:rFonts w:ascii="Garamond" w:hAnsi="Garamond"/>
                <w:sz w:val="22"/>
                <w:szCs w:val="22"/>
              </w:rPr>
              <w:t>[</w:t>
            </w:r>
            <w:r w:rsidRPr="0075184A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75184A">
              <w:rPr>
                <w:rFonts w:ascii="Garamond" w:hAnsi="Garamond"/>
                <w:sz w:val="22"/>
                <w:szCs w:val="22"/>
              </w:rPr>
              <w:t>] situazione cittadinanza</w:t>
            </w:r>
          </w:p>
          <w:p w14:paraId="649D62B0" w14:textId="77777777" w:rsidR="00B50AAA" w:rsidRPr="0075184A" w:rsidRDefault="00B50AAA" w:rsidP="007518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5184A">
              <w:rPr>
                <w:rFonts w:ascii="Garamond" w:hAnsi="Garamond"/>
                <w:sz w:val="22"/>
                <w:szCs w:val="22"/>
              </w:rPr>
              <w:t>[</w:t>
            </w:r>
            <w:r w:rsidRPr="0075184A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75184A">
              <w:rPr>
                <w:rFonts w:ascii="Garamond" w:hAnsi="Garamond"/>
                <w:sz w:val="22"/>
                <w:szCs w:val="22"/>
              </w:rPr>
              <w:t>] situazione godimento diritti civili e politici</w:t>
            </w:r>
          </w:p>
          <w:p w14:paraId="04DFEF34" w14:textId="77777777" w:rsidR="00B50AAA" w:rsidRPr="0075184A" w:rsidRDefault="00B50AAA" w:rsidP="007518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5184A">
              <w:rPr>
                <w:rFonts w:ascii="Garamond" w:hAnsi="Garamond"/>
                <w:sz w:val="22"/>
                <w:szCs w:val="22"/>
              </w:rPr>
              <w:t>[</w:t>
            </w:r>
            <w:r w:rsidRPr="0075184A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75184A">
              <w:rPr>
                <w:rFonts w:ascii="Garamond" w:hAnsi="Garamond"/>
                <w:sz w:val="22"/>
                <w:szCs w:val="22"/>
              </w:rPr>
              <w:t>] situazione idoneità fisica all’impiego</w:t>
            </w:r>
          </w:p>
          <w:p w14:paraId="1DE85BA2" w14:textId="77777777" w:rsidR="00B50AAA" w:rsidRPr="0075184A" w:rsidRDefault="00B50AAA" w:rsidP="007518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5184A">
              <w:rPr>
                <w:rFonts w:ascii="Garamond" w:hAnsi="Garamond"/>
                <w:sz w:val="22"/>
                <w:szCs w:val="22"/>
              </w:rPr>
              <w:t>[</w:t>
            </w:r>
            <w:r w:rsidRPr="0075184A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75184A">
              <w:rPr>
                <w:rFonts w:ascii="Garamond" w:hAnsi="Garamond"/>
                <w:sz w:val="22"/>
                <w:szCs w:val="22"/>
              </w:rPr>
              <w:t>] situazione conflitto di interessi</w:t>
            </w:r>
          </w:p>
          <w:p w14:paraId="641F80B3" w14:textId="77777777" w:rsidR="00B50AAA" w:rsidRPr="0075184A" w:rsidRDefault="00B50AAA" w:rsidP="0075184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7992E5E" w14:textId="77777777" w:rsidR="00B50AAA" w:rsidRPr="0075184A" w:rsidRDefault="00B50AAA" w:rsidP="007518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5184A">
              <w:rPr>
                <w:rFonts w:ascii="Garamond" w:hAnsi="Garamond"/>
                <w:sz w:val="22"/>
                <w:szCs w:val="22"/>
              </w:rPr>
              <w:t xml:space="preserve">In particolare sono previsti trattamenti di </w:t>
            </w:r>
            <w:r w:rsidRPr="0075184A">
              <w:rPr>
                <w:rFonts w:ascii="Garamond" w:hAnsi="Garamond"/>
                <w:b/>
                <w:bCs/>
                <w:sz w:val="22"/>
                <w:szCs w:val="22"/>
              </w:rPr>
              <w:t>dati particolari/sensibili quali</w:t>
            </w:r>
            <w:r w:rsidRPr="0075184A">
              <w:rPr>
                <w:rFonts w:ascii="Garamond" w:hAnsi="Garamond"/>
                <w:sz w:val="22"/>
                <w:szCs w:val="22"/>
              </w:rPr>
              <w:t>:</w:t>
            </w:r>
          </w:p>
          <w:p w14:paraId="3A948FBC" w14:textId="77777777" w:rsidR="00B50AAA" w:rsidRPr="0075184A" w:rsidRDefault="00B50AAA" w:rsidP="007518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5184A">
              <w:rPr>
                <w:rFonts w:ascii="Garamond" w:hAnsi="Garamond"/>
                <w:sz w:val="22"/>
                <w:szCs w:val="22"/>
              </w:rPr>
              <w:t>[</w:t>
            </w:r>
            <w:r w:rsidRPr="0075184A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75184A">
              <w:rPr>
                <w:rFonts w:ascii="Garamond" w:hAnsi="Garamond"/>
                <w:sz w:val="22"/>
                <w:szCs w:val="22"/>
              </w:rPr>
              <w:t>] dati relativi a invalidità</w:t>
            </w:r>
          </w:p>
          <w:p w14:paraId="705AF2FD" w14:textId="77777777" w:rsidR="00B50AAA" w:rsidRPr="0075184A" w:rsidRDefault="00B50AAA" w:rsidP="007518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5184A">
              <w:rPr>
                <w:rFonts w:ascii="Garamond" w:hAnsi="Garamond"/>
                <w:sz w:val="22"/>
                <w:szCs w:val="22"/>
              </w:rPr>
              <w:t>[</w:t>
            </w:r>
            <w:r w:rsidRPr="0075184A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75184A">
              <w:rPr>
                <w:rFonts w:ascii="Garamond" w:hAnsi="Garamond"/>
                <w:sz w:val="22"/>
                <w:szCs w:val="22"/>
              </w:rPr>
              <w:t>] dati relativi a condanne penali e reati</w:t>
            </w:r>
          </w:p>
          <w:p w14:paraId="6C28CFFD" w14:textId="3507C3BB" w:rsidR="00B50AAA" w:rsidRPr="0075184A" w:rsidRDefault="00B50AAA" w:rsidP="0075184A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5184A">
              <w:rPr>
                <w:rFonts w:ascii="Garamond" w:hAnsi="Garamond"/>
                <w:sz w:val="22"/>
                <w:szCs w:val="22"/>
              </w:rPr>
              <w:t xml:space="preserve">Dettagli: </w:t>
            </w:r>
            <w:bookmarkStart w:id="1" w:name="top"/>
            <w:bookmarkEnd w:id="1"/>
            <w:r w:rsidR="00752C25" w:rsidRPr="0075184A">
              <w:rPr>
                <w:rFonts w:ascii="Garamond" w:hAnsi="Garamond"/>
                <w:b/>
                <w:sz w:val="22"/>
                <w:szCs w:val="22"/>
              </w:rPr>
              <w:t>il</w:t>
            </w:r>
            <w:r w:rsidRPr="0075184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5184A">
              <w:rPr>
                <w:rFonts w:ascii="Garamond" w:hAnsi="Garamond"/>
                <w:b/>
                <w:bCs/>
                <w:sz w:val="22"/>
                <w:szCs w:val="22"/>
              </w:rPr>
              <w:t>Regolamento recante norme sull'accesso agli impieghi nelle pubbliche amministrazioni e le modalità di svolgimento dei concorsi, dei concorsi unici e delle altre forme di assunzione nei pubblici impieghi di cui al D.P.R. 09.05.1994 n. 487 e successive integrazioni e modificazioni, prevede l’obbligo di acquisire i predetti dati per la partecipazione alle selezioni di accesso ai pubblici impieghi</w:t>
            </w:r>
            <w:r w:rsidR="008C2540" w:rsidRPr="0075184A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</w:p>
          <w:p w14:paraId="74C01551" w14:textId="77777777" w:rsidR="00B50AAA" w:rsidRPr="00AB181E" w:rsidRDefault="00B50AAA" w:rsidP="0075184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B50AAA" w:rsidRPr="00AB181E" w14:paraId="2F4B46D8" w14:textId="77777777" w:rsidTr="00C93122">
        <w:tc>
          <w:tcPr>
            <w:tcW w:w="264" w:type="pct"/>
          </w:tcPr>
          <w:p w14:paraId="5334ACF6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26DC29D8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Come trattiamo i dati personali</w:t>
            </w:r>
          </w:p>
        </w:tc>
        <w:tc>
          <w:tcPr>
            <w:tcW w:w="3799" w:type="pct"/>
          </w:tcPr>
          <w:p w14:paraId="673DFA17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Il trattamento dei dati avverrà tramite piattaforme informatiche centralizzate per la protocollazione (Titulus.) e applicativi locali (pc) e con modalità cartacee.</w:t>
            </w:r>
          </w:p>
          <w:p w14:paraId="4FB02E27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I dati personali forniti saranno 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oggetto</w:t>
            </w:r>
            <w:r w:rsidRPr="00AB181E">
              <w:rPr>
                <w:rFonts w:ascii="Garamond" w:hAnsi="Garamond"/>
                <w:sz w:val="22"/>
                <w:szCs w:val="22"/>
              </w:rPr>
              <w:t xml:space="preserve"> di operazioni di:</w:t>
            </w:r>
          </w:p>
          <w:p w14:paraId="34E77A4A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raccolta,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registrazione,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organizzazione,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strutturazione,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conservazione,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adattamento o modifica,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estrazione,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consultazione,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uso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comunicazione mediante trasmissione,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diffusione o qualsiasi altra forma di messa a disposizione,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raffronto od interconnessione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limitazione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cancellazione o distruzione [   ] profilazione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 xml:space="preserve">] </w:t>
            </w:r>
            <w:proofErr w:type="spellStart"/>
            <w:r w:rsidRPr="00AB181E">
              <w:rPr>
                <w:rFonts w:ascii="Garamond" w:hAnsi="Garamond"/>
                <w:sz w:val="22"/>
                <w:szCs w:val="22"/>
              </w:rPr>
              <w:t>pseudonimizzazione</w:t>
            </w:r>
            <w:proofErr w:type="spellEnd"/>
            <w:r w:rsidRPr="00AB181E">
              <w:rPr>
                <w:rFonts w:ascii="Garamond" w:hAnsi="Garamond"/>
                <w:sz w:val="22"/>
                <w:szCs w:val="22"/>
              </w:rPr>
              <w:t xml:space="preserve"> [   ] ogni altra operazione applicata a dati personali</w:t>
            </w:r>
          </w:p>
        </w:tc>
      </w:tr>
      <w:tr w:rsidR="00B50AAA" w:rsidRPr="00AB181E" w14:paraId="4BBEF647" w14:textId="77777777" w:rsidTr="00C93122">
        <w:tc>
          <w:tcPr>
            <w:tcW w:w="264" w:type="pct"/>
          </w:tcPr>
          <w:p w14:paraId="75E99DC3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1E56451E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Processo decisionale automatizzato</w:t>
            </w:r>
          </w:p>
        </w:tc>
        <w:tc>
          <w:tcPr>
            <w:tcW w:w="3799" w:type="pct"/>
          </w:tcPr>
          <w:p w14:paraId="6EA64C5D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Il trattamento:</w:t>
            </w:r>
            <w:r w:rsidRPr="00AB181E">
              <w:rPr>
                <w:rStyle w:val="Rimandonotaapidipagina"/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14:paraId="7CCC7C06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non comporta l'attivazione di un processo decisionale automatizzato</w:t>
            </w:r>
            <w:r w:rsidR="004A3B58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B50AAA" w:rsidRPr="00AB181E" w14:paraId="6FB473F6" w14:textId="77777777" w:rsidTr="00C93122">
        <w:tc>
          <w:tcPr>
            <w:tcW w:w="264" w:type="pct"/>
          </w:tcPr>
          <w:p w14:paraId="77FAE49F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6F219800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Conferimento dei dati / obbligatorietà</w:t>
            </w:r>
          </w:p>
        </w:tc>
        <w:tc>
          <w:tcPr>
            <w:tcW w:w="3799" w:type="pct"/>
          </w:tcPr>
          <w:p w14:paraId="76D13C18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tenuto conto delle finalità del trattamento il conferimento dei dati: </w:t>
            </w:r>
          </w:p>
          <w:p w14:paraId="53FB6DE9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è 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obbligatorio</w:t>
            </w:r>
            <w:r w:rsidRPr="00AB181E">
              <w:rPr>
                <w:rFonts w:ascii="Garamond" w:hAnsi="Garamond"/>
                <w:sz w:val="22"/>
                <w:szCs w:val="22"/>
              </w:rPr>
              <w:t xml:space="preserve"> ed il loro mancato, parziale o inesatto conferimento potrà avere, come conseguenza, l'impossibilità alla partecipazione alla selezione.</w:t>
            </w:r>
          </w:p>
        </w:tc>
      </w:tr>
      <w:tr w:rsidR="00B50AAA" w:rsidRPr="00AB181E" w14:paraId="0EFB0309" w14:textId="77777777" w:rsidTr="00C93122">
        <w:tc>
          <w:tcPr>
            <w:tcW w:w="264" w:type="pct"/>
          </w:tcPr>
          <w:p w14:paraId="78D188EB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197E9696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Trasferimento di dati ad un paese terzo</w:t>
            </w:r>
          </w:p>
        </w:tc>
        <w:tc>
          <w:tcPr>
            <w:tcW w:w="3799" w:type="pct"/>
          </w:tcPr>
          <w:p w14:paraId="2863ABAC" w14:textId="77777777" w:rsidR="00B50AAA" w:rsidRPr="00AB181E" w:rsidRDefault="00B50AAA" w:rsidP="00C93122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Non previsto</w:t>
            </w:r>
          </w:p>
          <w:p w14:paraId="12BD9B49" w14:textId="77777777" w:rsidR="00B50AAA" w:rsidRPr="00AB181E" w:rsidRDefault="00B50AAA" w:rsidP="00C93122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B50AAA" w:rsidRPr="00AB181E" w14:paraId="0ED9B9F2" w14:textId="77777777" w:rsidTr="00C93122">
        <w:tc>
          <w:tcPr>
            <w:tcW w:w="264" w:type="pct"/>
          </w:tcPr>
          <w:p w14:paraId="4EB016A2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54611EB1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 xml:space="preserve">Mezzi/Modalità del trattamento/Misure di sicurezza </w:t>
            </w:r>
          </w:p>
        </w:tc>
        <w:tc>
          <w:tcPr>
            <w:tcW w:w="3799" w:type="pct"/>
          </w:tcPr>
          <w:p w14:paraId="2CE33DF9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Il trattamento sarà effettuato sia 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con strumenti manuali/cartacei e/o informatici e telematici</w:t>
            </w:r>
            <w:r w:rsidRPr="00AB181E">
              <w:rPr>
                <w:rFonts w:ascii="Garamond" w:hAnsi="Garamond"/>
                <w:sz w:val="22"/>
                <w:szCs w:val="22"/>
              </w:rPr>
              <w:t xml:space="preserve"> per i quali sono adottate specifiche 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 xml:space="preserve">misure di sicurezza </w:t>
            </w:r>
            <w:r w:rsidRPr="00AB181E">
              <w:rPr>
                <w:rFonts w:ascii="Garamond" w:hAnsi="Garamond"/>
                <w:sz w:val="22"/>
                <w:szCs w:val="22"/>
              </w:rPr>
              <w:t>a garanzia della sicurezza, integrità e riservatezza dei dati stessi per fronteggiare rischi di distruzione, perdita, modifica, accesso, divulgazione non autorizzata:</w:t>
            </w:r>
          </w:p>
          <w:p w14:paraId="24CD52D9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In particolare sono state adottate le seguenti 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misure di sicurezza</w:t>
            </w:r>
            <w:r w:rsidRPr="00AB181E">
              <w:rPr>
                <w:rFonts w:ascii="Garamond" w:hAnsi="Garamond"/>
                <w:sz w:val="22"/>
                <w:szCs w:val="22"/>
              </w:rPr>
              <w:t>:</w:t>
            </w:r>
          </w:p>
          <w:p w14:paraId="73F01D0E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 xml:space="preserve">] misure specifiche poste in essere per fronteggiare rischi di distruzione, perdita, modifica, accesso, divulgazione non autorizzata. </w:t>
            </w:r>
          </w:p>
          <w:p w14:paraId="5D979433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Sistemi di autenticazione</w:t>
            </w:r>
          </w:p>
          <w:p w14:paraId="1B1D5AF2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sistemi di autorizzazione</w:t>
            </w:r>
          </w:p>
          <w:p w14:paraId="5036B767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lastRenderedPageBreak/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sistemi di protezione (antivirus; firewall; antintrusione; altro) adottati per il trattamento</w:t>
            </w:r>
          </w:p>
          <w:p w14:paraId="5E26BAD1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Sicurezza anche logistica</w:t>
            </w:r>
            <w:r w:rsidR="00A46DED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B50AAA" w:rsidRPr="00AB181E" w14:paraId="03E72FE6" w14:textId="77777777" w:rsidTr="00C93122">
        <w:tc>
          <w:tcPr>
            <w:tcW w:w="264" w:type="pct"/>
          </w:tcPr>
          <w:p w14:paraId="51BF4078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31192758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Diritti dell’interessato</w:t>
            </w:r>
          </w:p>
        </w:tc>
        <w:tc>
          <w:tcPr>
            <w:tcW w:w="3799" w:type="pct"/>
          </w:tcPr>
          <w:p w14:paraId="2D071617" w14:textId="05ECBB92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Contattando il Titolare del Trattamento agli indirizzi indicati</w:t>
            </w:r>
            <w:r w:rsidR="00CA40D2">
              <w:rPr>
                <w:rFonts w:ascii="Garamond" w:hAnsi="Garamond"/>
                <w:sz w:val="22"/>
                <w:szCs w:val="22"/>
              </w:rPr>
              <w:t>, lei</w:t>
            </w:r>
            <w:r w:rsidRPr="00AB181E">
              <w:rPr>
                <w:rFonts w:ascii="Garamond" w:hAnsi="Garamond"/>
                <w:sz w:val="22"/>
                <w:szCs w:val="22"/>
              </w:rPr>
              <w:t>, in quanto interessato, ha il diritto in qualunque momento di ottenere la conferma dell'esistenza o meno dei medesimi dati e di conoscerne il contenuto e l'origine, verificarne l'esattezza o chiederne l'integrazione o l'aggiornamento, oppure la rettificazione (art. 7 del D.</w:t>
            </w:r>
            <w:r w:rsidR="00752C25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B181E">
              <w:rPr>
                <w:rFonts w:ascii="Garamond" w:hAnsi="Garamond"/>
                <w:sz w:val="22"/>
                <w:szCs w:val="22"/>
              </w:rPr>
              <w:t>Lgs. n. 196/2003); potrà esercitare i diritti previsti dal GDPR come il diritto di richiedere maggiori informazioni in relazione ai contenuti della presente informativa (artt. 13 e 14); il diritto di accesso ai propri dati personali (art. 15); il diritto di rettifica dei dati personali inesatti e di integrazione dei dati personali incompleti (art. 16); il diritto alla cancellazione/oblio (nei casi previsti dalla normativa) (art. 17); il diritto di limitazione (art. 18); il diritto alla portabilità dei dati (nei casi previsti dalla normativa) (art. 20)</w:t>
            </w:r>
            <w:r w:rsidR="009E0D5A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B50AAA" w:rsidRPr="00AB181E" w14:paraId="57BAB500" w14:textId="77777777" w:rsidTr="00C93122">
        <w:tc>
          <w:tcPr>
            <w:tcW w:w="264" w:type="pct"/>
          </w:tcPr>
          <w:p w14:paraId="57253F3A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4AF78882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Diritto di reclamo a una autorità di controllo</w:t>
            </w:r>
          </w:p>
        </w:tc>
        <w:tc>
          <w:tcPr>
            <w:tcW w:w="3799" w:type="pct"/>
          </w:tcPr>
          <w:p w14:paraId="153CC769" w14:textId="77777777" w:rsidR="00B50AAA" w:rsidRPr="00AB181E" w:rsidRDefault="00B50AAA" w:rsidP="00C93122">
            <w:pPr>
              <w:ind w:right="-82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Esercitabile contattando l’Autorità Garante della Privacy</w:t>
            </w:r>
            <w:r w:rsidRPr="00AB181E">
              <w:rPr>
                <w:rFonts w:ascii="Garamond" w:hAnsi="Garamond"/>
                <w:sz w:val="22"/>
                <w:szCs w:val="22"/>
              </w:rPr>
              <w:br/>
            </w:r>
            <w:hyperlink r:id="rId16" w:history="1">
              <w:r w:rsidRPr="00AB181E">
                <w:rPr>
                  <w:rStyle w:val="Collegamentoipertestuale"/>
                  <w:rFonts w:ascii="Garamond" w:hAnsi="Garamond"/>
                  <w:sz w:val="22"/>
                  <w:szCs w:val="22"/>
                </w:rPr>
                <w:t>www.garanteprivacy.it/</w:t>
              </w:r>
            </w:hyperlink>
          </w:p>
        </w:tc>
      </w:tr>
    </w:tbl>
    <w:p w14:paraId="30BEA122" w14:textId="77777777" w:rsidR="00B50AAA" w:rsidRDefault="00B50AAA" w:rsidP="00B50AAA">
      <w:pPr>
        <w:jc w:val="both"/>
        <w:rPr>
          <w:sz w:val="22"/>
          <w:szCs w:val="22"/>
        </w:rPr>
      </w:pPr>
    </w:p>
    <w:p w14:paraId="1C3870EB" w14:textId="77777777" w:rsidR="00B50AAA" w:rsidRDefault="00B50AAA" w:rsidP="00B50AAA">
      <w:pPr>
        <w:jc w:val="both"/>
        <w:rPr>
          <w:sz w:val="22"/>
          <w:szCs w:val="22"/>
        </w:rPr>
      </w:pPr>
    </w:p>
    <w:p w14:paraId="3C509980" w14:textId="77777777" w:rsidR="00B50AAA" w:rsidRDefault="00B50AAA" w:rsidP="00B50AAA">
      <w:pPr>
        <w:jc w:val="both"/>
        <w:rPr>
          <w:sz w:val="22"/>
          <w:szCs w:val="22"/>
        </w:rPr>
      </w:pPr>
    </w:p>
    <w:p w14:paraId="7B1D8AD4" w14:textId="77777777" w:rsidR="00B50AAA" w:rsidRDefault="00B50AAA" w:rsidP="00B50AAA">
      <w:pPr>
        <w:jc w:val="both"/>
        <w:rPr>
          <w:sz w:val="22"/>
          <w:szCs w:val="22"/>
        </w:rPr>
      </w:pPr>
    </w:p>
    <w:p w14:paraId="3763E439" w14:textId="77777777" w:rsidR="00B50AAA" w:rsidRDefault="00B50AAA" w:rsidP="00B50AAA">
      <w:pPr>
        <w:jc w:val="both"/>
        <w:rPr>
          <w:sz w:val="22"/>
          <w:szCs w:val="22"/>
        </w:rPr>
      </w:pPr>
    </w:p>
    <w:p w14:paraId="0E372644" w14:textId="77777777" w:rsidR="00B50AAA" w:rsidRDefault="00B50AAA" w:rsidP="00B50AAA">
      <w:pPr>
        <w:jc w:val="both"/>
        <w:rPr>
          <w:sz w:val="22"/>
          <w:szCs w:val="22"/>
        </w:rPr>
      </w:pPr>
    </w:p>
    <w:p w14:paraId="74C3C415" w14:textId="77777777" w:rsidR="00B50AAA" w:rsidRDefault="00B50AAA" w:rsidP="00B50AAA">
      <w:pPr>
        <w:jc w:val="both"/>
        <w:rPr>
          <w:sz w:val="22"/>
          <w:szCs w:val="22"/>
        </w:rPr>
      </w:pPr>
    </w:p>
    <w:p w14:paraId="1546617A" w14:textId="77777777" w:rsidR="00B50AAA" w:rsidRDefault="00B50AAA" w:rsidP="00B50AAA">
      <w:pPr>
        <w:jc w:val="both"/>
        <w:rPr>
          <w:sz w:val="22"/>
          <w:szCs w:val="22"/>
        </w:rPr>
      </w:pPr>
    </w:p>
    <w:p w14:paraId="481644EF" w14:textId="77777777" w:rsidR="00B50AAA" w:rsidRDefault="00B50AAA" w:rsidP="00B50AAA">
      <w:pPr>
        <w:jc w:val="both"/>
        <w:rPr>
          <w:sz w:val="22"/>
          <w:szCs w:val="22"/>
        </w:rPr>
      </w:pPr>
    </w:p>
    <w:p w14:paraId="195F66D5" w14:textId="77777777" w:rsidR="00B50AAA" w:rsidRDefault="00B50AAA" w:rsidP="00B50AAA">
      <w:pPr>
        <w:jc w:val="both"/>
        <w:rPr>
          <w:sz w:val="22"/>
          <w:szCs w:val="22"/>
        </w:rPr>
      </w:pPr>
    </w:p>
    <w:p w14:paraId="7BF8C354" w14:textId="77777777" w:rsidR="00B50AAA" w:rsidRDefault="00B50AAA" w:rsidP="00B50AAA">
      <w:pPr>
        <w:jc w:val="both"/>
        <w:rPr>
          <w:sz w:val="22"/>
          <w:szCs w:val="22"/>
        </w:rPr>
      </w:pPr>
    </w:p>
    <w:p w14:paraId="116A7870" w14:textId="77777777" w:rsidR="00B50AAA" w:rsidRDefault="00B50AAA" w:rsidP="00B50AAA">
      <w:pPr>
        <w:jc w:val="both"/>
        <w:rPr>
          <w:sz w:val="22"/>
          <w:szCs w:val="22"/>
        </w:rPr>
      </w:pPr>
    </w:p>
    <w:p w14:paraId="3C9B0B2C" w14:textId="77777777" w:rsidR="00B50AAA" w:rsidRDefault="00B50AAA" w:rsidP="00B50AAA">
      <w:pPr>
        <w:jc w:val="both"/>
        <w:rPr>
          <w:sz w:val="22"/>
          <w:szCs w:val="22"/>
        </w:rPr>
      </w:pPr>
    </w:p>
    <w:p w14:paraId="23087073" w14:textId="77777777" w:rsidR="00B50AAA" w:rsidRDefault="00B50AAA" w:rsidP="00B50AAA">
      <w:pPr>
        <w:jc w:val="both"/>
        <w:rPr>
          <w:sz w:val="22"/>
          <w:szCs w:val="22"/>
        </w:rPr>
      </w:pPr>
    </w:p>
    <w:p w14:paraId="15CEC0F9" w14:textId="77777777" w:rsidR="00B50AAA" w:rsidRDefault="00B50AAA" w:rsidP="00B50AAA">
      <w:pPr>
        <w:jc w:val="both"/>
        <w:rPr>
          <w:sz w:val="22"/>
          <w:szCs w:val="22"/>
        </w:rPr>
      </w:pPr>
    </w:p>
    <w:p w14:paraId="37CDD817" w14:textId="77777777" w:rsidR="00B50AAA" w:rsidRDefault="00B50AAA" w:rsidP="00B50AAA">
      <w:pPr>
        <w:jc w:val="both"/>
        <w:rPr>
          <w:sz w:val="22"/>
          <w:szCs w:val="22"/>
        </w:rPr>
      </w:pPr>
    </w:p>
    <w:p w14:paraId="6EE7B6B4" w14:textId="77777777" w:rsidR="00B50AAA" w:rsidRDefault="00B50AAA" w:rsidP="00B50AAA">
      <w:pPr>
        <w:jc w:val="both"/>
        <w:rPr>
          <w:sz w:val="22"/>
          <w:szCs w:val="22"/>
        </w:rPr>
      </w:pPr>
    </w:p>
    <w:p w14:paraId="4A591B1D" w14:textId="77777777" w:rsidR="00B50AAA" w:rsidRDefault="00B50AAA" w:rsidP="00B50AAA">
      <w:pPr>
        <w:jc w:val="both"/>
        <w:rPr>
          <w:sz w:val="22"/>
          <w:szCs w:val="22"/>
        </w:rPr>
      </w:pPr>
    </w:p>
    <w:p w14:paraId="57720DF6" w14:textId="77777777" w:rsidR="00B50AAA" w:rsidRDefault="00B50AAA" w:rsidP="00B50AAA">
      <w:pPr>
        <w:jc w:val="both"/>
        <w:rPr>
          <w:sz w:val="22"/>
          <w:szCs w:val="22"/>
        </w:rPr>
      </w:pPr>
    </w:p>
    <w:p w14:paraId="4D8E7BD2" w14:textId="77777777" w:rsidR="00B50AAA" w:rsidRDefault="00B50AAA" w:rsidP="00B50AAA">
      <w:pPr>
        <w:jc w:val="both"/>
        <w:rPr>
          <w:sz w:val="22"/>
          <w:szCs w:val="22"/>
        </w:rPr>
      </w:pPr>
    </w:p>
    <w:p w14:paraId="6E30FEE1" w14:textId="77777777" w:rsidR="00B50AAA" w:rsidRDefault="00B50AAA" w:rsidP="00B50AAA">
      <w:pPr>
        <w:jc w:val="both"/>
        <w:rPr>
          <w:sz w:val="22"/>
          <w:szCs w:val="22"/>
        </w:rPr>
      </w:pPr>
    </w:p>
    <w:p w14:paraId="68AEE48A" w14:textId="77777777" w:rsidR="00B50AAA" w:rsidRDefault="00B50AAA" w:rsidP="00B50AAA">
      <w:pPr>
        <w:jc w:val="both"/>
        <w:rPr>
          <w:sz w:val="22"/>
          <w:szCs w:val="22"/>
        </w:rPr>
      </w:pPr>
    </w:p>
    <w:p w14:paraId="18826411" w14:textId="77777777" w:rsidR="00B50AAA" w:rsidRDefault="00B50AAA" w:rsidP="00B50AAA">
      <w:pPr>
        <w:jc w:val="both"/>
        <w:rPr>
          <w:sz w:val="22"/>
          <w:szCs w:val="22"/>
        </w:rPr>
      </w:pPr>
    </w:p>
    <w:p w14:paraId="5D45A329" w14:textId="77777777" w:rsidR="00B50AAA" w:rsidRDefault="00B50AAA" w:rsidP="00B50AAA">
      <w:pPr>
        <w:jc w:val="both"/>
        <w:rPr>
          <w:sz w:val="22"/>
          <w:szCs w:val="22"/>
        </w:rPr>
      </w:pPr>
    </w:p>
    <w:p w14:paraId="53914492" w14:textId="77777777" w:rsidR="00B50AAA" w:rsidRDefault="00B50AAA" w:rsidP="00B50AAA">
      <w:pPr>
        <w:jc w:val="both"/>
        <w:rPr>
          <w:sz w:val="22"/>
          <w:szCs w:val="22"/>
        </w:rPr>
      </w:pPr>
    </w:p>
    <w:p w14:paraId="0700655E" w14:textId="77777777" w:rsidR="00B50AAA" w:rsidRDefault="00B50AAA" w:rsidP="00B50AAA">
      <w:pPr>
        <w:jc w:val="both"/>
        <w:rPr>
          <w:sz w:val="22"/>
          <w:szCs w:val="22"/>
        </w:rPr>
      </w:pPr>
    </w:p>
    <w:p w14:paraId="353D6FD6" w14:textId="77777777" w:rsidR="00B50AAA" w:rsidRDefault="00B50AAA" w:rsidP="00B50AAA">
      <w:pPr>
        <w:jc w:val="both"/>
        <w:rPr>
          <w:sz w:val="22"/>
          <w:szCs w:val="22"/>
        </w:rPr>
      </w:pPr>
    </w:p>
    <w:p w14:paraId="10F8306C" w14:textId="77777777" w:rsidR="00B50AAA" w:rsidRDefault="00B50AAA" w:rsidP="00B50AAA">
      <w:pPr>
        <w:jc w:val="both"/>
        <w:rPr>
          <w:sz w:val="22"/>
          <w:szCs w:val="22"/>
        </w:rPr>
      </w:pPr>
    </w:p>
    <w:p w14:paraId="1C66643F" w14:textId="77777777" w:rsidR="00B50AAA" w:rsidRDefault="00B50AAA" w:rsidP="00B50AAA">
      <w:pPr>
        <w:jc w:val="both"/>
        <w:rPr>
          <w:sz w:val="22"/>
          <w:szCs w:val="22"/>
        </w:rPr>
      </w:pPr>
    </w:p>
    <w:p w14:paraId="1F208387" w14:textId="77777777" w:rsidR="00B50AAA" w:rsidRDefault="00146270" w:rsidP="00B50AAA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D62A630" w14:textId="1B2FAE0B" w:rsidR="00B50AAA" w:rsidRPr="00AB181E" w:rsidRDefault="00B50AAA" w:rsidP="00B50AAA">
      <w:pPr>
        <w:ind w:left="7505" w:firstLine="283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  <w:r w:rsidRPr="00AB181E">
        <w:rPr>
          <w:rFonts w:ascii="Constantia" w:hAnsi="Constantia" w:cs="Constantia"/>
          <w:b/>
          <w:color w:val="1D1B11"/>
          <w:sz w:val="22"/>
          <w:szCs w:val="22"/>
        </w:rPr>
        <w:lastRenderedPageBreak/>
        <w:t>A</w:t>
      </w:r>
      <w:r w:rsidR="007B409F">
        <w:rPr>
          <w:rFonts w:ascii="Constantia" w:hAnsi="Constantia" w:cs="Constantia"/>
          <w:b/>
          <w:color w:val="1D1B11"/>
          <w:sz w:val="22"/>
          <w:szCs w:val="22"/>
        </w:rPr>
        <w:t>llegato</w:t>
      </w:r>
      <w:r w:rsidRPr="00AB181E">
        <w:rPr>
          <w:rFonts w:ascii="Constantia" w:hAnsi="Constantia" w:cs="Constantia"/>
          <w:b/>
          <w:color w:val="1D1B11"/>
          <w:sz w:val="22"/>
          <w:szCs w:val="22"/>
        </w:rPr>
        <w:t xml:space="preserve"> </w:t>
      </w:r>
      <w:r w:rsidR="003F4BB4">
        <w:rPr>
          <w:rFonts w:ascii="Constantia" w:hAnsi="Constantia" w:cs="Constantia"/>
          <w:b/>
          <w:color w:val="1D1B11"/>
          <w:sz w:val="22"/>
          <w:szCs w:val="22"/>
        </w:rPr>
        <w:t>“</w:t>
      </w:r>
      <w:r>
        <w:rPr>
          <w:rFonts w:ascii="Constantia" w:hAnsi="Constantia" w:cs="Constantia"/>
          <w:b/>
          <w:color w:val="1D1B11"/>
          <w:sz w:val="22"/>
          <w:szCs w:val="22"/>
        </w:rPr>
        <w:t>F</w:t>
      </w:r>
      <w:r w:rsidR="003F4BB4">
        <w:rPr>
          <w:rFonts w:ascii="Constantia" w:hAnsi="Constantia" w:cs="Constantia"/>
          <w:b/>
          <w:color w:val="1D1B11"/>
          <w:sz w:val="22"/>
          <w:szCs w:val="22"/>
        </w:rPr>
        <w:t>”</w:t>
      </w:r>
    </w:p>
    <w:p w14:paraId="0C8E589B" w14:textId="77777777" w:rsidR="00B50AAA" w:rsidRDefault="00B50AAA" w:rsidP="00B50AAA">
      <w:pPr>
        <w:jc w:val="both"/>
        <w:rPr>
          <w:sz w:val="22"/>
          <w:szCs w:val="22"/>
        </w:rPr>
      </w:pPr>
    </w:p>
    <w:p w14:paraId="4BE9EBA1" w14:textId="77777777" w:rsidR="00B50AAA" w:rsidRDefault="00B50AAA" w:rsidP="00B50AAA">
      <w:pPr>
        <w:spacing w:line="360" w:lineRule="auto"/>
        <w:jc w:val="center"/>
        <w:rPr>
          <w:b/>
          <w:bCs/>
          <w:u w:val="single"/>
        </w:rPr>
      </w:pPr>
      <w:r w:rsidRPr="00DB0D8F">
        <w:rPr>
          <w:b/>
          <w:bCs/>
          <w:u w:val="single"/>
        </w:rPr>
        <w:t>CONSENSO AL TRATTAMENTO DEI DATI PERSONALI</w:t>
      </w:r>
    </w:p>
    <w:p w14:paraId="6801579A" w14:textId="77777777" w:rsidR="00B50AAA" w:rsidRPr="00DB0D8F" w:rsidRDefault="00B50AAA" w:rsidP="00B50AAA">
      <w:pPr>
        <w:spacing w:line="360" w:lineRule="auto"/>
        <w:jc w:val="center"/>
        <w:rPr>
          <w:b/>
          <w:u w:val="single"/>
        </w:rPr>
      </w:pPr>
      <w:r w:rsidRPr="00DB0D8F">
        <w:rPr>
          <w:b/>
          <w:bCs/>
          <w:u w:val="single"/>
        </w:rPr>
        <w:t>REGOLAMENTO (UE) 2016/679</w:t>
      </w:r>
    </w:p>
    <w:p w14:paraId="168AA02A" w14:textId="77777777" w:rsidR="00B50AAA" w:rsidRDefault="00B50AAA" w:rsidP="00B50AAA">
      <w:pPr>
        <w:spacing w:line="360" w:lineRule="auto"/>
        <w:ind w:left="142"/>
        <w:jc w:val="both"/>
      </w:pPr>
    </w:p>
    <w:p w14:paraId="5F2F3057" w14:textId="77777777" w:rsidR="00B50AAA" w:rsidRPr="00A61C7A" w:rsidRDefault="00B50AAA" w:rsidP="00B50AAA">
      <w:pPr>
        <w:spacing w:line="360" w:lineRule="auto"/>
        <w:ind w:left="142"/>
        <w:jc w:val="both"/>
      </w:pPr>
      <w:r w:rsidRPr="00A61C7A">
        <w:t xml:space="preserve">Il sottoscritto </w:t>
      </w:r>
    </w:p>
    <w:p w14:paraId="305E6594" w14:textId="77777777" w:rsidR="00B50AAA" w:rsidRPr="00A61C7A" w:rsidRDefault="00B50AAA" w:rsidP="00B50AAA">
      <w:pPr>
        <w:spacing w:line="360" w:lineRule="auto"/>
        <w:ind w:left="142"/>
        <w:jc w:val="both"/>
      </w:pPr>
      <w:r w:rsidRPr="00A61C7A">
        <w:t xml:space="preserve">nato a </w:t>
      </w:r>
    </w:p>
    <w:p w14:paraId="306BAECA" w14:textId="77777777" w:rsidR="00B50AAA" w:rsidRPr="00A61C7A" w:rsidRDefault="00B50AAA" w:rsidP="00B50AAA">
      <w:pPr>
        <w:spacing w:line="360" w:lineRule="auto"/>
        <w:ind w:left="142"/>
        <w:jc w:val="both"/>
      </w:pPr>
      <w:r w:rsidRPr="00A61C7A">
        <w:t>il</w:t>
      </w:r>
    </w:p>
    <w:p w14:paraId="2E1D54EC" w14:textId="77777777" w:rsidR="00B50AAA" w:rsidRPr="00A61C7A" w:rsidRDefault="00B50AAA" w:rsidP="00B50AAA">
      <w:pPr>
        <w:spacing w:line="360" w:lineRule="auto"/>
        <w:ind w:left="142"/>
        <w:jc w:val="both"/>
      </w:pPr>
      <w:r w:rsidRPr="00A61C7A">
        <w:t>C.F.</w:t>
      </w:r>
    </w:p>
    <w:p w14:paraId="364FBDE6" w14:textId="77777777" w:rsidR="00B50AAA" w:rsidRPr="00A61C7A" w:rsidRDefault="00B50AAA" w:rsidP="00B50AAA">
      <w:pPr>
        <w:spacing w:line="360" w:lineRule="auto"/>
        <w:ind w:left="142"/>
        <w:jc w:val="both"/>
      </w:pPr>
      <w:r w:rsidRPr="00A61C7A">
        <w:t>Residente a</w:t>
      </w:r>
      <w:r w:rsidRPr="00A61C7A">
        <w:tab/>
      </w:r>
      <w:r w:rsidRPr="00A61C7A">
        <w:tab/>
      </w:r>
      <w:r w:rsidRPr="00A61C7A">
        <w:tab/>
      </w:r>
      <w:r w:rsidRPr="00A61C7A">
        <w:tab/>
      </w:r>
      <w:r w:rsidRPr="00A61C7A">
        <w:tab/>
      </w:r>
      <w:r w:rsidRPr="00A61C7A">
        <w:tab/>
      </w:r>
      <w:r w:rsidRPr="00A61C7A">
        <w:tab/>
        <w:t>via</w:t>
      </w:r>
      <w:r w:rsidRPr="00A61C7A">
        <w:tab/>
      </w:r>
      <w:r w:rsidRPr="00A61C7A">
        <w:tab/>
      </w:r>
      <w:r w:rsidRPr="00A61C7A">
        <w:tab/>
      </w:r>
      <w:r w:rsidRPr="00A61C7A">
        <w:tab/>
      </w:r>
      <w:r w:rsidRPr="00A61C7A">
        <w:tab/>
        <w:t>n.</w:t>
      </w:r>
    </w:p>
    <w:p w14:paraId="2C34E411" w14:textId="77777777" w:rsidR="00B50AAA" w:rsidRPr="00A61C7A" w:rsidRDefault="00B50AAA" w:rsidP="00B50AAA">
      <w:pPr>
        <w:spacing w:line="360" w:lineRule="auto"/>
        <w:ind w:left="142"/>
        <w:jc w:val="both"/>
      </w:pPr>
      <w:r w:rsidRPr="00A61C7A">
        <w:t>Tel.</w:t>
      </w:r>
      <w:r w:rsidRPr="00A61C7A">
        <w:tab/>
      </w:r>
      <w:r w:rsidRPr="00A61C7A">
        <w:tab/>
      </w:r>
      <w:r w:rsidRPr="00A61C7A">
        <w:tab/>
      </w:r>
      <w:r w:rsidRPr="00A61C7A">
        <w:tab/>
      </w:r>
      <w:r w:rsidRPr="00A61C7A">
        <w:tab/>
      </w:r>
      <w:r w:rsidRPr="00A61C7A">
        <w:tab/>
        <w:t>Mail</w:t>
      </w:r>
      <w:r w:rsidRPr="00A61C7A">
        <w:tab/>
      </w:r>
      <w:r w:rsidRPr="00A61C7A">
        <w:tab/>
      </w:r>
      <w:r w:rsidRPr="00A61C7A">
        <w:tab/>
      </w:r>
      <w:r w:rsidRPr="00A61C7A">
        <w:tab/>
      </w:r>
      <w:r w:rsidRPr="00A61C7A">
        <w:tab/>
      </w:r>
    </w:p>
    <w:p w14:paraId="041E2CE8" w14:textId="77777777" w:rsidR="00B50AAA" w:rsidRPr="00A61C7A" w:rsidRDefault="00B50AAA" w:rsidP="00B50AAA">
      <w:pPr>
        <w:pStyle w:val="Default"/>
        <w:rPr>
          <w:color w:val="365F91"/>
        </w:rPr>
      </w:pPr>
      <w:r w:rsidRPr="00A61C7A">
        <w:rPr>
          <w:color w:val="365F91"/>
        </w:rPr>
        <w:t xml:space="preserve">Essendo stato informato: </w:t>
      </w:r>
    </w:p>
    <w:p w14:paraId="14AD73C3" w14:textId="77777777" w:rsidR="00B50AAA" w:rsidRPr="00A61C7A" w:rsidRDefault="00B50AAA" w:rsidP="00B50AAA">
      <w:pPr>
        <w:pStyle w:val="Default"/>
        <w:numPr>
          <w:ilvl w:val="0"/>
          <w:numId w:val="8"/>
        </w:numPr>
        <w:spacing w:after="200"/>
      </w:pPr>
      <w:r w:rsidRPr="00A61C7A">
        <w:t>dell’identità del titolare del trattamento dei dati</w:t>
      </w:r>
    </w:p>
    <w:p w14:paraId="5D3EAB26" w14:textId="77777777" w:rsidR="00B50AAA" w:rsidRPr="00A61C7A" w:rsidRDefault="00B50AAA" w:rsidP="00B50AAA">
      <w:pPr>
        <w:pStyle w:val="Default"/>
        <w:numPr>
          <w:ilvl w:val="0"/>
          <w:numId w:val="8"/>
        </w:numPr>
        <w:spacing w:after="200"/>
      </w:pPr>
      <w:r w:rsidRPr="00A61C7A">
        <w:t>dell’identità del Responsabile della protezione dei dati</w:t>
      </w:r>
    </w:p>
    <w:p w14:paraId="4838AA32" w14:textId="77777777" w:rsidR="00B50AAA" w:rsidRPr="00A61C7A" w:rsidRDefault="00B50AAA" w:rsidP="00B50AAA">
      <w:pPr>
        <w:pStyle w:val="Default"/>
        <w:numPr>
          <w:ilvl w:val="0"/>
          <w:numId w:val="8"/>
        </w:numPr>
        <w:spacing w:after="200"/>
      </w:pPr>
      <w:r w:rsidRPr="00A61C7A">
        <w:t>della misura, modalità con le quali il trattamento avviene</w:t>
      </w:r>
    </w:p>
    <w:p w14:paraId="40E60E64" w14:textId="77777777" w:rsidR="00B50AAA" w:rsidRPr="00A61C7A" w:rsidRDefault="00B50AAA" w:rsidP="00B50AAA">
      <w:pPr>
        <w:pStyle w:val="Default"/>
        <w:numPr>
          <w:ilvl w:val="0"/>
          <w:numId w:val="8"/>
        </w:numPr>
        <w:spacing w:after="200"/>
      </w:pPr>
      <w:r w:rsidRPr="00A61C7A">
        <w:t>delle finalità del trattamento cui sono destinati i dati personali</w:t>
      </w:r>
    </w:p>
    <w:p w14:paraId="54C2DE14" w14:textId="77777777" w:rsidR="00B50AAA" w:rsidRPr="00A61C7A" w:rsidRDefault="00B50AAA" w:rsidP="00B50AAA">
      <w:pPr>
        <w:pStyle w:val="Default"/>
        <w:numPr>
          <w:ilvl w:val="0"/>
          <w:numId w:val="8"/>
        </w:numPr>
      </w:pPr>
      <w:r w:rsidRPr="00A61C7A">
        <w:t>del diritto alla revoca del consenso</w:t>
      </w:r>
    </w:p>
    <w:p w14:paraId="52CE979B" w14:textId="77777777" w:rsidR="00B50AAA" w:rsidRPr="00A61C7A" w:rsidRDefault="00B50AAA" w:rsidP="00B50AAA">
      <w:pPr>
        <w:spacing w:line="360" w:lineRule="auto"/>
        <w:ind w:left="142"/>
        <w:jc w:val="both"/>
      </w:pPr>
    </w:p>
    <w:p w14:paraId="5A9AF631" w14:textId="77777777" w:rsidR="00B50AAA" w:rsidRPr="00A61C7A" w:rsidRDefault="00B50AAA" w:rsidP="00B50AAA">
      <w:pPr>
        <w:spacing w:line="360" w:lineRule="auto"/>
        <w:ind w:left="142"/>
        <w:jc w:val="both"/>
      </w:pPr>
      <w:r w:rsidRPr="00A61C7A">
        <w:t>Così come indicato dalle lettere a, b, c, d, e, f dell’informativa sottoscritta ai sensi dell’art. 13 del Regolamento (UE) 2016/679</w:t>
      </w:r>
    </w:p>
    <w:p w14:paraId="05E38A53" w14:textId="77777777" w:rsidR="00B50AAA" w:rsidRPr="00A61C7A" w:rsidRDefault="00B50AAA" w:rsidP="00B50AAA">
      <w:pPr>
        <w:spacing w:line="360" w:lineRule="auto"/>
        <w:ind w:left="3682"/>
        <w:jc w:val="both"/>
        <w:rPr>
          <w:color w:val="365F91"/>
        </w:rPr>
      </w:pPr>
      <w:r w:rsidRPr="00A61C7A">
        <w:rPr>
          <w:color w:val="365F91"/>
        </w:rPr>
        <w:t>ACCONSENTE</w:t>
      </w:r>
    </w:p>
    <w:p w14:paraId="053E4170" w14:textId="77777777" w:rsidR="00B50AAA" w:rsidRPr="00A61C7A" w:rsidRDefault="00B50AAA" w:rsidP="00B50AAA">
      <w:pPr>
        <w:spacing w:line="360" w:lineRule="auto"/>
        <w:jc w:val="both"/>
      </w:pPr>
      <w:r w:rsidRPr="00A61C7A">
        <w:t>ai sensi e per gli effetti dell’art. 7 e ss. del Regolamento (UE) 2016/679, con la sottoscrizione del presente modulo, al trattamento dei dati personali secondo le modalità e nei limiti di cui all’informativa allegata.</w:t>
      </w:r>
    </w:p>
    <w:p w14:paraId="40610A67" w14:textId="77777777" w:rsidR="00B50AAA" w:rsidRDefault="00B50AAA" w:rsidP="00B50AAA">
      <w:pPr>
        <w:pStyle w:val="Default"/>
      </w:pPr>
      <w:r w:rsidRPr="00A61C7A">
        <w:t xml:space="preserve">Letto, confermato e sottoscritto </w:t>
      </w:r>
    </w:p>
    <w:p w14:paraId="65D8EB68" w14:textId="77777777" w:rsidR="00B50AAA" w:rsidRPr="00A61C7A" w:rsidRDefault="00B50AAA" w:rsidP="00B50AAA">
      <w:pPr>
        <w:pStyle w:val="Default"/>
      </w:pPr>
    </w:p>
    <w:p w14:paraId="4DCBD464" w14:textId="77777777" w:rsidR="00B50AAA" w:rsidRPr="00A61C7A" w:rsidRDefault="00B50AAA" w:rsidP="00B50AAA">
      <w:pPr>
        <w:spacing w:line="360" w:lineRule="auto"/>
        <w:jc w:val="both"/>
      </w:pPr>
      <w:r w:rsidRPr="00A61C7A">
        <w:t>_______________________, Li ___________</w:t>
      </w:r>
    </w:p>
    <w:p w14:paraId="1F9FD17A" w14:textId="77777777" w:rsidR="00B50AAA" w:rsidRDefault="00B50AAA" w:rsidP="00B50AAA">
      <w:pPr>
        <w:spacing w:line="360" w:lineRule="auto"/>
        <w:ind w:left="3540" w:firstLine="708"/>
        <w:jc w:val="both"/>
      </w:pPr>
    </w:p>
    <w:p w14:paraId="5134044B" w14:textId="77777777" w:rsidR="00B50AAA" w:rsidRPr="00A61C7A" w:rsidRDefault="00B50AAA" w:rsidP="00B50AAA">
      <w:pPr>
        <w:spacing w:line="360" w:lineRule="auto"/>
        <w:ind w:left="3540" w:firstLine="708"/>
        <w:jc w:val="both"/>
      </w:pPr>
      <w:r w:rsidRPr="00A61C7A">
        <w:t>Firma del dichiarante (per esteso e leggibile)</w:t>
      </w:r>
    </w:p>
    <w:p w14:paraId="7CAE1A82" w14:textId="4215E516" w:rsidR="002F4FBE" w:rsidRPr="006E2242" w:rsidRDefault="002F4FBE" w:rsidP="00C81919">
      <w:pPr>
        <w:rPr>
          <w:rFonts w:ascii="Garamond" w:hAnsi="Garamond"/>
          <w:i/>
          <w:iCs/>
        </w:rPr>
      </w:pPr>
    </w:p>
    <w:sectPr w:rsidR="002F4FBE" w:rsidRPr="006E2242" w:rsidSect="00C81919">
      <w:type w:val="continuous"/>
      <w:pgSz w:w="11900" w:h="16850"/>
      <w:pgMar w:top="851" w:right="843" w:bottom="280" w:left="8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31DA0" w14:textId="77777777" w:rsidR="0094446C" w:rsidRDefault="0094446C" w:rsidP="00E01AC0">
      <w:r>
        <w:separator/>
      </w:r>
    </w:p>
  </w:endnote>
  <w:endnote w:type="continuationSeparator" w:id="0">
    <w:p w14:paraId="3885FE3B" w14:textId="77777777" w:rsidR="0094446C" w:rsidRDefault="0094446C" w:rsidP="00E0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AA9A9" w14:textId="77777777" w:rsidR="0094446C" w:rsidRDefault="0094446C" w:rsidP="00E01AC0">
      <w:r>
        <w:separator/>
      </w:r>
    </w:p>
  </w:footnote>
  <w:footnote w:type="continuationSeparator" w:id="0">
    <w:p w14:paraId="3E616981" w14:textId="77777777" w:rsidR="0094446C" w:rsidRDefault="0094446C" w:rsidP="00E01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18D4D96E"/>
    <w:name w:val="WW8Num4"/>
    <w:lvl w:ilvl="0">
      <w:start w:val="1"/>
      <w:numFmt w:val="decimal"/>
      <w:lvlText w:val="(%1) "/>
      <w:lvlJc w:val="left"/>
      <w:pPr>
        <w:tabs>
          <w:tab w:val="num" w:pos="0"/>
        </w:tabs>
        <w:ind w:left="284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  <w:vertAlign w:val="superscript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35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303" w:hanging="140"/>
      </w:pPr>
    </w:lvl>
    <w:lvl w:ilvl="2">
      <w:numFmt w:val="bullet"/>
      <w:lvlText w:val="•"/>
      <w:lvlJc w:val="left"/>
      <w:pPr>
        <w:ind w:left="2372" w:hanging="140"/>
      </w:pPr>
    </w:lvl>
    <w:lvl w:ilvl="3">
      <w:numFmt w:val="bullet"/>
      <w:lvlText w:val="•"/>
      <w:lvlJc w:val="left"/>
      <w:pPr>
        <w:ind w:left="3440" w:hanging="140"/>
      </w:pPr>
    </w:lvl>
    <w:lvl w:ilvl="4">
      <w:numFmt w:val="bullet"/>
      <w:lvlText w:val="•"/>
      <w:lvlJc w:val="left"/>
      <w:pPr>
        <w:ind w:left="4508" w:hanging="140"/>
      </w:pPr>
    </w:lvl>
    <w:lvl w:ilvl="5">
      <w:numFmt w:val="bullet"/>
      <w:lvlText w:val="•"/>
      <w:lvlJc w:val="left"/>
      <w:pPr>
        <w:ind w:left="5577" w:hanging="140"/>
      </w:pPr>
    </w:lvl>
    <w:lvl w:ilvl="6">
      <w:numFmt w:val="bullet"/>
      <w:lvlText w:val="•"/>
      <w:lvlJc w:val="left"/>
      <w:pPr>
        <w:ind w:left="6645" w:hanging="140"/>
      </w:pPr>
    </w:lvl>
    <w:lvl w:ilvl="7">
      <w:numFmt w:val="bullet"/>
      <w:lvlText w:val="•"/>
      <w:lvlJc w:val="left"/>
      <w:pPr>
        <w:ind w:left="7714" w:hanging="140"/>
      </w:pPr>
    </w:lvl>
    <w:lvl w:ilvl="8">
      <w:numFmt w:val="bullet"/>
      <w:lvlText w:val="•"/>
      <w:lvlJc w:val="left"/>
      <w:pPr>
        <w:ind w:left="8782" w:hanging="140"/>
      </w:pPr>
    </w:lvl>
  </w:abstractNum>
  <w:abstractNum w:abstractNumId="3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78" w:hanging="14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)"/>
      <w:lvlJc w:val="left"/>
      <w:pPr>
        <w:ind w:left="859" w:hanging="216"/>
      </w:pPr>
      <w:rPr>
        <w:rFonts w:ascii="Times New Roman" w:hAnsi="Times New Roman" w:cs="Times New Roman"/>
        <w:b w:val="0"/>
        <w:bCs w:val="0"/>
        <w:i/>
        <w:i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1977" w:hanging="216"/>
      </w:pPr>
    </w:lvl>
    <w:lvl w:ilvl="3">
      <w:numFmt w:val="bullet"/>
      <w:lvlText w:val="•"/>
      <w:lvlJc w:val="left"/>
      <w:pPr>
        <w:ind w:left="3095" w:hanging="216"/>
      </w:pPr>
    </w:lvl>
    <w:lvl w:ilvl="4">
      <w:numFmt w:val="bullet"/>
      <w:lvlText w:val="•"/>
      <w:lvlJc w:val="left"/>
      <w:pPr>
        <w:ind w:left="4212" w:hanging="216"/>
      </w:pPr>
    </w:lvl>
    <w:lvl w:ilvl="5">
      <w:numFmt w:val="bullet"/>
      <w:lvlText w:val="•"/>
      <w:lvlJc w:val="left"/>
      <w:pPr>
        <w:ind w:left="5330" w:hanging="216"/>
      </w:pPr>
    </w:lvl>
    <w:lvl w:ilvl="6">
      <w:numFmt w:val="bullet"/>
      <w:lvlText w:val="•"/>
      <w:lvlJc w:val="left"/>
      <w:pPr>
        <w:ind w:left="6448" w:hanging="216"/>
      </w:pPr>
    </w:lvl>
    <w:lvl w:ilvl="7">
      <w:numFmt w:val="bullet"/>
      <w:lvlText w:val="•"/>
      <w:lvlJc w:val="left"/>
      <w:pPr>
        <w:ind w:left="7566" w:hanging="216"/>
      </w:pPr>
    </w:lvl>
    <w:lvl w:ilvl="8">
      <w:numFmt w:val="bullet"/>
      <w:lvlText w:val="•"/>
      <w:lvlJc w:val="left"/>
      <w:pPr>
        <w:ind w:left="8683" w:hanging="216"/>
      </w:pPr>
    </w:lvl>
  </w:abstractNum>
  <w:abstractNum w:abstractNumId="4" w15:restartNumberingAfterBreak="0">
    <w:nsid w:val="00000404"/>
    <w:multiLevelType w:val="multilevel"/>
    <w:tmpl w:val="00000887"/>
    <w:lvl w:ilvl="0">
      <w:start w:val="1"/>
      <w:numFmt w:val="upperLetter"/>
      <w:lvlText w:val="%1)"/>
      <w:lvlJc w:val="left"/>
      <w:pPr>
        <w:ind w:left="139" w:hanging="243"/>
      </w:pPr>
      <w:rPr>
        <w:rFonts w:cs="Times New Roman"/>
      </w:rPr>
    </w:lvl>
    <w:lvl w:ilvl="1">
      <w:numFmt w:val="bullet"/>
      <w:lvlText w:val="•"/>
      <w:lvlJc w:val="left"/>
      <w:pPr>
        <w:ind w:left="1217" w:hanging="243"/>
      </w:pPr>
    </w:lvl>
    <w:lvl w:ilvl="2">
      <w:numFmt w:val="bullet"/>
      <w:lvlText w:val="•"/>
      <w:lvlJc w:val="left"/>
      <w:pPr>
        <w:ind w:left="2295" w:hanging="243"/>
      </w:pPr>
    </w:lvl>
    <w:lvl w:ilvl="3">
      <w:numFmt w:val="bullet"/>
      <w:lvlText w:val="•"/>
      <w:lvlJc w:val="left"/>
      <w:pPr>
        <w:ind w:left="3373" w:hanging="243"/>
      </w:pPr>
    </w:lvl>
    <w:lvl w:ilvl="4">
      <w:numFmt w:val="bullet"/>
      <w:lvlText w:val="•"/>
      <w:lvlJc w:val="left"/>
      <w:pPr>
        <w:ind w:left="4451" w:hanging="243"/>
      </w:pPr>
    </w:lvl>
    <w:lvl w:ilvl="5">
      <w:numFmt w:val="bullet"/>
      <w:lvlText w:val="•"/>
      <w:lvlJc w:val="left"/>
      <w:pPr>
        <w:ind w:left="5529" w:hanging="243"/>
      </w:pPr>
    </w:lvl>
    <w:lvl w:ilvl="6">
      <w:numFmt w:val="bullet"/>
      <w:lvlText w:val="•"/>
      <w:lvlJc w:val="left"/>
      <w:pPr>
        <w:ind w:left="6607" w:hanging="243"/>
      </w:pPr>
    </w:lvl>
    <w:lvl w:ilvl="7">
      <w:numFmt w:val="bullet"/>
      <w:lvlText w:val="•"/>
      <w:lvlJc w:val="left"/>
      <w:pPr>
        <w:ind w:left="7685" w:hanging="243"/>
      </w:pPr>
    </w:lvl>
    <w:lvl w:ilvl="8">
      <w:numFmt w:val="bullet"/>
      <w:lvlText w:val="•"/>
      <w:lvlJc w:val="left"/>
      <w:pPr>
        <w:ind w:left="8763" w:hanging="243"/>
      </w:pPr>
    </w:lvl>
  </w:abstractNum>
  <w:abstractNum w:abstractNumId="5" w15:restartNumberingAfterBreak="0">
    <w:nsid w:val="03365C9E"/>
    <w:multiLevelType w:val="hybridMultilevel"/>
    <w:tmpl w:val="DEEEF24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B93043"/>
    <w:multiLevelType w:val="hybridMultilevel"/>
    <w:tmpl w:val="59DCCE3A"/>
    <w:lvl w:ilvl="0" w:tplc="39EED8B6">
      <w:start w:val="1"/>
      <w:numFmt w:val="upperLetter"/>
      <w:lvlText w:val="(%1)"/>
      <w:lvlJc w:val="left"/>
      <w:pPr>
        <w:ind w:left="486" w:hanging="360"/>
      </w:pPr>
      <w:rPr>
        <w:rFonts w:hint="default"/>
        <w:b/>
        <w:sz w:val="4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206" w:hanging="360"/>
      </w:pPr>
    </w:lvl>
    <w:lvl w:ilvl="2" w:tplc="0410001B" w:tentative="1">
      <w:start w:val="1"/>
      <w:numFmt w:val="lowerRoman"/>
      <w:lvlText w:val="%3."/>
      <w:lvlJc w:val="right"/>
      <w:pPr>
        <w:ind w:left="1926" w:hanging="180"/>
      </w:pPr>
    </w:lvl>
    <w:lvl w:ilvl="3" w:tplc="0410000F" w:tentative="1">
      <w:start w:val="1"/>
      <w:numFmt w:val="decimal"/>
      <w:lvlText w:val="%4."/>
      <w:lvlJc w:val="left"/>
      <w:pPr>
        <w:ind w:left="2646" w:hanging="360"/>
      </w:pPr>
    </w:lvl>
    <w:lvl w:ilvl="4" w:tplc="04100019" w:tentative="1">
      <w:start w:val="1"/>
      <w:numFmt w:val="lowerLetter"/>
      <w:lvlText w:val="%5."/>
      <w:lvlJc w:val="left"/>
      <w:pPr>
        <w:ind w:left="3366" w:hanging="360"/>
      </w:pPr>
    </w:lvl>
    <w:lvl w:ilvl="5" w:tplc="0410001B" w:tentative="1">
      <w:start w:val="1"/>
      <w:numFmt w:val="lowerRoman"/>
      <w:lvlText w:val="%6."/>
      <w:lvlJc w:val="right"/>
      <w:pPr>
        <w:ind w:left="4086" w:hanging="180"/>
      </w:pPr>
    </w:lvl>
    <w:lvl w:ilvl="6" w:tplc="0410000F" w:tentative="1">
      <w:start w:val="1"/>
      <w:numFmt w:val="decimal"/>
      <w:lvlText w:val="%7."/>
      <w:lvlJc w:val="left"/>
      <w:pPr>
        <w:ind w:left="4806" w:hanging="360"/>
      </w:pPr>
    </w:lvl>
    <w:lvl w:ilvl="7" w:tplc="04100019" w:tentative="1">
      <w:start w:val="1"/>
      <w:numFmt w:val="lowerLetter"/>
      <w:lvlText w:val="%8."/>
      <w:lvlJc w:val="left"/>
      <w:pPr>
        <w:ind w:left="5526" w:hanging="360"/>
      </w:pPr>
    </w:lvl>
    <w:lvl w:ilvl="8" w:tplc="0410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7" w15:restartNumberingAfterBreak="0">
    <w:nsid w:val="3DEA7D3D"/>
    <w:multiLevelType w:val="hybridMultilevel"/>
    <w:tmpl w:val="A77824F2"/>
    <w:lvl w:ilvl="0" w:tplc="CE10D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84F81"/>
    <w:multiLevelType w:val="hybridMultilevel"/>
    <w:tmpl w:val="86AC0DA2"/>
    <w:lvl w:ilvl="0" w:tplc="03B44B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42"/>
    <w:rsid w:val="00003D5C"/>
    <w:rsid w:val="0001333E"/>
    <w:rsid w:val="00013D17"/>
    <w:rsid w:val="00041322"/>
    <w:rsid w:val="000437C7"/>
    <w:rsid w:val="000629EE"/>
    <w:rsid w:val="00097E9B"/>
    <w:rsid w:val="000E04DE"/>
    <w:rsid w:val="000E0F5B"/>
    <w:rsid w:val="000E16BA"/>
    <w:rsid w:val="000F2322"/>
    <w:rsid w:val="000F751F"/>
    <w:rsid w:val="001111DF"/>
    <w:rsid w:val="00125D4A"/>
    <w:rsid w:val="00145A96"/>
    <w:rsid w:val="00146270"/>
    <w:rsid w:val="00146F9A"/>
    <w:rsid w:val="00147125"/>
    <w:rsid w:val="00152162"/>
    <w:rsid w:val="00181C6F"/>
    <w:rsid w:val="0019337E"/>
    <w:rsid w:val="00194470"/>
    <w:rsid w:val="001C467B"/>
    <w:rsid w:val="001E27CF"/>
    <w:rsid w:val="001E5579"/>
    <w:rsid w:val="00206E0C"/>
    <w:rsid w:val="00215FC8"/>
    <w:rsid w:val="0022275C"/>
    <w:rsid w:val="00225BFE"/>
    <w:rsid w:val="00235BF9"/>
    <w:rsid w:val="0025112C"/>
    <w:rsid w:val="0029586D"/>
    <w:rsid w:val="002A4D24"/>
    <w:rsid w:val="002B056D"/>
    <w:rsid w:val="002D7800"/>
    <w:rsid w:val="002F4FBE"/>
    <w:rsid w:val="003056A2"/>
    <w:rsid w:val="00321C95"/>
    <w:rsid w:val="00326AB0"/>
    <w:rsid w:val="00340D8D"/>
    <w:rsid w:val="00386EE9"/>
    <w:rsid w:val="0039389F"/>
    <w:rsid w:val="003958BF"/>
    <w:rsid w:val="003A1821"/>
    <w:rsid w:val="003C3510"/>
    <w:rsid w:val="003D71CB"/>
    <w:rsid w:val="003E1D19"/>
    <w:rsid w:val="003E79FE"/>
    <w:rsid w:val="003E7A88"/>
    <w:rsid w:val="003F4BB4"/>
    <w:rsid w:val="00404669"/>
    <w:rsid w:val="00404EAF"/>
    <w:rsid w:val="00406F68"/>
    <w:rsid w:val="0041063E"/>
    <w:rsid w:val="00412877"/>
    <w:rsid w:val="004326ED"/>
    <w:rsid w:val="00455E86"/>
    <w:rsid w:val="00461663"/>
    <w:rsid w:val="00462FAD"/>
    <w:rsid w:val="00486263"/>
    <w:rsid w:val="004912C4"/>
    <w:rsid w:val="004A3B58"/>
    <w:rsid w:val="004B2506"/>
    <w:rsid w:val="004E498B"/>
    <w:rsid w:val="004F1F42"/>
    <w:rsid w:val="004F6E98"/>
    <w:rsid w:val="00501EE9"/>
    <w:rsid w:val="0051373E"/>
    <w:rsid w:val="005249A9"/>
    <w:rsid w:val="00525F22"/>
    <w:rsid w:val="00535C3D"/>
    <w:rsid w:val="00563E1B"/>
    <w:rsid w:val="00567269"/>
    <w:rsid w:val="00577696"/>
    <w:rsid w:val="00577C8C"/>
    <w:rsid w:val="00582604"/>
    <w:rsid w:val="00592183"/>
    <w:rsid w:val="00593ED6"/>
    <w:rsid w:val="005B0EA7"/>
    <w:rsid w:val="005B3A69"/>
    <w:rsid w:val="005D15C3"/>
    <w:rsid w:val="005D1E00"/>
    <w:rsid w:val="005E5D73"/>
    <w:rsid w:val="005F0A9A"/>
    <w:rsid w:val="00616750"/>
    <w:rsid w:val="006244AA"/>
    <w:rsid w:val="00626F4B"/>
    <w:rsid w:val="006437E1"/>
    <w:rsid w:val="00652A06"/>
    <w:rsid w:val="00654A85"/>
    <w:rsid w:val="00666060"/>
    <w:rsid w:val="00666B7D"/>
    <w:rsid w:val="006A7B18"/>
    <w:rsid w:val="006C0073"/>
    <w:rsid w:val="006C5486"/>
    <w:rsid w:val="006C6285"/>
    <w:rsid w:val="006D4B01"/>
    <w:rsid w:val="006E2242"/>
    <w:rsid w:val="006F3591"/>
    <w:rsid w:val="006F5793"/>
    <w:rsid w:val="00711A0B"/>
    <w:rsid w:val="0071515D"/>
    <w:rsid w:val="00735E78"/>
    <w:rsid w:val="00735E7B"/>
    <w:rsid w:val="00740731"/>
    <w:rsid w:val="0075184A"/>
    <w:rsid w:val="00752C25"/>
    <w:rsid w:val="007745A4"/>
    <w:rsid w:val="00783B11"/>
    <w:rsid w:val="007A653D"/>
    <w:rsid w:val="007B409F"/>
    <w:rsid w:val="007B707B"/>
    <w:rsid w:val="007D14C7"/>
    <w:rsid w:val="007E0C2C"/>
    <w:rsid w:val="007E3967"/>
    <w:rsid w:val="007E72D8"/>
    <w:rsid w:val="007E769B"/>
    <w:rsid w:val="007F07F4"/>
    <w:rsid w:val="00816839"/>
    <w:rsid w:val="0086127C"/>
    <w:rsid w:val="00871E0E"/>
    <w:rsid w:val="00874267"/>
    <w:rsid w:val="00897CB8"/>
    <w:rsid w:val="008A191D"/>
    <w:rsid w:val="008C2540"/>
    <w:rsid w:val="008C301B"/>
    <w:rsid w:val="008D61D5"/>
    <w:rsid w:val="008F1522"/>
    <w:rsid w:val="0091008E"/>
    <w:rsid w:val="00922A04"/>
    <w:rsid w:val="009402CD"/>
    <w:rsid w:val="0094446C"/>
    <w:rsid w:val="0096181D"/>
    <w:rsid w:val="009775CB"/>
    <w:rsid w:val="0098355E"/>
    <w:rsid w:val="009A3CE2"/>
    <w:rsid w:val="009A7D17"/>
    <w:rsid w:val="009B4C99"/>
    <w:rsid w:val="009B58ED"/>
    <w:rsid w:val="009D12A5"/>
    <w:rsid w:val="009D371C"/>
    <w:rsid w:val="009E0D5A"/>
    <w:rsid w:val="009F7004"/>
    <w:rsid w:val="009F791A"/>
    <w:rsid w:val="00A11B6F"/>
    <w:rsid w:val="00A12F17"/>
    <w:rsid w:val="00A22612"/>
    <w:rsid w:val="00A30F6F"/>
    <w:rsid w:val="00A3148D"/>
    <w:rsid w:val="00A46DED"/>
    <w:rsid w:val="00A47189"/>
    <w:rsid w:val="00A51BB9"/>
    <w:rsid w:val="00A61C7A"/>
    <w:rsid w:val="00A73459"/>
    <w:rsid w:val="00A75F57"/>
    <w:rsid w:val="00A97C5B"/>
    <w:rsid w:val="00AA5098"/>
    <w:rsid w:val="00AB181E"/>
    <w:rsid w:val="00AB392E"/>
    <w:rsid w:val="00AB432B"/>
    <w:rsid w:val="00AB56C6"/>
    <w:rsid w:val="00AC6271"/>
    <w:rsid w:val="00AE12BF"/>
    <w:rsid w:val="00B07449"/>
    <w:rsid w:val="00B21D0C"/>
    <w:rsid w:val="00B407D2"/>
    <w:rsid w:val="00B45104"/>
    <w:rsid w:val="00B45584"/>
    <w:rsid w:val="00B469EB"/>
    <w:rsid w:val="00B50AAA"/>
    <w:rsid w:val="00B91438"/>
    <w:rsid w:val="00BB673A"/>
    <w:rsid w:val="00BE0F04"/>
    <w:rsid w:val="00C103A7"/>
    <w:rsid w:val="00C27D3D"/>
    <w:rsid w:val="00C30A47"/>
    <w:rsid w:val="00C545B3"/>
    <w:rsid w:val="00C634DC"/>
    <w:rsid w:val="00C67AC7"/>
    <w:rsid w:val="00C76830"/>
    <w:rsid w:val="00C81919"/>
    <w:rsid w:val="00C93122"/>
    <w:rsid w:val="00CA40D2"/>
    <w:rsid w:val="00CD7622"/>
    <w:rsid w:val="00CE01E2"/>
    <w:rsid w:val="00D04571"/>
    <w:rsid w:val="00D05115"/>
    <w:rsid w:val="00D242C0"/>
    <w:rsid w:val="00D45BBB"/>
    <w:rsid w:val="00D53749"/>
    <w:rsid w:val="00D639E9"/>
    <w:rsid w:val="00DB0D8F"/>
    <w:rsid w:val="00DB31CB"/>
    <w:rsid w:val="00DC7B28"/>
    <w:rsid w:val="00DD1319"/>
    <w:rsid w:val="00E01AC0"/>
    <w:rsid w:val="00E37066"/>
    <w:rsid w:val="00E47E97"/>
    <w:rsid w:val="00E5467D"/>
    <w:rsid w:val="00E57125"/>
    <w:rsid w:val="00E71431"/>
    <w:rsid w:val="00E847DB"/>
    <w:rsid w:val="00E84954"/>
    <w:rsid w:val="00EA2A76"/>
    <w:rsid w:val="00EA2F3E"/>
    <w:rsid w:val="00EB08D1"/>
    <w:rsid w:val="00EB5DDD"/>
    <w:rsid w:val="00EB7F59"/>
    <w:rsid w:val="00ED44CF"/>
    <w:rsid w:val="00EE63DD"/>
    <w:rsid w:val="00EF5636"/>
    <w:rsid w:val="00EF78A6"/>
    <w:rsid w:val="00F54512"/>
    <w:rsid w:val="00F55E07"/>
    <w:rsid w:val="00F722AD"/>
    <w:rsid w:val="00F80B5B"/>
    <w:rsid w:val="00FB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15F73"/>
  <w14:defaultImageDpi w14:val="0"/>
  <w15:docId w15:val="{BAC902B5-F7CC-4837-9DCC-C62052E9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69"/>
      <w:ind w:left="119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119"/>
      <w:outlineLvl w:val="1"/>
    </w:pPr>
  </w:style>
  <w:style w:type="paragraph" w:styleId="Titolo3">
    <w:name w:val="heading 3"/>
    <w:basedOn w:val="Normale"/>
    <w:next w:val="Normale"/>
    <w:link w:val="Titolo3Carattere"/>
    <w:uiPriority w:val="1"/>
    <w:qFormat/>
    <w:pPr>
      <w:ind w:left="6151" w:hanging="53"/>
      <w:outlineLvl w:val="2"/>
    </w:pPr>
    <w:rPr>
      <w:rFonts w:ascii="Cambria" w:hAnsi="Cambria" w:cs="Cambri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pPr>
      <w:ind w:left="139"/>
    </w:pPr>
    <w:rPr>
      <w:i/>
      <w:i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character" w:styleId="Collegamentoipertestuale">
    <w:name w:val="Hyperlink"/>
    <w:basedOn w:val="Carpredefinitoparagrafo"/>
    <w:uiPriority w:val="99"/>
    <w:rsid w:val="00B50AAA"/>
    <w:rPr>
      <w:rFonts w:cs="Times New Roman"/>
      <w:color w:val="000080"/>
      <w:u w:val="single"/>
    </w:rPr>
  </w:style>
  <w:style w:type="paragraph" w:customStyle="1" w:styleId="Default">
    <w:name w:val="Default"/>
    <w:rsid w:val="00B50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aoeeu">
    <w:name w:val="Aaoeeu"/>
    <w:rsid w:val="00B50AAA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B50AA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50AA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50AA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50AAA"/>
    <w:pPr>
      <w:jc w:val="right"/>
    </w:pPr>
    <w:rPr>
      <w:i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0AA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1A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01AC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ttore@uniss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pec.uniss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garanteprivacy.i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po@uniss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tocollo@pec.uni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6A09C5BF5D4A4EA9175334745061AD" ma:contentTypeVersion="17" ma:contentTypeDescription="Creare un nuovo documento." ma:contentTypeScope="" ma:versionID="35394e3da42f4b0d8dbbb5db03099042">
  <xsd:schema xmlns:xsd="http://www.w3.org/2001/XMLSchema" xmlns:xs="http://www.w3.org/2001/XMLSchema" xmlns:p="http://schemas.microsoft.com/office/2006/metadata/properties" xmlns:ns3="b723c0b0-4a6a-48ba-ad0f-9ff370c8698f" xmlns:ns4="9c727ac1-79d1-40d4-8b87-69dc901602ce" targetNamespace="http://schemas.microsoft.com/office/2006/metadata/properties" ma:root="true" ma:fieldsID="ecae7ee60f1eddea3f13f4f5d4f0ef70" ns3:_="" ns4:_="">
    <xsd:import namespace="b723c0b0-4a6a-48ba-ad0f-9ff370c8698f"/>
    <xsd:import namespace="9c727ac1-79d1-40d4-8b87-69dc901602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3c0b0-4a6a-48ba-ad0f-9ff370c86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27ac1-79d1-40d4-8b87-69dc90160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F22E8-70A6-48C7-9ACE-2FF77237A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515EA-F759-475C-A0F9-B92021F5D7E3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c727ac1-79d1-40d4-8b87-69dc901602ce"/>
    <ds:schemaRef ds:uri="b723c0b0-4a6a-48ba-ad0f-9ff370c8698f"/>
  </ds:schemaRefs>
</ds:datastoreItem>
</file>

<file path=customXml/itemProps3.xml><?xml version="1.0" encoding="utf-8"?>
<ds:datastoreItem xmlns:ds="http://schemas.openxmlformats.org/officeDocument/2006/customXml" ds:itemID="{8734E205-3E48-4B3C-B36D-BEB2E7E50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3c0b0-4a6a-48ba-ad0f-9ff370c8698f"/>
    <ds:schemaRef ds:uri="9c727ac1-79d1-40d4-8b87-69dc90160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8F803-4DE0-4AC5-A5F5-3C517106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2391</Words>
  <Characters>16040</Characters>
  <Application>Microsoft Office Word</Application>
  <DocSecurity>0</DocSecurity>
  <Lines>133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FACSIMILE RICHIESTA EQUIVALENZA.doc</vt:lpstr>
    </vt:vector>
  </TitlesOfParts>
  <Company/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FACSIMILE RICHIESTA EQUIVALENZA.doc</dc:title>
  <dc:subject/>
  <dc:creator>ragi</dc:creator>
  <cp:keywords/>
  <dc:description/>
  <cp:lastModifiedBy>SOTGIU Silvia Giovanna</cp:lastModifiedBy>
  <cp:revision>80</cp:revision>
  <dcterms:created xsi:type="dcterms:W3CDTF">2025-04-04T10:25:00Z</dcterms:created>
  <dcterms:modified xsi:type="dcterms:W3CDTF">2025-04-04T10:54:00Z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f5297db8e6b6b62d1175006e5a0232e0b4dde7e90a6ae6c9735b52f2de8b6168</vt:lpwstr>
  </property>
  <property fmtid="{D5CDD505-2E9C-101B-9397-08002B2CF9AE}" pid="3" name="ContentTypeId">
    <vt:lpwstr>0x010100856A09C5BF5D4A4EA9175334745061AD</vt:lpwstr>
  </property>
</Properties>
</file>