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A28C3" w14:textId="16BB8ECA" w:rsidR="00B07CD6" w:rsidRPr="00361AF0" w:rsidRDefault="001C4D1A" w:rsidP="001C4D1A">
      <w:pPr>
        <w:pStyle w:val="Corpotesto"/>
        <w:rPr>
          <w:rFonts w:ascii="Arial" w:hAnsi="Arial" w:cs="Arial"/>
        </w:rPr>
      </w:pPr>
      <w:r w:rsidRPr="00361AF0">
        <w:rPr>
          <w:rFonts w:ascii="Arial" w:hAnsi="Arial" w:cs="Arial"/>
        </w:rPr>
        <w:tab/>
      </w:r>
      <w:r w:rsidRPr="00361AF0">
        <w:rPr>
          <w:rFonts w:ascii="Arial" w:hAnsi="Arial" w:cs="Arial"/>
        </w:rPr>
        <w:tab/>
      </w:r>
      <w:r w:rsidRPr="00361AF0">
        <w:rPr>
          <w:rFonts w:ascii="Arial" w:hAnsi="Arial" w:cs="Arial"/>
        </w:rPr>
        <w:tab/>
      </w:r>
      <w:r w:rsidRPr="00361AF0">
        <w:rPr>
          <w:rFonts w:ascii="Arial" w:hAnsi="Arial" w:cs="Arial"/>
        </w:rPr>
        <w:tab/>
      </w:r>
      <w:r w:rsidRPr="00361AF0">
        <w:rPr>
          <w:rFonts w:ascii="Arial" w:hAnsi="Arial" w:cs="Arial"/>
        </w:rPr>
        <w:tab/>
      </w:r>
      <w:r w:rsidRPr="00361AF0">
        <w:rPr>
          <w:rFonts w:ascii="Arial" w:hAnsi="Arial" w:cs="Arial"/>
        </w:rPr>
        <w:tab/>
      </w:r>
      <w:r w:rsidR="00673C03" w:rsidRPr="00361AF0">
        <w:rPr>
          <w:rFonts w:ascii="Arial" w:hAnsi="Arial" w:cs="Arial"/>
        </w:rPr>
        <w:tab/>
      </w:r>
      <w:r w:rsidR="00B07CD6" w:rsidRPr="00361AF0">
        <w:rPr>
          <w:rFonts w:ascii="Arial" w:hAnsi="Arial" w:cs="Arial"/>
        </w:rPr>
        <w:t xml:space="preserve">   </w:t>
      </w:r>
    </w:p>
    <w:p w14:paraId="2B9E7531" w14:textId="7957A596" w:rsidR="00E95B1D" w:rsidRPr="00D5745F" w:rsidRDefault="00B07CD6" w:rsidP="00E95B1D">
      <w:pPr>
        <w:pStyle w:val="DATA"/>
        <w:rPr>
          <w:rFonts w:ascii="Calibri" w:hAnsi="Calibri" w:cs="Calibri"/>
          <w:b/>
          <w:sz w:val="28"/>
          <w:szCs w:val="28"/>
        </w:rPr>
      </w:pPr>
      <w:r w:rsidRPr="00C86530">
        <w:rPr>
          <w:rFonts w:ascii="Arial" w:hAnsi="Arial" w:cs="Arial"/>
          <w:b/>
          <w:bCs/>
          <w:color w:val="17365D" w:themeColor="text2" w:themeShade="BF"/>
          <w:sz w:val="23"/>
          <w:szCs w:val="23"/>
        </w:rPr>
        <w:t xml:space="preserve">                                            </w:t>
      </w:r>
      <w:r w:rsidR="00E95B1D" w:rsidRPr="0080110F">
        <w:rPr>
          <w:rFonts w:ascii="Calibri" w:hAnsi="Calibri" w:cs="Calibri"/>
          <w:b/>
          <w:sz w:val="28"/>
          <w:szCs w:val="28"/>
        </w:rPr>
        <w:t>SCADENZA</w:t>
      </w:r>
      <w:r w:rsidR="00E95B1D" w:rsidRPr="00D5745F">
        <w:rPr>
          <w:rFonts w:ascii="Calibri" w:hAnsi="Calibri" w:cs="Calibri"/>
          <w:b/>
          <w:sz w:val="28"/>
          <w:szCs w:val="28"/>
        </w:rPr>
        <w:t xml:space="preserve">: </w:t>
      </w:r>
      <w:r w:rsidR="00E95B1D">
        <w:rPr>
          <w:rFonts w:ascii="Calibri" w:hAnsi="Calibri" w:cs="Calibri"/>
          <w:b/>
          <w:sz w:val="28"/>
          <w:szCs w:val="28"/>
        </w:rPr>
        <w:t>30 AGOSTO 2024, ORE 23:59</w:t>
      </w:r>
    </w:p>
    <w:p w14:paraId="7902914B" w14:textId="77777777" w:rsidR="00E95B1D" w:rsidRPr="00D5745F" w:rsidRDefault="00E95B1D" w:rsidP="00E95B1D">
      <w:pPr>
        <w:pStyle w:val="DATA"/>
        <w:rPr>
          <w:rFonts w:ascii="Calibri" w:hAnsi="Calibri" w:cs="Calibri"/>
          <w:color w:val="FF0000"/>
        </w:rPr>
      </w:pPr>
    </w:p>
    <w:p w14:paraId="551C15ED" w14:textId="2B2CA5D5" w:rsidR="00C41937" w:rsidRDefault="00C41937" w:rsidP="00C41937">
      <w:pPr>
        <w:tabs>
          <w:tab w:val="left" w:pos="0"/>
        </w:tabs>
        <w:adjustRightInd w:val="0"/>
        <w:ind w:right="-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3182095A" w14:textId="77777777" w:rsidR="00C41937" w:rsidRDefault="00C41937" w:rsidP="00C41937">
      <w:pPr>
        <w:tabs>
          <w:tab w:val="left" w:pos="0"/>
        </w:tabs>
        <w:adjustRightInd w:val="0"/>
        <w:ind w:right="-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</w:t>
      </w:r>
    </w:p>
    <w:p w14:paraId="64AD9CE2" w14:textId="77777777" w:rsidR="00C41937" w:rsidRDefault="00C41937" w:rsidP="00C41937">
      <w:pPr>
        <w:tabs>
          <w:tab w:val="left" w:pos="0"/>
        </w:tabs>
        <w:adjustRightInd w:val="0"/>
        <w:ind w:right="-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Allegato “A”</w:t>
      </w:r>
    </w:p>
    <w:p w14:paraId="7368661C" w14:textId="77777777" w:rsidR="00C41937" w:rsidRDefault="00C41937" w:rsidP="00C41937">
      <w:pPr>
        <w:adjustRightInd w:val="0"/>
        <w:ind w:right="-7"/>
        <w:jc w:val="both"/>
        <w:rPr>
          <w:rFonts w:ascii="Arial" w:hAnsi="Arial" w:cs="Arial"/>
          <w:sz w:val="20"/>
          <w:szCs w:val="20"/>
        </w:rPr>
      </w:pPr>
    </w:p>
    <w:p w14:paraId="0722427A" w14:textId="77777777" w:rsidR="00C41937" w:rsidRDefault="00C41937" w:rsidP="00C41937">
      <w:pPr>
        <w:adjustRightInd w:val="0"/>
        <w:ind w:right="-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Modello della domanda (in carta semplice)</w:t>
      </w:r>
    </w:p>
    <w:p w14:paraId="485CF100" w14:textId="77777777" w:rsidR="00C41937" w:rsidRDefault="00C41937" w:rsidP="00C41937">
      <w:pPr>
        <w:adjustRightInd w:val="0"/>
        <w:ind w:right="-7" w:firstLine="709"/>
        <w:jc w:val="both"/>
        <w:rPr>
          <w:rFonts w:ascii="Arial" w:hAnsi="Arial" w:cs="Arial"/>
          <w:sz w:val="20"/>
          <w:szCs w:val="20"/>
        </w:rPr>
      </w:pPr>
    </w:p>
    <w:p w14:paraId="30966D0F" w14:textId="77777777" w:rsidR="00C41937" w:rsidRDefault="00C41937" w:rsidP="00C41937">
      <w:pPr>
        <w:adjustRightInd w:val="0"/>
        <w:ind w:left="5528" w:right="-7" w:firstLine="1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Direttore del Dipartimento di Giurisprudenza</w:t>
      </w:r>
    </w:p>
    <w:p w14:paraId="15E2AD0C" w14:textId="77777777" w:rsidR="00C41937" w:rsidRDefault="00C41937" w:rsidP="00C41937">
      <w:pPr>
        <w:adjustRightInd w:val="0"/>
        <w:ind w:left="5392" w:right="-7" w:firstLine="2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Università degli Studi di Sassari</w:t>
      </w:r>
    </w:p>
    <w:p w14:paraId="34155B9C" w14:textId="77777777" w:rsidR="00C41937" w:rsidRDefault="00C41937" w:rsidP="00C41937">
      <w:pPr>
        <w:adjustRightInd w:val="0"/>
        <w:ind w:left="5256" w:right="-7" w:firstLine="4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Viale Mancini, 5</w:t>
      </w:r>
    </w:p>
    <w:p w14:paraId="326836A1" w14:textId="72E3EBEB" w:rsidR="00C41937" w:rsidRDefault="00C41937" w:rsidP="00C41937">
      <w:pPr>
        <w:adjustRightInd w:val="0"/>
        <w:ind w:left="4820" w:right="-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07100 Sassari</w:t>
      </w:r>
    </w:p>
    <w:p w14:paraId="630498DA" w14:textId="77777777" w:rsidR="00C41937" w:rsidRDefault="00C41937" w:rsidP="00C41937">
      <w:pPr>
        <w:adjustRightInd w:val="0"/>
        <w:ind w:right="-7"/>
        <w:jc w:val="both"/>
        <w:rPr>
          <w:rFonts w:ascii="Arial" w:hAnsi="Arial" w:cs="Arial"/>
          <w:sz w:val="20"/>
          <w:szCs w:val="20"/>
        </w:rPr>
      </w:pPr>
    </w:p>
    <w:p w14:paraId="4268BF48" w14:textId="77777777" w:rsidR="00C41937" w:rsidRDefault="00C41937" w:rsidP="00C41937">
      <w:pPr>
        <w:adjustRightInd w:val="0"/>
        <w:ind w:right="-7"/>
        <w:jc w:val="both"/>
        <w:rPr>
          <w:rFonts w:ascii="Arial" w:hAnsi="Arial" w:cs="Arial"/>
          <w:sz w:val="20"/>
          <w:szCs w:val="20"/>
        </w:rPr>
      </w:pPr>
    </w:p>
    <w:p w14:paraId="477F1010" w14:textId="77777777" w:rsidR="00C41937" w:rsidRDefault="00C41937" w:rsidP="00C41937">
      <w:pPr>
        <w:adjustRightInd w:val="0"/>
        <w:spacing w:line="276" w:lineRule="auto"/>
        <w:ind w:right="-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.………….…………..… nato/a 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.…………...…………….….. il 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 residente in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……………………………………………... (provincia di ………………) via 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.… n 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cap</w:t>
      </w:r>
      <w:proofErr w:type="spellEnd"/>
      <w:r>
        <w:rPr>
          <w:rFonts w:ascii="Arial" w:hAnsi="Arial" w:cs="Arial"/>
          <w:sz w:val="20"/>
          <w:szCs w:val="20"/>
        </w:rPr>
        <w:t>…………., codice fiscale ………………………………….….……………………………………………………….</w:t>
      </w:r>
    </w:p>
    <w:p w14:paraId="709806A8" w14:textId="77777777" w:rsidR="00C41937" w:rsidRDefault="00C41937" w:rsidP="00C41937">
      <w:pPr>
        <w:adjustRightInd w:val="0"/>
        <w:spacing w:line="276" w:lineRule="auto"/>
        <w:ind w:right="-7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num</w:t>
      </w:r>
      <w:proofErr w:type="spellEnd"/>
      <w:r>
        <w:rPr>
          <w:rFonts w:ascii="Arial" w:hAnsi="Arial" w:cs="Arial"/>
          <w:sz w:val="20"/>
          <w:szCs w:val="20"/>
        </w:rPr>
        <w:t>. Telefono/Cellulare……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b/>
          <w:bCs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 xml:space="preserve"> ……………………………….</w:t>
      </w:r>
    </w:p>
    <w:p w14:paraId="13445ADD" w14:textId="77777777" w:rsidR="00C41937" w:rsidRDefault="00C41937" w:rsidP="00C41937">
      <w:pPr>
        <w:adjustRightInd w:val="0"/>
        <w:ind w:right="-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PEC …………………………………………………………………………………………………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405E7F44" w14:textId="77777777" w:rsidR="00C41937" w:rsidRDefault="00C41937" w:rsidP="00C41937">
      <w:pPr>
        <w:adjustRightInd w:val="0"/>
        <w:ind w:right="-7"/>
        <w:jc w:val="both"/>
        <w:rPr>
          <w:rFonts w:ascii="Arial" w:hAnsi="Arial" w:cs="Arial"/>
          <w:sz w:val="20"/>
          <w:szCs w:val="20"/>
        </w:rPr>
      </w:pPr>
    </w:p>
    <w:p w14:paraId="04452946" w14:textId="77777777" w:rsidR="00C41937" w:rsidRDefault="00C41937" w:rsidP="00C41937">
      <w:pPr>
        <w:adjustRightInd w:val="0"/>
        <w:ind w:right="-7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chiede</w:t>
      </w:r>
    </w:p>
    <w:p w14:paraId="6C4D268A" w14:textId="77777777" w:rsidR="00C41937" w:rsidRDefault="00C41937" w:rsidP="00C41937">
      <w:pPr>
        <w:adjustRightInd w:val="0"/>
        <w:ind w:right="-7"/>
        <w:jc w:val="both"/>
        <w:rPr>
          <w:rFonts w:ascii="Arial" w:hAnsi="Arial" w:cs="Arial"/>
          <w:b/>
          <w:bCs/>
          <w:sz w:val="20"/>
          <w:szCs w:val="20"/>
        </w:rPr>
      </w:pPr>
    </w:p>
    <w:p w14:paraId="66CC5A3E" w14:textId="6745B039" w:rsidR="00C41937" w:rsidRDefault="00C41937" w:rsidP="00C41937">
      <w:pPr>
        <w:adjustRightInd w:val="0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partecipare alla procedura comparativa pubblica, per titoli e colloquio, per l’individuazione di n. 1 collaboratore cui conferire,</w:t>
      </w:r>
      <w:r w:rsidRPr="00C41937">
        <w:rPr>
          <w:rFonts w:ascii="Calibri" w:eastAsia="Arial Unicode MS" w:hAnsi="Calibri" w:cs="Calibri"/>
          <w:lang w:eastAsia="ar-SA"/>
        </w:rPr>
        <w:t xml:space="preserve"> </w:t>
      </w:r>
      <w:r w:rsidRPr="00E95B1D">
        <w:rPr>
          <w:rFonts w:ascii="Calibri" w:eastAsia="Arial Unicode MS" w:hAnsi="Calibri" w:cs="Calibri"/>
          <w:lang w:eastAsia="ar-SA"/>
        </w:rPr>
        <w:t xml:space="preserve">nell’ambito del PRIN-BANDO 2022 PNRR – codice progetto </w:t>
      </w:r>
      <w:r w:rsidRPr="00E95B1D">
        <w:rPr>
          <w:rFonts w:ascii="Calibri" w:hAnsi="Calibri" w:cs="Calibri"/>
          <w:shd w:val="clear" w:color="auto" w:fill="FFFFFF"/>
        </w:rPr>
        <w:t>P20223YWLR</w:t>
      </w:r>
      <w:r w:rsidRPr="00E95B1D">
        <w:rPr>
          <w:rFonts w:ascii="Calibri" w:eastAsia="Arial Unicode MS" w:hAnsi="Calibri" w:cs="Calibri"/>
          <w:lang w:eastAsia="ar-SA"/>
        </w:rPr>
        <w:t xml:space="preserve"> – CUP J53D23017630 001, dal titolo: </w:t>
      </w:r>
      <w:r w:rsidRPr="00E95B1D">
        <w:rPr>
          <w:rFonts w:ascii="Calibri" w:hAnsi="Calibri" w:cs="Calibri"/>
          <w:lang w:eastAsia="ar-SA"/>
        </w:rPr>
        <w:t>“</w:t>
      </w:r>
      <w:r w:rsidRPr="00E95B1D">
        <w:rPr>
          <w:rFonts w:ascii="Calibri" w:eastAsiaTheme="minorHAnsi" w:hAnsi="Calibri" w:cs="Calibri"/>
        </w:rPr>
        <w:t>HUMAN WELL-BEING IN THE YEARS OF EXTRAORDINARY INTERVENTIONS IN THE SOUTH OF ITALY: HISTORICAL RESEARCH, CARTOGRAPHIC REPRESENTATION AND ECONOMIC IMPACT (1950-1992)”</w:t>
      </w:r>
      <w:r w:rsidRPr="00E95B1D">
        <w:rPr>
          <w:rFonts w:ascii="Calibri" w:eastAsia="Arial Unicode MS" w:hAnsi="Calibri" w:cs="Calibri"/>
          <w:lang w:eastAsia="ar-SA"/>
        </w:rPr>
        <w:t xml:space="preserve"> un incarico individuale con contratto di lavoro autonomo per la costruzione di un sistema informativo geografico</w:t>
      </w:r>
      <w:r>
        <w:rPr>
          <w:rFonts w:ascii="Calibri" w:eastAsia="Arial Unicode MS" w:hAnsi="Calibri" w:cs="Calibri"/>
          <w:lang w:eastAsia="ar-SA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8AEDBC2" w14:textId="77777777" w:rsidR="00C41937" w:rsidRDefault="00C41937" w:rsidP="00C41937">
      <w:pPr>
        <w:tabs>
          <w:tab w:val="left" w:pos="720"/>
        </w:tabs>
        <w:adjustRightInd w:val="0"/>
        <w:ind w:right="-89"/>
        <w:jc w:val="both"/>
        <w:rPr>
          <w:rFonts w:ascii="Arial" w:hAnsi="Arial" w:cs="Arial"/>
          <w:sz w:val="20"/>
          <w:szCs w:val="20"/>
        </w:rPr>
      </w:pPr>
    </w:p>
    <w:p w14:paraId="77317624" w14:textId="2651CCDB" w:rsidR="00C41937" w:rsidRDefault="00C41937" w:rsidP="00C41937">
      <w:pPr>
        <w:tabs>
          <w:tab w:val="left" w:pos="720"/>
        </w:tabs>
        <w:adjustRightInd w:val="0"/>
        <w:ind w:right="-8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Responsabile scientifico: </w:t>
      </w:r>
      <w:r>
        <w:rPr>
          <w:rFonts w:ascii="Arial" w:hAnsi="Arial" w:cs="Arial"/>
          <w:sz w:val="20"/>
          <w:szCs w:val="20"/>
        </w:rPr>
        <w:t xml:space="preserve">Prof. </w:t>
      </w:r>
      <w:r>
        <w:rPr>
          <w:rFonts w:ascii="Arial" w:hAnsi="Arial" w:cs="Arial"/>
          <w:sz w:val="20"/>
          <w:szCs w:val="20"/>
        </w:rPr>
        <w:t>Salvatore Mura</w:t>
      </w:r>
      <w:r>
        <w:rPr>
          <w:rFonts w:ascii="Arial" w:hAnsi="Arial" w:cs="Arial"/>
          <w:sz w:val="20"/>
          <w:szCs w:val="20"/>
        </w:rPr>
        <w:t>.</w:t>
      </w:r>
    </w:p>
    <w:p w14:paraId="3F8E4D05" w14:textId="77777777" w:rsidR="00C41937" w:rsidRDefault="00C41937" w:rsidP="00C41937">
      <w:pPr>
        <w:adjustRightInd w:val="0"/>
        <w:ind w:right="-7"/>
        <w:jc w:val="both"/>
        <w:rPr>
          <w:rFonts w:ascii="Arial" w:hAnsi="Arial" w:cs="Arial"/>
          <w:sz w:val="20"/>
          <w:szCs w:val="20"/>
        </w:rPr>
      </w:pPr>
    </w:p>
    <w:p w14:paraId="512DA217" w14:textId="77777777" w:rsidR="00C41937" w:rsidRDefault="00C41937" w:rsidP="00C41937">
      <w:pPr>
        <w:adjustRightInd w:val="0"/>
        <w:ind w:right="-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fine, ai sensi degli artt. 46 e 76 del D.P.R. n. 445/00 e consapevole che le dichiarazioni mendaci sono punite ai sensi del codice penale e delle leggi speciali in materia,</w:t>
      </w:r>
    </w:p>
    <w:p w14:paraId="5EB02E0F" w14:textId="77777777" w:rsidR="00C41937" w:rsidRDefault="00C41937" w:rsidP="00C41937">
      <w:pPr>
        <w:adjustRightInd w:val="0"/>
        <w:ind w:right="-7"/>
        <w:jc w:val="both"/>
        <w:rPr>
          <w:rFonts w:ascii="Arial" w:hAnsi="Arial" w:cs="Arial"/>
          <w:b/>
          <w:bCs/>
          <w:sz w:val="20"/>
          <w:szCs w:val="20"/>
        </w:rPr>
      </w:pPr>
    </w:p>
    <w:p w14:paraId="27E3F042" w14:textId="77777777" w:rsidR="00C41937" w:rsidRDefault="00C41937" w:rsidP="00C41937">
      <w:pPr>
        <w:adjustRightInd w:val="0"/>
        <w:ind w:right="-7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</w:t>
      </w:r>
    </w:p>
    <w:p w14:paraId="6E84E2A6" w14:textId="77777777" w:rsidR="00C41937" w:rsidRDefault="00C41937" w:rsidP="00C41937">
      <w:pPr>
        <w:adjustRightInd w:val="0"/>
        <w:ind w:right="-7"/>
        <w:jc w:val="both"/>
        <w:rPr>
          <w:rFonts w:ascii="Arial" w:hAnsi="Arial" w:cs="Arial"/>
          <w:sz w:val="20"/>
          <w:szCs w:val="20"/>
        </w:rPr>
      </w:pPr>
    </w:p>
    <w:p w14:paraId="7AF7EFDD" w14:textId="77777777" w:rsidR="00C41937" w:rsidRDefault="00C41937" w:rsidP="00C41937">
      <w:pPr>
        <w:numPr>
          <w:ilvl w:val="0"/>
          <w:numId w:val="32"/>
        </w:numPr>
        <w:tabs>
          <w:tab w:val="left" w:pos="426"/>
          <w:tab w:val="left" w:pos="720"/>
        </w:tabs>
        <w:adjustRightInd w:val="0"/>
        <w:ind w:right="-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possesso della cittadinanza 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…....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14:paraId="14B9F157" w14:textId="77777777" w:rsidR="00C41937" w:rsidRDefault="00C41937" w:rsidP="00C41937">
      <w:pPr>
        <w:numPr>
          <w:ilvl w:val="0"/>
          <w:numId w:val="32"/>
        </w:numPr>
        <w:tabs>
          <w:tab w:val="left" w:pos="426"/>
          <w:tab w:val="left" w:pos="720"/>
        </w:tabs>
        <w:adjustRightInd w:val="0"/>
        <w:ind w:right="-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godere dei diritti civili e politici (se non cittadino italiano, anche nello stato di appartenenza o di provenienza);</w:t>
      </w:r>
    </w:p>
    <w:p w14:paraId="3C6C5A6B" w14:textId="77777777" w:rsidR="00C41937" w:rsidRDefault="00C41937" w:rsidP="00C41937">
      <w:pPr>
        <w:numPr>
          <w:ilvl w:val="0"/>
          <w:numId w:val="32"/>
        </w:numPr>
        <w:tabs>
          <w:tab w:val="left" w:pos="426"/>
          <w:tab w:val="left" w:pos="720"/>
        </w:tabs>
        <w:adjustRightInd w:val="0"/>
        <w:ind w:right="-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iscritto nelle liste elettorali del comune di…………………………………………………………...; </w:t>
      </w:r>
    </w:p>
    <w:p w14:paraId="23D57D1C" w14:textId="77777777" w:rsidR="00C41937" w:rsidRDefault="00C41937" w:rsidP="00C41937">
      <w:pPr>
        <w:numPr>
          <w:ilvl w:val="0"/>
          <w:numId w:val="32"/>
        </w:numPr>
        <w:tabs>
          <w:tab w:val="left" w:pos="720"/>
        </w:tabs>
        <w:adjustRightInd w:val="0"/>
        <w:ind w:right="-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non aver riportato condanne penali </w:t>
      </w:r>
      <w:r>
        <w:rPr>
          <w:rFonts w:ascii="Arial" w:hAnsi="Arial" w:cs="Arial"/>
          <w:b/>
          <w:bCs/>
          <w:sz w:val="20"/>
          <w:szCs w:val="20"/>
        </w:rPr>
        <w:t>ovvero</w:t>
      </w:r>
      <w:r>
        <w:rPr>
          <w:rFonts w:ascii="Arial" w:hAnsi="Arial" w:cs="Arial"/>
          <w:sz w:val="20"/>
          <w:szCs w:val="20"/>
        </w:rPr>
        <w:t xml:space="preserve"> di aver riportato le seguenti condanne penali………………………………………………………………………………………………………… (indicare gli estremi delle relative sentenze, e gli eventuali procedimenti penali pendenti a carico);</w:t>
      </w:r>
    </w:p>
    <w:p w14:paraId="502D6487" w14:textId="77777777" w:rsidR="00C41937" w:rsidRDefault="00C41937" w:rsidP="00C41937">
      <w:pPr>
        <w:numPr>
          <w:ilvl w:val="0"/>
          <w:numId w:val="32"/>
        </w:numPr>
        <w:tabs>
          <w:tab w:val="left" w:pos="720"/>
        </w:tabs>
        <w:adjustRightInd w:val="0"/>
        <w:ind w:right="-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non essere stato destituito o dispensato dall'impiego presso una Pubblica Amministrazione per persistente insufficiente rendimento, ovvero di non essere stato dichiarato decaduto da un impiego statale, ai sensi dell'art. 127, primo comma, </w:t>
      </w:r>
      <w:proofErr w:type="spellStart"/>
      <w:r>
        <w:rPr>
          <w:rFonts w:ascii="Arial" w:hAnsi="Arial" w:cs="Arial"/>
          <w:sz w:val="20"/>
          <w:szCs w:val="20"/>
        </w:rPr>
        <w:t>lett</w:t>
      </w:r>
      <w:proofErr w:type="spellEnd"/>
      <w:r>
        <w:rPr>
          <w:rFonts w:ascii="Arial" w:hAnsi="Arial" w:cs="Arial"/>
          <w:sz w:val="20"/>
          <w:szCs w:val="20"/>
        </w:rPr>
        <w:t>. D) del D.P.R. 10 gennaio 1957, n. 3;</w:t>
      </w:r>
    </w:p>
    <w:p w14:paraId="78766236" w14:textId="77777777" w:rsidR="00C41937" w:rsidRDefault="00C41937" w:rsidP="00C41937">
      <w:pPr>
        <w:numPr>
          <w:ilvl w:val="0"/>
          <w:numId w:val="32"/>
        </w:numPr>
        <w:tabs>
          <w:tab w:val="left" w:pos="720"/>
        </w:tabs>
        <w:adjustRightInd w:val="0"/>
        <w:ind w:right="-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avere adeguata conoscenza della lingua italiana (solo per i candidati di cittadinanza diversa da quella italiana);</w:t>
      </w:r>
    </w:p>
    <w:p w14:paraId="70A2A348" w14:textId="77777777" w:rsidR="00C41937" w:rsidRDefault="00C41937" w:rsidP="00C41937">
      <w:pPr>
        <w:numPr>
          <w:ilvl w:val="0"/>
          <w:numId w:val="32"/>
        </w:numPr>
        <w:tabs>
          <w:tab w:val="left" w:pos="720"/>
        </w:tabs>
        <w:adjustRightInd w:val="0"/>
        <w:ind w:right="-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avere vincoli di parentela o di affinità fino al quarto grado compreso con un professore appartenente alla Struttura proponente ovvero con il Rettore, il Direttore Generale o con un componente del Consiglio di Amministrazione dell’Ateneo;</w:t>
      </w:r>
    </w:p>
    <w:p w14:paraId="2A5EF020" w14:textId="77777777" w:rsidR="00C41937" w:rsidRDefault="00C41937" w:rsidP="00C41937">
      <w:pPr>
        <w:numPr>
          <w:ilvl w:val="0"/>
          <w:numId w:val="32"/>
        </w:numPr>
        <w:tabs>
          <w:tab w:val="left" w:pos="720"/>
        </w:tabs>
        <w:adjustRightInd w:val="0"/>
        <w:ind w:right="-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non sussistono cause di incompatibilità e/o di esclusione dal concorso con riferimento a quanto indicato all’art. 2, comma 2 del bando;</w:t>
      </w:r>
    </w:p>
    <w:p w14:paraId="172ED5EB" w14:textId="77777777" w:rsidR="00C41937" w:rsidRDefault="00C41937" w:rsidP="00C41937">
      <w:pPr>
        <w:numPr>
          <w:ilvl w:val="0"/>
          <w:numId w:val="32"/>
        </w:numPr>
        <w:tabs>
          <w:tab w:val="left" w:pos="720"/>
        </w:tabs>
        <w:adjustRightInd w:val="0"/>
        <w:ind w:right="-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l’esistenza dei seguenti rapporti di lavoro ………………………………………………………………. (indicare se di tipo subordinato o autonomo, in corso di svolgimento);</w:t>
      </w:r>
    </w:p>
    <w:p w14:paraId="7AD14720" w14:textId="77777777" w:rsidR="00C41937" w:rsidRDefault="00C41937" w:rsidP="00C41937">
      <w:pPr>
        <w:numPr>
          <w:ilvl w:val="0"/>
          <w:numId w:val="32"/>
        </w:numPr>
        <w:tabs>
          <w:tab w:val="left" w:pos="720"/>
        </w:tabs>
        <w:adjustRightInd w:val="0"/>
        <w:ind w:right="-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possesso di uno o più dei titoli valutabili previsti dall’art. 3 del bando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49A27DA7" w14:textId="77777777" w:rsidR="00C41937" w:rsidRDefault="00C41937" w:rsidP="00C41937">
      <w:pPr>
        <w:tabs>
          <w:tab w:val="left" w:pos="720"/>
        </w:tabs>
        <w:adjustRightInd w:val="0"/>
        <w:ind w:left="360" w:right="-7"/>
        <w:jc w:val="both"/>
        <w:rPr>
          <w:rFonts w:ascii="Arial" w:hAnsi="Arial" w:cs="Arial"/>
          <w:sz w:val="20"/>
          <w:szCs w:val="20"/>
        </w:rPr>
      </w:pPr>
    </w:p>
    <w:p w14:paraId="79BB4036" w14:textId="77777777" w:rsidR="00C41937" w:rsidRDefault="00C41937" w:rsidP="00C41937">
      <w:pPr>
        <w:adjustRightInd w:val="0"/>
        <w:ind w:left="720" w:right="-7" w:hanging="4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    …………...………………………………………………………………………………………………..… </w:t>
      </w:r>
    </w:p>
    <w:p w14:paraId="1F9B61F0" w14:textId="77777777" w:rsidR="00C41937" w:rsidRDefault="00C41937" w:rsidP="00C41937">
      <w:pPr>
        <w:adjustRightInd w:val="0"/>
        <w:ind w:left="720" w:right="-7" w:hanging="4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    …………...………………………………………………………………………………………………..… </w:t>
      </w:r>
    </w:p>
    <w:p w14:paraId="2708F3A7" w14:textId="77777777" w:rsidR="00C41937" w:rsidRDefault="00C41937" w:rsidP="00C41937">
      <w:pPr>
        <w:adjustRightInd w:val="0"/>
        <w:ind w:left="720" w:right="-7" w:hanging="4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    …………...………………………………………………………………………………………………..… </w:t>
      </w:r>
    </w:p>
    <w:p w14:paraId="1D7821BD" w14:textId="77777777" w:rsidR="00C41937" w:rsidRDefault="00C41937" w:rsidP="00C41937">
      <w:pPr>
        <w:adjustRightInd w:val="0"/>
        <w:ind w:left="720" w:right="-7" w:hanging="4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    …………...………………………………………………………………………………………………..… </w:t>
      </w:r>
    </w:p>
    <w:p w14:paraId="24B321DC" w14:textId="77777777" w:rsidR="00C41937" w:rsidRDefault="00C41937" w:rsidP="00C41937">
      <w:pPr>
        <w:adjustRightInd w:val="0"/>
        <w:ind w:left="720" w:right="-7" w:hanging="4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    …………...………………………………………………………………………………………………..… </w:t>
      </w:r>
    </w:p>
    <w:p w14:paraId="0726B25E" w14:textId="77777777" w:rsidR="00C41937" w:rsidRDefault="00C41937" w:rsidP="00C41937">
      <w:pPr>
        <w:tabs>
          <w:tab w:val="left" w:pos="284"/>
        </w:tabs>
        <w:adjustRightInd w:val="0"/>
        <w:ind w:left="720" w:right="-8"/>
        <w:jc w:val="both"/>
        <w:rPr>
          <w:rFonts w:ascii="Arial" w:hAnsi="Arial" w:cs="Arial"/>
          <w:b/>
          <w:bCs/>
          <w:sz w:val="20"/>
          <w:szCs w:val="20"/>
        </w:rPr>
      </w:pPr>
    </w:p>
    <w:p w14:paraId="72957186" w14:textId="77777777" w:rsidR="00C41937" w:rsidRDefault="00C41937" w:rsidP="00C41937">
      <w:pPr>
        <w:numPr>
          <w:ilvl w:val="0"/>
          <w:numId w:val="33"/>
        </w:numPr>
        <w:tabs>
          <w:tab w:val="left" w:pos="720"/>
        </w:tabs>
        <w:adjustRightInd w:val="0"/>
        <w:ind w:right="-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fini del colloquio su Teams, dichiara che il suo indirizzo di posta elettronica è il seguente</w:t>
      </w:r>
      <w:r>
        <w:rPr>
          <w:rFonts w:ascii="Arial" w:hAnsi="Arial" w:cs="Arial"/>
          <w:b/>
          <w:bCs/>
          <w:sz w:val="20"/>
          <w:szCs w:val="20"/>
        </w:rPr>
        <w:t>: …………………………………………………………………………………………………………………</w:t>
      </w:r>
    </w:p>
    <w:p w14:paraId="6A31166A" w14:textId="77777777" w:rsidR="00C41937" w:rsidRDefault="00C41937" w:rsidP="00C41937">
      <w:pPr>
        <w:tabs>
          <w:tab w:val="left" w:pos="284"/>
        </w:tabs>
        <w:adjustRightInd w:val="0"/>
        <w:ind w:left="720" w:right="-8"/>
        <w:jc w:val="both"/>
        <w:rPr>
          <w:rFonts w:ascii="Arial" w:hAnsi="Arial" w:cs="Arial"/>
          <w:b/>
          <w:bCs/>
          <w:sz w:val="20"/>
          <w:szCs w:val="20"/>
        </w:rPr>
      </w:pPr>
    </w:p>
    <w:p w14:paraId="7835E0B5" w14:textId="77777777" w:rsidR="00C41937" w:rsidRDefault="00C41937" w:rsidP="00C41937">
      <w:pPr>
        <w:tabs>
          <w:tab w:val="left" w:pos="720"/>
        </w:tabs>
        <w:adjustRightInd w:val="0"/>
        <w:ind w:left="360" w:right="-7"/>
        <w:jc w:val="both"/>
        <w:rPr>
          <w:rFonts w:ascii="Arial" w:hAnsi="Arial" w:cs="Arial"/>
          <w:sz w:val="20"/>
          <w:szCs w:val="20"/>
        </w:rPr>
      </w:pPr>
    </w:p>
    <w:p w14:paraId="45FA77CA" w14:textId="77777777" w:rsidR="00C41937" w:rsidRDefault="00C41937" w:rsidP="00C41937">
      <w:pPr>
        <w:pStyle w:val="Paragrafoelenco"/>
        <w:numPr>
          <w:ilvl w:val="0"/>
          <w:numId w:val="34"/>
        </w:numPr>
        <w:tabs>
          <w:tab w:val="left" w:pos="720"/>
        </w:tabs>
        <w:adjustRightInd w:val="0"/>
        <w:ind w:right="-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eleggere quale recapito, agli effetti del bando di concorso, in ……………………….... </w:t>
      </w:r>
      <w:proofErr w:type="spellStart"/>
      <w:r>
        <w:rPr>
          <w:rFonts w:ascii="Arial" w:hAnsi="Arial" w:cs="Arial"/>
          <w:sz w:val="20"/>
          <w:szCs w:val="20"/>
        </w:rPr>
        <w:t>cap</w:t>
      </w:r>
      <w:proofErr w:type="spellEnd"/>
      <w:r>
        <w:rPr>
          <w:rFonts w:ascii="Arial" w:hAnsi="Arial" w:cs="Arial"/>
          <w:sz w:val="20"/>
          <w:szCs w:val="20"/>
        </w:rPr>
        <w:t>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 via……………………………………………………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.………… n…………, (tel./e-mail/PEC……………………………………………………………………………………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………) riservandosi di comunicare tempestivamente a codesta Università ogni eventuale variazione del recapito medesimo.</w:t>
      </w:r>
    </w:p>
    <w:p w14:paraId="34D259EC" w14:textId="77777777" w:rsidR="00C41937" w:rsidRDefault="00C41937" w:rsidP="00C41937">
      <w:pPr>
        <w:pStyle w:val="Paragrafoelenco"/>
        <w:numPr>
          <w:ilvl w:val="0"/>
          <w:numId w:val="34"/>
        </w:numPr>
        <w:tabs>
          <w:tab w:val="left" w:pos="720"/>
        </w:tabs>
        <w:adjustRightInd w:val="0"/>
        <w:ind w:right="-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04D08EE6" w14:textId="77777777" w:rsidR="00C41937" w:rsidRDefault="00C41937" w:rsidP="00C41937">
      <w:pPr>
        <w:pStyle w:val="Paragrafoelenco"/>
        <w:numPr>
          <w:ilvl w:val="0"/>
          <w:numId w:val="34"/>
        </w:numPr>
        <w:tabs>
          <w:tab w:val="left" w:pos="720"/>
        </w:tabs>
        <w:adjustRightInd w:val="0"/>
        <w:ind w:right="-7"/>
        <w:contextualSpacing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sottoscritto, a conoscenza che, a</w:t>
      </w:r>
      <w:r>
        <w:rPr>
          <w:rFonts w:ascii="Arial" w:hAnsi="Arial" w:cs="Arial"/>
          <w:spacing w:val="-6"/>
          <w:kern w:val="2"/>
          <w:sz w:val="20"/>
          <w:szCs w:val="20"/>
        </w:rPr>
        <w:t xml:space="preserve"> norma della legge 12 novembre 2011, n. 183 (legge di stabilità 2012), art. 15 “</w:t>
      </w:r>
      <w:r>
        <w:rPr>
          <w:rFonts w:ascii="Arial" w:hAnsi="Arial" w:cs="Arial"/>
          <w:b/>
          <w:bCs/>
          <w:spacing w:val="-6"/>
          <w:kern w:val="2"/>
          <w:sz w:val="20"/>
          <w:szCs w:val="20"/>
        </w:rPr>
        <w:t>Le certificazioni rilasciate dalla pubblica amministrazione in ordine a stati, qualità personali e fatti sono valide e utilizzabili solo nei rapporti tra privati. Nei rapporti con gli organi della pubblica amministrazione e i gestori di pubblici servizi i certificati e gli atti di notorietà sono sempre sostituiti dalle dichiarazioni di cui agli articoli 46 e 47</w:t>
      </w:r>
      <w:r>
        <w:rPr>
          <w:rFonts w:ascii="Arial" w:hAnsi="Arial" w:cs="Arial"/>
          <w:spacing w:val="-6"/>
          <w:kern w:val="2"/>
          <w:sz w:val="20"/>
          <w:szCs w:val="20"/>
        </w:rPr>
        <w:t xml:space="preserve">”, </w:t>
      </w:r>
      <w:r>
        <w:rPr>
          <w:rFonts w:ascii="Arial" w:hAnsi="Arial" w:cs="Arial"/>
          <w:kern w:val="2"/>
          <w:sz w:val="20"/>
          <w:szCs w:val="20"/>
        </w:rPr>
        <w:t>allega alla presente domanda:</w:t>
      </w:r>
    </w:p>
    <w:p w14:paraId="5006D110" w14:textId="77777777" w:rsidR="00C41937" w:rsidRDefault="00C41937" w:rsidP="00C41937">
      <w:pPr>
        <w:pStyle w:val="Paragrafoelenco"/>
        <w:numPr>
          <w:ilvl w:val="0"/>
          <w:numId w:val="34"/>
        </w:numPr>
        <w:tabs>
          <w:tab w:val="left" w:pos="720"/>
        </w:tabs>
        <w:adjustRightInd w:val="0"/>
        <w:ind w:right="-7"/>
        <w:contextualSpacing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copia fotostatica del documento di riconoscimento e del codice fiscale;</w:t>
      </w:r>
    </w:p>
    <w:p w14:paraId="308F45E7" w14:textId="77777777" w:rsidR="00C41937" w:rsidRDefault="00C41937" w:rsidP="00C41937">
      <w:pPr>
        <w:pStyle w:val="Paragrafoelenco"/>
        <w:numPr>
          <w:ilvl w:val="0"/>
          <w:numId w:val="34"/>
        </w:numPr>
        <w:tabs>
          <w:tab w:val="left" w:pos="720"/>
        </w:tabs>
        <w:adjustRightInd w:val="0"/>
        <w:ind w:right="-7"/>
        <w:contextualSpacing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curriculum datato e sottoscritto della propria attività scientifica e didattica;</w:t>
      </w:r>
    </w:p>
    <w:p w14:paraId="037988C3" w14:textId="77777777" w:rsidR="00C41937" w:rsidRDefault="00C41937" w:rsidP="00C41937">
      <w:pPr>
        <w:pStyle w:val="Paragrafoelenco"/>
        <w:numPr>
          <w:ilvl w:val="0"/>
          <w:numId w:val="34"/>
        </w:numPr>
        <w:tabs>
          <w:tab w:val="left" w:pos="720"/>
        </w:tabs>
        <w:adjustRightInd w:val="0"/>
        <w:ind w:right="-7"/>
        <w:contextualSpacing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documenti e titoli (in originale o copia autenticata o autocertificati in base agli allegati “B” </w:t>
      </w:r>
      <w:proofErr w:type="gramStart"/>
      <w:r>
        <w:rPr>
          <w:rFonts w:ascii="Arial" w:hAnsi="Arial" w:cs="Arial"/>
          <w:kern w:val="2"/>
          <w:sz w:val="20"/>
          <w:szCs w:val="20"/>
        </w:rPr>
        <w:t>e “</w:t>
      </w:r>
      <w:proofErr w:type="gramEnd"/>
      <w:r>
        <w:rPr>
          <w:rFonts w:ascii="Arial" w:hAnsi="Arial" w:cs="Arial"/>
          <w:kern w:val="2"/>
          <w:sz w:val="20"/>
          <w:szCs w:val="20"/>
        </w:rPr>
        <w:t>C”) ritenuti utili ai fini della valutazione comparativa e relativo elenco, datato e firmato;</w:t>
      </w:r>
    </w:p>
    <w:p w14:paraId="68804C25" w14:textId="77777777" w:rsidR="00C41937" w:rsidRDefault="00C41937" w:rsidP="00C41937">
      <w:pPr>
        <w:pStyle w:val="Paragrafoelenco"/>
        <w:numPr>
          <w:ilvl w:val="0"/>
          <w:numId w:val="34"/>
        </w:numPr>
        <w:tabs>
          <w:tab w:val="left" w:pos="720"/>
        </w:tabs>
        <w:adjustRightInd w:val="0"/>
        <w:ind w:right="-7"/>
        <w:contextualSpacing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eventuale documentazione di equipollenza/equivalenza da cui risultino gli estremi del provvedimento che attesta l’avvenuto riconoscimento in Italia, ai sensi della normativa vigente, del titolo di studio conseguito all’estero </w:t>
      </w:r>
      <w:r>
        <w:rPr>
          <w:rFonts w:ascii="Arial" w:hAnsi="Arial" w:cs="Arial"/>
          <w:kern w:val="2"/>
          <w:sz w:val="20"/>
          <w:szCs w:val="20"/>
          <w:u w:val="single"/>
        </w:rPr>
        <w:t>ovvero, in alternativa, la richiesta di equivalenza</w:t>
      </w:r>
      <w:r>
        <w:rPr>
          <w:rFonts w:ascii="Arial" w:hAnsi="Arial" w:cs="Arial"/>
          <w:b/>
          <w:bCs/>
          <w:kern w:val="2"/>
          <w:sz w:val="20"/>
          <w:szCs w:val="20"/>
        </w:rPr>
        <w:t xml:space="preserve"> (ammissione alla selezione con</w:t>
      </w:r>
      <w:r>
        <w:rPr>
          <w:rFonts w:ascii="Arial" w:hAnsi="Arial" w:cs="Arial"/>
          <w:kern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kern w:val="2"/>
          <w:sz w:val="20"/>
          <w:szCs w:val="20"/>
        </w:rPr>
        <w:t>riserva)</w:t>
      </w:r>
      <w:r>
        <w:rPr>
          <w:rFonts w:ascii="Arial" w:hAnsi="Arial" w:cs="Arial"/>
          <w:kern w:val="2"/>
          <w:sz w:val="20"/>
          <w:szCs w:val="20"/>
        </w:rPr>
        <w:t>.</w:t>
      </w:r>
    </w:p>
    <w:p w14:paraId="1CF62732" w14:textId="77777777" w:rsidR="00C41937" w:rsidRDefault="00C41937" w:rsidP="00C41937">
      <w:pPr>
        <w:adjustRightInd w:val="0"/>
        <w:ind w:left="720" w:right="-7"/>
        <w:jc w:val="both"/>
        <w:rPr>
          <w:rFonts w:ascii="Arial" w:hAnsi="Arial" w:cs="Arial"/>
          <w:kern w:val="2"/>
          <w:sz w:val="20"/>
          <w:szCs w:val="20"/>
        </w:rPr>
      </w:pPr>
    </w:p>
    <w:p w14:paraId="2A4A7764" w14:textId="77777777" w:rsidR="00C41937" w:rsidRDefault="00C41937" w:rsidP="00C41937">
      <w:pPr>
        <w:tabs>
          <w:tab w:val="left" w:pos="0"/>
        </w:tabs>
        <w:adjustRightInd w:val="0"/>
        <w:ind w:right="-8"/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05D30316" w14:textId="77777777" w:rsidR="00C41937" w:rsidRDefault="00C41937" w:rsidP="00C41937">
      <w:pPr>
        <w:adjustRightInd w:val="0"/>
        <w:ind w:right="-7" w:firstLine="708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_l_ </w:t>
      </w:r>
      <w:proofErr w:type="spellStart"/>
      <w:r>
        <w:rPr>
          <w:rFonts w:ascii="Arial" w:hAnsi="Arial" w:cs="Arial"/>
          <w:kern w:val="2"/>
          <w:sz w:val="20"/>
          <w:szCs w:val="20"/>
        </w:rPr>
        <w:t>sottoscritt</w:t>
      </w:r>
      <w:proofErr w:type="spellEnd"/>
      <w:r>
        <w:rPr>
          <w:rFonts w:ascii="Arial" w:hAnsi="Arial" w:cs="Arial"/>
          <w:kern w:val="2"/>
          <w:sz w:val="20"/>
          <w:szCs w:val="20"/>
        </w:rPr>
        <w:t xml:space="preserve">_ dichiara inoltre di essere </w:t>
      </w:r>
      <w:proofErr w:type="spellStart"/>
      <w:r>
        <w:rPr>
          <w:rFonts w:ascii="Arial" w:hAnsi="Arial" w:cs="Arial"/>
          <w:kern w:val="2"/>
          <w:sz w:val="20"/>
          <w:szCs w:val="20"/>
        </w:rPr>
        <w:t>informat</w:t>
      </w:r>
      <w:proofErr w:type="spellEnd"/>
      <w:r>
        <w:rPr>
          <w:rFonts w:ascii="Arial" w:hAnsi="Arial" w:cs="Arial"/>
          <w:kern w:val="2"/>
          <w:sz w:val="20"/>
          <w:szCs w:val="20"/>
        </w:rPr>
        <w:t>_ che, nel rispetto della disciplina di cui al Regolamento UE 2016/679, i dati personali sensibili e giudiziari sono trattati dall’Università degli Studi di Sassari ai sensi della normativa vigente.</w:t>
      </w:r>
    </w:p>
    <w:p w14:paraId="0B2A089C" w14:textId="77777777" w:rsidR="00C41937" w:rsidRDefault="00C41937" w:rsidP="00C41937">
      <w:pPr>
        <w:adjustRightInd w:val="0"/>
        <w:ind w:right="-7" w:firstLine="708"/>
        <w:jc w:val="both"/>
        <w:rPr>
          <w:rFonts w:ascii="Arial" w:hAnsi="Arial" w:cs="Arial"/>
          <w:kern w:val="2"/>
          <w:sz w:val="20"/>
          <w:szCs w:val="20"/>
        </w:rPr>
      </w:pPr>
    </w:p>
    <w:p w14:paraId="66990330" w14:textId="77777777" w:rsidR="00C41937" w:rsidRDefault="00C41937" w:rsidP="00C41937">
      <w:pPr>
        <w:adjustRightInd w:val="0"/>
        <w:ind w:right="-7" w:firstLine="360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Data…………………</w:t>
      </w:r>
      <w:proofErr w:type="gramStart"/>
      <w:r>
        <w:rPr>
          <w:rFonts w:ascii="Arial" w:hAnsi="Arial" w:cs="Arial"/>
          <w:kern w:val="2"/>
          <w:sz w:val="20"/>
          <w:szCs w:val="20"/>
        </w:rPr>
        <w:t>…….</w:t>
      </w:r>
      <w:proofErr w:type="gramEnd"/>
      <w:r>
        <w:rPr>
          <w:rFonts w:ascii="Arial" w:hAnsi="Arial" w:cs="Arial"/>
          <w:kern w:val="2"/>
          <w:sz w:val="20"/>
          <w:szCs w:val="20"/>
        </w:rPr>
        <w:t>.</w:t>
      </w:r>
    </w:p>
    <w:p w14:paraId="171C4353" w14:textId="77777777" w:rsidR="00C41937" w:rsidRDefault="00C41937" w:rsidP="00C41937">
      <w:pPr>
        <w:adjustRightInd w:val="0"/>
        <w:ind w:left="6372" w:right="-7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.………………………………...</w:t>
      </w:r>
    </w:p>
    <w:p w14:paraId="324F766F" w14:textId="77777777" w:rsidR="00C41937" w:rsidRDefault="00C41937" w:rsidP="00C41937">
      <w:pPr>
        <w:adjustRightInd w:val="0"/>
        <w:ind w:left="6372" w:right="-7"/>
        <w:jc w:val="both"/>
        <w:rPr>
          <w:rFonts w:ascii="Arial" w:hAnsi="Arial" w:cs="Arial"/>
          <w:kern w:val="2"/>
          <w:sz w:val="20"/>
          <w:szCs w:val="20"/>
        </w:rPr>
      </w:pPr>
    </w:p>
    <w:p w14:paraId="2D7F4B67" w14:textId="77777777" w:rsidR="00C41937" w:rsidRDefault="00C41937" w:rsidP="00C41937">
      <w:pPr>
        <w:adjustRightInd w:val="0"/>
        <w:ind w:left="6372" w:right="-7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          (firma)</w:t>
      </w:r>
    </w:p>
    <w:p w14:paraId="077C8869" w14:textId="77777777" w:rsidR="00C41937" w:rsidRDefault="00C41937" w:rsidP="00C41937">
      <w:pPr>
        <w:adjustRightInd w:val="0"/>
        <w:ind w:right="-8"/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4F89DD64" w14:textId="77777777" w:rsidR="00C41937" w:rsidRDefault="00C41937" w:rsidP="00C41937">
      <w:pPr>
        <w:adjustRightInd w:val="0"/>
        <w:ind w:right="-8"/>
        <w:jc w:val="both"/>
        <w:rPr>
          <w:rFonts w:ascii="Arial" w:hAnsi="Arial" w:cs="Arial"/>
          <w:b/>
          <w:bCs/>
          <w:kern w:val="2"/>
          <w:sz w:val="20"/>
          <w:szCs w:val="20"/>
        </w:rPr>
      </w:pPr>
      <w:r>
        <w:rPr>
          <w:rFonts w:ascii="Arial" w:hAnsi="Arial" w:cs="Arial"/>
          <w:b/>
          <w:bCs/>
          <w:kern w:val="2"/>
          <w:sz w:val="20"/>
          <w:szCs w:val="20"/>
        </w:rPr>
        <w:tab/>
      </w:r>
      <w:r>
        <w:rPr>
          <w:rFonts w:ascii="Arial" w:hAnsi="Arial" w:cs="Arial"/>
          <w:b/>
          <w:bCs/>
          <w:kern w:val="2"/>
          <w:sz w:val="20"/>
          <w:szCs w:val="20"/>
        </w:rPr>
        <w:tab/>
      </w:r>
      <w:r>
        <w:rPr>
          <w:rFonts w:ascii="Arial" w:hAnsi="Arial" w:cs="Arial"/>
          <w:b/>
          <w:bCs/>
          <w:kern w:val="2"/>
          <w:sz w:val="20"/>
          <w:szCs w:val="20"/>
        </w:rPr>
        <w:tab/>
      </w:r>
      <w:r>
        <w:rPr>
          <w:rFonts w:ascii="Arial" w:hAnsi="Arial" w:cs="Arial"/>
          <w:b/>
          <w:bCs/>
          <w:kern w:val="2"/>
          <w:sz w:val="20"/>
          <w:szCs w:val="20"/>
        </w:rPr>
        <w:tab/>
      </w:r>
      <w:r>
        <w:rPr>
          <w:rFonts w:ascii="Arial" w:hAnsi="Arial" w:cs="Arial"/>
          <w:b/>
          <w:bCs/>
          <w:kern w:val="2"/>
          <w:sz w:val="20"/>
          <w:szCs w:val="20"/>
        </w:rPr>
        <w:tab/>
      </w:r>
    </w:p>
    <w:p w14:paraId="76FF1679" w14:textId="77777777" w:rsidR="00C41937" w:rsidRDefault="00C41937" w:rsidP="00C41937">
      <w:pPr>
        <w:adjustRightInd w:val="0"/>
        <w:ind w:right="-8"/>
        <w:jc w:val="both"/>
        <w:rPr>
          <w:rFonts w:ascii="Arial" w:hAnsi="Arial" w:cs="Arial"/>
          <w:b/>
          <w:bCs/>
          <w:kern w:val="2"/>
          <w:sz w:val="20"/>
          <w:szCs w:val="20"/>
        </w:rPr>
      </w:pPr>
      <w:r>
        <w:rPr>
          <w:rFonts w:ascii="Arial" w:hAnsi="Arial" w:cs="Arial"/>
          <w:b/>
          <w:bCs/>
          <w:kern w:val="2"/>
          <w:sz w:val="20"/>
          <w:szCs w:val="20"/>
        </w:rPr>
        <w:br w:type="page"/>
      </w:r>
    </w:p>
    <w:p w14:paraId="330E154C" w14:textId="77777777" w:rsidR="00C41937" w:rsidRDefault="00C41937" w:rsidP="00C41937">
      <w:pPr>
        <w:adjustRightInd w:val="0"/>
        <w:ind w:right="-8"/>
        <w:jc w:val="both"/>
        <w:rPr>
          <w:rFonts w:ascii="Arial" w:hAnsi="Arial" w:cs="Arial"/>
          <w:b/>
          <w:bCs/>
          <w:kern w:val="2"/>
          <w:sz w:val="20"/>
          <w:szCs w:val="20"/>
        </w:rPr>
      </w:pPr>
      <w:r>
        <w:rPr>
          <w:rFonts w:ascii="Arial" w:hAnsi="Arial" w:cs="Arial"/>
          <w:b/>
          <w:bCs/>
          <w:kern w:val="2"/>
          <w:sz w:val="20"/>
          <w:szCs w:val="20"/>
        </w:rPr>
        <w:lastRenderedPageBreak/>
        <w:tab/>
      </w:r>
      <w:r>
        <w:rPr>
          <w:rFonts w:ascii="Arial" w:hAnsi="Arial" w:cs="Arial"/>
          <w:b/>
          <w:bCs/>
          <w:kern w:val="2"/>
          <w:sz w:val="20"/>
          <w:szCs w:val="20"/>
        </w:rPr>
        <w:tab/>
      </w:r>
    </w:p>
    <w:p w14:paraId="3E53C978" w14:textId="77777777" w:rsidR="00C41937" w:rsidRDefault="00C41937" w:rsidP="00C41937">
      <w:pPr>
        <w:adjustRightInd w:val="0"/>
        <w:ind w:right="-8"/>
        <w:jc w:val="both"/>
        <w:rPr>
          <w:rFonts w:ascii="Arial" w:hAnsi="Arial" w:cs="Arial"/>
          <w:b/>
          <w:bCs/>
          <w:kern w:val="2"/>
          <w:sz w:val="20"/>
          <w:szCs w:val="20"/>
        </w:rPr>
      </w:pPr>
      <w:r>
        <w:rPr>
          <w:rFonts w:ascii="Arial" w:hAnsi="Arial" w:cs="Arial"/>
          <w:b/>
          <w:bCs/>
          <w:kern w:val="2"/>
          <w:sz w:val="20"/>
          <w:szCs w:val="20"/>
        </w:rPr>
        <w:tab/>
      </w:r>
      <w:r>
        <w:rPr>
          <w:rFonts w:ascii="Arial" w:hAnsi="Arial" w:cs="Arial"/>
          <w:b/>
          <w:bCs/>
          <w:kern w:val="2"/>
          <w:sz w:val="20"/>
          <w:szCs w:val="20"/>
        </w:rPr>
        <w:tab/>
      </w:r>
      <w:r>
        <w:rPr>
          <w:rFonts w:ascii="Arial" w:hAnsi="Arial" w:cs="Arial"/>
          <w:b/>
          <w:bCs/>
          <w:kern w:val="2"/>
          <w:sz w:val="20"/>
          <w:szCs w:val="20"/>
        </w:rPr>
        <w:tab/>
      </w:r>
      <w:r>
        <w:rPr>
          <w:rFonts w:ascii="Arial" w:hAnsi="Arial" w:cs="Arial"/>
          <w:b/>
          <w:bCs/>
          <w:kern w:val="2"/>
          <w:sz w:val="20"/>
          <w:szCs w:val="20"/>
        </w:rPr>
        <w:tab/>
      </w:r>
      <w:r>
        <w:rPr>
          <w:rFonts w:ascii="Arial" w:hAnsi="Arial" w:cs="Arial"/>
          <w:b/>
          <w:bCs/>
          <w:kern w:val="2"/>
          <w:sz w:val="20"/>
          <w:szCs w:val="20"/>
        </w:rPr>
        <w:tab/>
      </w:r>
      <w:r>
        <w:rPr>
          <w:rFonts w:ascii="Arial" w:hAnsi="Arial" w:cs="Arial"/>
          <w:b/>
          <w:bCs/>
          <w:kern w:val="2"/>
          <w:sz w:val="20"/>
          <w:szCs w:val="20"/>
        </w:rPr>
        <w:tab/>
      </w:r>
      <w:r>
        <w:rPr>
          <w:rFonts w:ascii="Arial" w:hAnsi="Arial" w:cs="Arial"/>
          <w:b/>
          <w:bCs/>
          <w:kern w:val="2"/>
          <w:sz w:val="20"/>
          <w:szCs w:val="20"/>
        </w:rPr>
        <w:tab/>
      </w:r>
      <w:r>
        <w:rPr>
          <w:rFonts w:ascii="Arial" w:hAnsi="Arial" w:cs="Arial"/>
          <w:b/>
          <w:bCs/>
          <w:kern w:val="2"/>
          <w:sz w:val="20"/>
          <w:szCs w:val="20"/>
        </w:rPr>
        <w:tab/>
      </w:r>
      <w:r>
        <w:rPr>
          <w:rFonts w:ascii="Arial" w:hAnsi="Arial" w:cs="Arial"/>
          <w:b/>
          <w:bCs/>
          <w:kern w:val="2"/>
          <w:sz w:val="20"/>
          <w:szCs w:val="20"/>
        </w:rPr>
        <w:tab/>
      </w:r>
      <w:r>
        <w:rPr>
          <w:rFonts w:ascii="Arial" w:hAnsi="Arial" w:cs="Arial"/>
          <w:b/>
          <w:bCs/>
          <w:kern w:val="2"/>
          <w:sz w:val="20"/>
          <w:szCs w:val="20"/>
        </w:rPr>
        <w:tab/>
      </w:r>
      <w:r>
        <w:rPr>
          <w:rFonts w:ascii="Arial" w:hAnsi="Arial" w:cs="Arial"/>
          <w:b/>
          <w:bCs/>
          <w:kern w:val="2"/>
          <w:sz w:val="20"/>
          <w:szCs w:val="20"/>
        </w:rPr>
        <w:tab/>
      </w:r>
      <w:r>
        <w:rPr>
          <w:rFonts w:ascii="Arial" w:hAnsi="Arial" w:cs="Arial"/>
          <w:b/>
          <w:bCs/>
          <w:kern w:val="2"/>
          <w:sz w:val="20"/>
          <w:szCs w:val="20"/>
        </w:rPr>
        <w:tab/>
        <w:t>Allegato “B”</w:t>
      </w:r>
    </w:p>
    <w:p w14:paraId="2F64D7A9" w14:textId="77777777" w:rsidR="00C41937" w:rsidRDefault="00C41937" w:rsidP="00C41937">
      <w:pPr>
        <w:adjustRightInd w:val="0"/>
        <w:ind w:right="-8"/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4AB24AC8" w14:textId="77777777" w:rsidR="00C41937" w:rsidRDefault="00C41937" w:rsidP="00C41937">
      <w:pPr>
        <w:adjustRightInd w:val="0"/>
        <w:ind w:right="-8"/>
        <w:jc w:val="center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DICHIARAZIONI SOSTITUTIVE DI CERTIFICAZIONI</w:t>
      </w:r>
    </w:p>
    <w:p w14:paraId="34EBB313" w14:textId="77777777" w:rsidR="00C41937" w:rsidRDefault="00C41937" w:rsidP="00C41937">
      <w:pPr>
        <w:adjustRightInd w:val="0"/>
        <w:ind w:right="-8"/>
        <w:jc w:val="center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(ART. 46 D.P.R. 445/00)</w:t>
      </w:r>
    </w:p>
    <w:p w14:paraId="5141A044" w14:textId="77777777" w:rsidR="00C41937" w:rsidRDefault="00C41937" w:rsidP="00C41937">
      <w:pPr>
        <w:adjustRightInd w:val="0"/>
        <w:ind w:right="-8"/>
        <w:jc w:val="center"/>
        <w:rPr>
          <w:rFonts w:ascii="Arial" w:hAnsi="Arial" w:cs="Arial"/>
          <w:kern w:val="2"/>
          <w:sz w:val="20"/>
          <w:szCs w:val="20"/>
        </w:rPr>
      </w:pPr>
    </w:p>
    <w:p w14:paraId="5DAE2BAA" w14:textId="77777777" w:rsidR="00C41937" w:rsidRDefault="00C41937" w:rsidP="00C41937">
      <w:pPr>
        <w:adjustRightInd w:val="0"/>
        <w:ind w:right="-8"/>
        <w:jc w:val="center"/>
        <w:rPr>
          <w:rFonts w:ascii="Arial" w:hAnsi="Arial" w:cs="Arial"/>
          <w:kern w:val="2"/>
          <w:sz w:val="20"/>
          <w:szCs w:val="20"/>
        </w:rPr>
      </w:pPr>
    </w:p>
    <w:p w14:paraId="7DCE0639" w14:textId="77777777" w:rsidR="00C41937" w:rsidRDefault="00C41937" w:rsidP="00C41937">
      <w:pPr>
        <w:adjustRightInd w:val="0"/>
        <w:ind w:right="-8"/>
        <w:jc w:val="center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DICHIARAZIONI SOSTITUTIVE DELL’ATTO DI NOTORIETÀ</w:t>
      </w:r>
    </w:p>
    <w:p w14:paraId="63D1C75E" w14:textId="77777777" w:rsidR="00C41937" w:rsidRDefault="00C41937" w:rsidP="00C41937">
      <w:pPr>
        <w:adjustRightInd w:val="0"/>
        <w:ind w:right="-8"/>
        <w:jc w:val="center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(ART. 47 D.P.R. 445/</w:t>
      </w:r>
      <w:proofErr w:type="gramStart"/>
      <w:r>
        <w:rPr>
          <w:rFonts w:ascii="Arial" w:hAnsi="Arial" w:cs="Arial"/>
          <w:kern w:val="2"/>
          <w:sz w:val="20"/>
          <w:szCs w:val="20"/>
        </w:rPr>
        <w:t>00 )</w:t>
      </w:r>
      <w:proofErr w:type="gramEnd"/>
    </w:p>
    <w:p w14:paraId="01DA5B5C" w14:textId="77777777" w:rsidR="00C41937" w:rsidRDefault="00C41937" w:rsidP="00C41937">
      <w:pPr>
        <w:adjustRightInd w:val="0"/>
        <w:ind w:right="-7"/>
        <w:jc w:val="both"/>
        <w:rPr>
          <w:rFonts w:ascii="Arial" w:hAnsi="Arial" w:cs="Arial"/>
          <w:kern w:val="2"/>
          <w:sz w:val="20"/>
          <w:szCs w:val="20"/>
        </w:rPr>
      </w:pPr>
    </w:p>
    <w:p w14:paraId="30EF95B7" w14:textId="77777777" w:rsidR="00C41937" w:rsidRDefault="00C41937" w:rsidP="00C41937">
      <w:pPr>
        <w:adjustRightInd w:val="0"/>
        <w:ind w:right="-7"/>
        <w:jc w:val="both"/>
        <w:rPr>
          <w:rFonts w:ascii="Arial" w:hAnsi="Arial" w:cs="Arial"/>
          <w:kern w:val="2"/>
          <w:sz w:val="20"/>
          <w:szCs w:val="20"/>
        </w:rPr>
      </w:pPr>
    </w:p>
    <w:p w14:paraId="724F5749" w14:textId="77777777" w:rsidR="00C41937" w:rsidRDefault="00C41937" w:rsidP="00C41937">
      <w:pPr>
        <w:adjustRightInd w:val="0"/>
        <w:spacing w:line="360" w:lineRule="auto"/>
        <w:ind w:right="-8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Il sottoscritto: </w:t>
      </w:r>
    </w:p>
    <w:p w14:paraId="68D47923" w14:textId="77777777" w:rsidR="00C41937" w:rsidRDefault="00C41937" w:rsidP="00C41937">
      <w:pPr>
        <w:adjustRightInd w:val="0"/>
        <w:spacing w:line="360" w:lineRule="auto"/>
        <w:ind w:right="-8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cognome _________________________________________________________________________</w:t>
      </w:r>
    </w:p>
    <w:p w14:paraId="3A382A07" w14:textId="77777777" w:rsidR="00C41937" w:rsidRDefault="00C41937" w:rsidP="00C41937">
      <w:pPr>
        <w:adjustRightInd w:val="0"/>
        <w:spacing w:line="360" w:lineRule="auto"/>
        <w:ind w:right="-8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nome _____________________________________________________________________________</w:t>
      </w:r>
    </w:p>
    <w:p w14:paraId="17B1211E" w14:textId="77777777" w:rsidR="00C41937" w:rsidRDefault="00C41937" w:rsidP="00C41937">
      <w:pPr>
        <w:adjustRightInd w:val="0"/>
        <w:spacing w:line="360" w:lineRule="auto"/>
        <w:ind w:right="-8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codice fiscale _______________________________________________________________________</w:t>
      </w:r>
    </w:p>
    <w:p w14:paraId="015035D2" w14:textId="77777777" w:rsidR="00C41937" w:rsidRDefault="00C41937" w:rsidP="00C41937">
      <w:pPr>
        <w:adjustRightInd w:val="0"/>
        <w:spacing w:line="360" w:lineRule="auto"/>
        <w:ind w:right="-8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nato a _______________________________________________ </w:t>
      </w:r>
      <w:proofErr w:type="spellStart"/>
      <w:r>
        <w:rPr>
          <w:rFonts w:ascii="Arial" w:hAnsi="Arial" w:cs="Arial"/>
          <w:kern w:val="2"/>
          <w:sz w:val="20"/>
          <w:szCs w:val="20"/>
        </w:rPr>
        <w:t>prov</w:t>
      </w:r>
      <w:proofErr w:type="spellEnd"/>
      <w:r>
        <w:rPr>
          <w:rFonts w:ascii="Arial" w:hAnsi="Arial" w:cs="Arial"/>
          <w:kern w:val="2"/>
          <w:sz w:val="20"/>
          <w:szCs w:val="20"/>
        </w:rPr>
        <w:t>. _________ il _____________</w:t>
      </w:r>
    </w:p>
    <w:p w14:paraId="7D2D7C6C" w14:textId="77777777" w:rsidR="00C41937" w:rsidRDefault="00C41937" w:rsidP="00C41937">
      <w:pPr>
        <w:adjustRightInd w:val="0"/>
        <w:spacing w:line="360" w:lineRule="auto"/>
        <w:ind w:right="-8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attuale residenza a _________________________________________ </w:t>
      </w:r>
      <w:proofErr w:type="spellStart"/>
      <w:r>
        <w:rPr>
          <w:rFonts w:ascii="Arial" w:hAnsi="Arial" w:cs="Arial"/>
          <w:kern w:val="2"/>
          <w:sz w:val="20"/>
          <w:szCs w:val="20"/>
        </w:rPr>
        <w:t>prov</w:t>
      </w:r>
      <w:proofErr w:type="spellEnd"/>
      <w:r>
        <w:rPr>
          <w:rFonts w:ascii="Arial" w:hAnsi="Arial" w:cs="Arial"/>
          <w:kern w:val="2"/>
          <w:sz w:val="20"/>
          <w:szCs w:val="20"/>
        </w:rPr>
        <w:t>. _______________</w:t>
      </w:r>
    </w:p>
    <w:p w14:paraId="550B31D9" w14:textId="77777777" w:rsidR="00C41937" w:rsidRDefault="00C41937" w:rsidP="00C41937">
      <w:pPr>
        <w:adjustRightInd w:val="0"/>
        <w:spacing w:line="360" w:lineRule="auto"/>
        <w:ind w:right="-8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indirizzo __________________________________________________________ </w:t>
      </w:r>
      <w:proofErr w:type="spellStart"/>
      <w:r>
        <w:rPr>
          <w:rFonts w:ascii="Arial" w:hAnsi="Arial" w:cs="Arial"/>
          <w:kern w:val="2"/>
          <w:sz w:val="20"/>
          <w:szCs w:val="20"/>
        </w:rPr>
        <w:t>c.a.p.</w:t>
      </w:r>
      <w:proofErr w:type="spellEnd"/>
      <w:r>
        <w:rPr>
          <w:rFonts w:ascii="Arial" w:hAnsi="Arial" w:cs="Arial"/>
          <w:kern w:val="2"/>
          <w:sz w:val="20"/>
          <w:szCs w:val="20"/>
        </w:rPr>
        <w:t xml:space="preserve"> ________</w:t>
      </w:r>
    </w:p>
    <w:p w14:paraId="29842587" w14:textId="77777777" w:rsidR="00C41937" w:rsidRDefault="00C41937" w:rsidP="00C41937">
      <w:pPr>
        <w:adjustRightInd w:val="0"/>
        <w:spacing w:line="360" w:lineRule="auto"/>
        <w:ind w:right="-8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telefono/</w:t>
      </w:r>
      <w:proofErr w:type="gramStart"/>
      <w:r>
        <w:rPr>
          <w:rFonts w:ascii="Arial" w:hAnsi="Arial" w:cs="Arial"/>
          <w:kern w:val="2"/>
          <w:sz w:val="20"/>
          <w:szCs w:val="20"/>
        </w:rPr>
        <w:t>cellulare:_</w:t>
      </w:r>
      <w:proofErr w:type="gramEnd"/>
      <w:r>
        <w:rPr>
          <w:rFonts w:ascii="Arial" w:hAnsi="Arial" w:cs="Arial"/>
          <w:kern w:val="2"/>
          <w:sz w:val="20"/>
          <w:szCs w:val="20"/>
        </w:rPr>
        <w:t>________________________</w:t>
      </w:r>
      <w:r>
        <w:rPr>
          <w:rFonts w:ascii="Arial" w:hAnsi="Arial" w:cs="Arial"/>
          <w:b/>
          <w:bCs/>
          <w:kern w:val="2"/>
          <w:sz w:val="20"/>
          <w:szCs w:val="20"/>
        </w:rPr>
        <w:t>E-mail_</w:t>
      </w:r>
      <w:r>
        <w:rPr>
          <w:rFonts w:ascii="Arial" w:hAnsi="Arial" w:cs="Arial"/>
          <w:kern w:val="2"/>
          <w:sz w:val="20"/>
          <w:szCs w:val="20"/>
        </w:rPr>
        <w:t>____________________________________</w:t>
      </w:r>
    </w:p>
    <w:p w14:paraId="4DA081C3" w14:textId="77777777" w:rsidR="00C41937" w:rsidRDefault="00C41937" w:rsidP="00C41937">
      <w:pPr>
        <w:adjustRightInd w:val="0"/>
        <w:spacing w:line="360" w:lineRule="auto"/>
        <w:ind w:right="-8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indirizzo PEC: ______________________________________________________</w:t>
      </w:r>
    </w:p>
    <w:p w14:paraId="219EE7E3" w14:textId="77777777" w:rsidR="00C41937" w:rsidRDefault="00C41937" w:rsidP="00C41937">
      <w:pPr>
        <w:adjustRightInd w:val="0"/>
        <w:spacing w:line="360" w:lineRule="auto"/>
        <w:ind w:right="-8"/>
        <w:jc w:val="both"/>
        <w:rPr>
          <w:rFonts w:ascii="Arial" w:hAnsi="Arial" w:cs="Arial"/>
          <w:kern w:val="2"/>
          <w:sz w:val="20"/>
          <w:szCs w:val="20"/>
        </w:rPr>
      </w:pPr>
    </w:p>
    <w:p w14:paraId="6832C555" w14:textId="77777777" w:rsidR="00C41937" w:rsidRDefault="00C41937" w:rsidP="00C41937">
      <w:pPr>
        <w:adjustRightInd w:val="0"/>
        <w:ind w:right="-8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consapevole delle sanzioni penali previste dall'art. 76 del D.P.R. 445/00 per le ipotesi di falsità in atti e dichiarazioni mendaci,</w:t>
      </w:r>
    </w:p>
    <w:p w14:paraId="7EC92DDC" w14:textId="77777777" w:rsidR="00C41937" w:rsidRDefault="00C41937" w:rsidP="00C41937">
      <w:pPr>
        <w:adjustRightInd w:val="0"/>
        <w:ind w:right="-8"/>
        <w:jc w:val="both"/>
        <w:rPr>
          <w:rFonts w:ascii="Arial" w:hAnsi="Arial" w:cs="Arial"/>
          <w:kern w:val="2"/>
          <w:sz w:val="20"/>
          <w:szCs w:val="20"/>
        </w:rPr>
      </w:pPr>
    </w:p>
    <w:p w14:paraId="06F144EA" w14:textId="77777777" w:rsidR="00C41937" w:rsidRDefault="00C41937" w:rsidP="00C41937">
      <w:pPr>
        <w:adjustRightInd w:val="0"/>
        <w:ind w:right="-8"/>
        <w:jc w:val="center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DICHIARA</w:t>
      </w:r>
    </w:p>
    <w:p w14:paraId="70ED7F60" w14:textId="77777777" w:rsidR="00C41937" w:rsidRDefault="00C41937" w:rsidP="00C41937">
      <w:pPr>
        <w:adjustRightInd w:val="0"/>
        <w:ind w:right="-8"/>
        <w:jc w:val="both"/>
        <w:rPr>
          <w:rFonts w:ascii="Arial" w:hAnsi="Arial" w:cs="Arial"/>
          <w:kern w:val="2"/>
          <w:sz w:val="20"/>
          <w:szCs w:val="20"/>
        </w:rPr>
      </w:pPr>
    </w:p>
    <w:p w14:paraId="623C72D2" w14:textId="77777777" w:rsidR="00C41937" w:rsidRDefault="00C41937" w:rsidP="00C41937">
      <w:pPr>
        <w:adjustRightInd w:val="0"/>
        <w:ind w:right="-8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di essere in possesso dei seguenti titoli valutabili di cui all’art. 3 del bando: </w:t>
      </w:r>
    </w:p>
    <w:p w14:paraId="440DC053" w14:textId="77777777" w:rsidR="00C41937" w:rsidRDefault="00C41937" w:rsidP="00C41937">
      <w:pPr>
        <w:adjustRightInd w:val="0"/>
        <w:ind w:left="-284" w:right="-7"/>
        <w:jc w:val="both"/>
        <w:rPr>
          <w:rFonts w:ascii="Arial" w:hAnsi="Arial" w:cs="Arial"/>
          <w:kern w:val="2"/>
          <w:sz w:val="20"/>
          <w:szCs w:val="20"/>
        </w:rPr>
      </w:pPr>
    </w:p>
    <w:p w14:paraId="2038160F" w14:textId="7E2185A6" w:rsidR="00C41937" w:rsidRDefault="00F42E5E" w:rsidP="00F42E5E">
      <w:pPr>
        <w:adjustRightInd w:val="0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65FFBD" w14:textId="77777777" w:rsidR="00C41937" w:rsidRDefault="00C41937" w:rsidP="00C41937">
      <w:pPr>
        <w:adjustRightInd w:val="0"/>
        <w:ind w:left="360" w:right="-8" w:firstLine="348"/>
        <w:jc w:val="both"/>
        <w:rPr>
          <w:rFonts w:ascii="Arial" w:hAnsi="Arial" w:cs="Arial"/>
          <w:kern w:val="2"/>
          <w:sz w:val="20"/>
          <w:szCs w:val="20"/>
        </w:rPr>
      </w:pPr>
    </w:p>
    <w:p w14:paraId="226B3962" w14:textId="77777777" w:rsidR="00C41937" w:rsidRDefault="00C41937" w:rsidP="00C41937">
      <w:pPr>
        <w:adjustRightInd w:val="0"/>
        <w:ind w:left="360" w:right="-8" w:firstLine="348"/>
        <w:jc w:val="both"/>
        <w:rPr>
          <w:rFonts w:ascii="Arial" w:hAnsi="Arial" w:cs="Arial"/>
          <w:kern w:val="2"/>
          <w:sz w:val="20"/>
          <w:szCs w:val="20"/>
        </w:rPr>
      </w:pPr>
    </w:p>
    <w:p w14:paraId="06851DA0" w14:textId="77777777" w:rsidR="00C41937" w:rsidRDefault="00C41937" w:rsidP="00C41937">
      <w:pPr>
        <w:numPr>
          <w:ilvl w:val="0"/>
          <w:numId w:val="35"/>
        </w:numPr>
        <w:tabs>
          <w:tab w:val="left" w:pos="0"/>
          <w:tab w:val="left" w:pos="426"/>
        </w:tabs>
        <w:adjustRightInd w:val="0"/>
        <w:ind w:left="0" w:right="428" w:firstLine="0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b/>
          <w:bCs/>
          <w:kern w:val="2"/>
          <w:sz w:val="20"/>
          <w:szCs w:val="20"/>
        </w:rPr>
        <w:t>□</w:t>
      </w:r>
      <w:r>
        <w:rPr>
          <w:rFonts w:ascii="Arial" w:hAnsi="Arial" w:cs="Arial"/>
          <w:b/>
          <w:bCs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>Di non avere vincoli di parentela o di affinità fino al quarto grado compreso, con un professore appartenente alla struttura proponente ovvero con il Rettore, il Direttore Generale o con un componente del Consiglio di Amministrazione dell’Ateneo</w:t>
      </w:r>
    </w:p>
    <w:p w14:paraId="3BCE3F5E" w14:textId="77777777" w:rsidR="00C41937" w:rsidRDefault="00C41937" w:rsidP="00C41937">
      <w:pPr>
        <w:tabs>
          <w:tab w:val="left" w:pos="0"/>
        </w:tabs>
        <w:adjustRightInd w:val="0"/>
        <w:ind w:right="-8"/>
        <w:jc w:val="both"/>
        <w:rPr>
          <w:rFonts w:ascii="Arial" w:hAnsi="Arial" w:cs="Arial"/>
          <w:kern w:val="2"/>
          <w:sz w:val="20"/>
          <w:szCs w:val="20"/>
        </w:rPr>
      </w:pPr>
    </w:p>
    <w:p w14:paraId="7261D47C" w14:textId="77777777" w:rsidR="00C41937" w:rsidRDefault="00C41937" w:rsidP="00C41937">
      <w:pPr>
        <w:numPr>
          <w:ilvl w:val="0"/>
          <w:numId w:val="36"/>
        </w:numPr>
        <w:tabs>
          <w:tab w:val="left" w:pos="426"/>
        </w:tabs>
        <w:adjustRightInd w:val="0"/>
        <w:ind w:left="0" w:right="428" w:firstLine="0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b/>
          <w:bCs/>
          <w:kern w:val="2"/>
          <w:sz w:val="20"/>
          <w:szCs w:val="20"/>
        </w:rPr>
        <w:t>□</w:t>
      </w:r>
      <w:r>
        <w:rPr>
          <w:rFonts w:ascii="Arial" w:hAnsi="Arial" w:cs="Arial"/>
          <w:b/>
          <w:bCs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>Che non sussistono cause di incompatibilità e/o di esclusione dal concorso con riferimento a quanto indicato all’art. 2 comma 2 del presente bando.</w:t>
      </w:r>
    </w:p>
    <w:p w14:paraId="2E2182FF" w14:textId="77777777" w:rsidR="00C41937" w:rsidRDefault="00C41937" w:rsidP="00C41937">
      <w:pPr>
        <w:adjustRightInd w:val="0"/>
        <w:ind w:left="708" w:right="-7"/>
        <w:rPr>
          <w:rFonts w:ascii="Arial" w:hAnsi="Arial" w:cs="Arial"/>
          <w:kern w:val="2"/>
          <w:sz w:val="20"/>
          <w:szCs w:val="20"/>
        </w:rPr>
      </w:pPr>
    </w:p>
    <w:p w14:paraId="56AB447B" w14:textId="77777777" w:rsidR="00C41937" w:rsidRDefault="00C41937" w:rsidP="00C41937">
      <w:pPr>
        <w:adjustRightInd w:val="0"/>
        <w:ind w:right="-8" w:firstLine="708"/>
        <w:jc w:val="both"/>
        <w:rPr>
          <w:rFonts w:ascii="Arial" w:hAnsi="Arial" w:cs="Arial"/>
          <w:kern w:val="2"/>
          <w:sz w:val="20"/>
          <w:szCs w:val="20"/>
        </w:rPr>
      </w:pPr>
    </w:p>
    <w:p w14:paraId="036F0658" w14:textId="77777777" w:rsidR="00C41937" w:rsidRDefault="00C41937" w:rsidP="00C41937">
      <w:pPr>
        <w:adjustRightInd w:val="0"/>
        <w:ind w:left="720" w:right="-8" w:hanging="578"/>
        <w:jc w:val="both"/>
        <w:rPr>
          <w:rFonts w:ascii="Arial" w:hAnsi="Arial" w:cs="Arial"/>
          <w:b/>
          <w:bCs/>
          <w:kern w:val="2"/>
          <w:sz w:val="20"/>
          <w:szCs w:val="20"/>
          <w:u w:val="single"/>
        </w:rPr>
      </w:pPr>
      <w:r>
        <w:rPr>
          <w:rFonts w:ascii="Arial" w:hAnsi="Arial" w:cs="Arial"/>
          <w:b/>
          <w:bCs/>
          <w:kern w:val="2"/>
          <w:sz w:val="20"/>
          <w:szCs w:val="20"/>
          <w:u w:val="single"/>
        </w:rPr>
        <w:t xml:space="preserve">compilare obbligatoriamente tutti i punti dell’allegato  </w:t>
      </w:r>
    </w:p>
    <w:p w14:paraId="55530169" w14:textId="77777777" w:rsidR="00C41937" w:rsidRDefault="00C41937" w:rsidP="00C41937">
      <w:pPr>
        <w:adjustRightInd w:val="0"/>
        <w:ind w:left="720" w:right="-8" w:hanging="578"/>
        <w:jc w:val="both"/>
        <w:rPr>
          <w:rFonts w:ascii="Arial" w:hAnsi="Arial" w:cs="Arial"/>
          <w:b/>
          <w:bCs/>
          <w:kern w:val="2"/>
          <w:sz w:val="20"/>
          <w:szCs w:val="20"/>
          <w:u w:val="single"/>
        </w:rPr>
      </w:pPr>
    </w:p>
    <w:p w14:paraId="6C69EFC2" w14:textId="77777777" w:rsidR="00C41937" w:rsidRDefault="00C41937" w:rsidP="00C41937">
      <w:pPr>
        <w:adjustRightInd w:val="0"/>
        <w:ind w:right="-8" w:firstLine="708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_l_ </w:t>
      </w:r>
      <w:proofErr w:type="spellStart"/>
      <w:r>
        <w:rPr>
          <w:rFonts w:ascii="Arial" w:hAnsi="Arial" w:cs="Arial"/>
          <w:kern w:val="2"/>
          <w:sz w:val="20"/>
          <w:szCs w:val="20"/>
        </w:rPr>
        <w:t>sottoscritt</w:t>
      </w:r>
      <w:proofErr w:type="spellEnd"/>
      <w:r>
        <w:rPr>
          <w:rFonts w:ascii="Arial" w:hAnsi="Arial" w:cs="Arial"/>
          <w:kern w:val="2"/>
          <w:sz w:val="20"/>
          <w:szCs w:val="20"/>
        </w:rPr>
        <w:t xml:space="preserve">_ dichiara inoltre di essere </w:t>
      </w:r>
      <w:proofErr w:type="spellStart"/>
      <w:r>
        <w:rPr>
          <w:rFonts w:ascii="Arial" w:hAnsi="Arial" w:cs="Arial"/>
          <w:kern w:val="2"/>
          <w:sz w:val="20"/>
          <w:szCs w:val="20"/>
        </w:rPr>
        <w:t>informat</w:t>
      </w:r>
      <w:proofErr w:type="spellEnd"/>
      <w:r>
        <w:rPr>
          <w:rFonts w:ascii="Arial" w:hAnsi="Arial" w:cs="Arial"/>
          <w:kern w:val="2"/>
          <w:sz w:val="20"/>
          <w:szCs w:val="20"/>
        </w:rPr>
        <w:t>_ che, nel rispetto della disciplina di cui al Regolamento UE 2016/679, i dati personali sensibili e giudiziari sono trattati dall’Università degli Studi di Sassari ai sensi della normativa vigente.</w:t>
      </w:r>
    </w:p>
    <w:p w14:paraId="371FE4C8" w14:textId="77777777" w:rsidR="00C41937" w:rsidRDefault="00C41937" w:rsidP="00C41937">
      <w:pPr>
        <w:adjustRightInd w:val="0"/>
        <w:ind w:right="-8" w:firstLine="708"/>
        <w:jc w:val="both"/>
        <w:rPr>
          <w:rFonts w:ascii="Arial" w:hAnsi="Arial" w:cs="Arial"/>
          <w:kern w:val="2"/>
          <w:sz w:val="20"/>
          <w:szCs w:val="20"/>
        </w:rPr>
      </w:pPr>
    </w:p>
    <w:p w14:paraId="5D989782" w14:textId="77777777" w:rsidR="00C41937" w:rsidRDefault="00C41937" w:rsidP="00C41937">
      <w:pPr>
        <w:adjustRightInd w:val="0"/>
        <w:ind w:right="-8" w:firstLine="708"/>
        <w:jc w:val="both"/>
        <w:rPr>
          <w:rFonts w:ascii="Arial" w:hAnsi="Arial" w:cs="Arial"/>
          <w:kern w:val="2"/>
          <w:sz w:val="20"/>
          <w:szCs w:val="20"/>
        </w:rPr>
      </w:pPr>
    </w:p>
    <w:p w14:paraId="41F941AD" w14:textId="77777777" w:rsidR="00C41937" w:rsidRDefault="00C41937" w:rsidP="00C41937">
      <w:pPr>
        <w:adjustRightInd w:val="0"/>
        <w:spacing w:line="360" w:lineRule="auto"/>
        <w:ind w:right="-8" w:firstLine="708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Luogo e data</w:t>
      </w:r>
    </w:p>
    <w:p w14:paraId="12594F76" w14:textId="77777777" w:rsidR="00C41937" w:rsidRDefault="00C41937" w:rsidP="00C41937">
      <w:pPr>
        <w:adjustRightInd w:val="0"/>
        <w:spacing w:line="360" w:lineRule="auto"/>
        <w:ind w:right="-8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    _______________________ </w:t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</w:r>
      <w:r>
        <w:rPr>
          <w:rFonts w:ascii="Arial" w:hAnsi="Arial" w:cs="Arial"/>
          <w:kern w:val="2"/>
          <w:sz w:val="20"/>
          <w:szCs w:val="20"/>
        </w:rPr>
        <w:tab/>
        <w:t>Il dichiarante</w:t>
      </w:r>
    </w:p>
    <w:p w14:paraId="074A0B88" w14:textId="77777777" w:rsidR="00C41937" w:rsidRDefault="00C41937" w:rsidP="00C41937">
      <w:pPr>
        <w:adjustRightInd w:val="0"/>
        <w:ind w:left="4956" w:right="-8" w:firstLine="708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             ________________________</w:t>
      </w:r>
    </w:p>
    <w:p w14:paraId="75096A98" w14:textId="77777777" w:rsidR="00F42E5E" w:rsidRDefault="00C41937" w:rsidP="00F42E5E">
      <w:pPr>
        <w:rPr>
          <w:rFonts w:ascii="Arial" w:hAnsi="Arial" w:cs="Arial"/>
          <w:b/>
          <w:bCs/>
          <w:kern w:val="2"/>
          <w:sz w:val="20"/>
          <w:szCs w:val="20"/>
        </w:rPr>
      </w:pPr>
      <w:r>
        <w:rPr>
          <w:rFonts w:ascii="Arial" w:hAnsi="Arial" w:cs="Arial"/>
          <w:b/>
          <w:bCs/>
          <w:kern w:val="2"/>
          <w:sz w:val="20"/>
          <w:szCs w:val="20"/>
        </w:rPr>
        <w:br w:type="page"/>
      </w:r>
      <w:r>
        <w:rPr>
          <w:rFonts w:ascii="Arial" w:hAnsi="Arial" w:cs="Arial"/>
          <w:b/>
          <w:bCs/>
          <w:kern w:val="2"/>
          <w:sz w:val="20"/>
          <w:szCs w:val="20"/>
        </w:rPr>
        <w:lastRenderedPageBreak/>
        <w:tab/>
      </w:r>
      <w:r>
        <w:rPr>
          <w:rFonts w:ascii="Arial" w:hAnsi="Arial" w:cs="Arial"/>
          <w:b/>
          <w:bCs/>
          <w:kern w:val="2"/>
          <w:sz w:val="20"/>
          <w:szCs w:val="20"/>
        </w:rPr>
        <w:tab/>
      </w:r>
      <w:r>
        <w:rPr>
          <w:rFonts w:ascii="Arial" w:hAnsi="Arial" w:cs="Arial"/>
          <w:b/>
          <w:bCs/>
          <w:kern w:val="2"/>
          <w:sz w:val="20"/>
          <w:szCs w:val="20"/>
        </w:rPr>
        <w:tab/>
      </w:r>
      <w:r>
        <w:rPr>
          <w:rFonts w:ascii="Arial" w:hAnsi="Arial" w:cs="Arial"/>
          <w:b/>
          <w:bCs/>
          <w:kern w:val="2"/>
          <w:sz w:val="20"/>
          <w:szCs w:val="20"/>
        </w:rPr>
        <w:tab/>
      </w:r>
      <w:r>
        <w:rPr>
          <w:rFonts w:ascii="Arial" w:hAnsi="Arial" w:cs="Arial"/>
          <w:b/>
          <w:bCs/>
          <w:kern w:val="2"/>
          <w:sz w:val="20"/>
          <w:szCs w:val="20"/>
        </w:rPr>
        <w:tab/>
      </w:r>
      <w:r>
        <w:rPr>
          <w:rFonts w:ascii="Arial" w:hAnsi="Arial" w:cs="Arial"/>
          <w:b/>
          <w:bCs/>
          <w:kern w:val="2"/>
          <w:sz w:val="20"/>
          <w:szCs w:val="20"/>
        </w:rPr>
        <w:tab/>
      </w:r>
      <w:r>
        <w:rPr>
          <w:rFonts w:ascii="Arial" w:hAnsi="Arial" w:cs="Arial"/>
          <w:b/>
          <w:bCs/>
          <w:kern w:val="2"/>
          <w:sz w:val="20"/>
          <w:szCs w:val="20"/>
        </w:rPr>
        <w:tab/>
      </w:r>
      <w:r>
        <w:rPr>
          <w:rFonts w:ascii="Arial" w:hAnsi="Arial" w:cs="Arial"/>
          <w:b/>
          <w:bCs/>
          <w:kern w:val="2"/>
          <w:sz w:val="20"/>
          <w:szCs w:val="20"/>
        </w:rPr>
        <w:tab/>
      </w:r>
      <w:r>
        <w:rPr>
          <w:rFonts w:ascii="Arial" w:hAnsi="Arial" w:cs="Arial"/>
          <w:b/>
          <w:bCs/>
          <w:kern w:val="2"/>
          <w:sz w:val="20"/>
          <w:szCs w:val="20"/>
        </w:rPr>
        <w:tab/>
      </w:r>
      <w:r>
        <w:rPr>
          <w:rFonts w:ascii="Arial" w:hAnsi="Arial" w:cs="Arial"/>
          <w:b/>
          <w:bCs/>
          <w:kern w:val="2"/>
          <w:sz w:val="20"/>
          <w:szCs w:val="20"/>
        </w:rPr>
        <w:tab/>
      </w:r>
      <w:r>
        <w:rPr>
          <w:rFonts w:ascii="Arial" w:hAnsi="Arial" w:cs="Arial"/>
          <w:b/>
          <w:bCs/>
          <w:kern w:val="2"/>
          <w:sz w:val="20"/>
          <w:szCs w:val="20"/>
        </w:rPr>
        <w:tab/>
      </w:r>
    </w:p>
    <w:p w14:paraId="62C75BC1" w14:textId="42954F21" w:rsidR="00C41937" w:rsidRDefault="00C41937" w:rsidP="00F42E5E">
      <w:pPr>
        <w:rPr>
          <w:rFonts w:ascii="Arial" w:hAnsi="Arial" w:cs="Arial"/>
          <w:b/>
          <w:bCs/>
          <w:kern w:val="2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kern w:val="2"/>
          <w:sz w:val="20"/>
          <w:szCs w:val="20"/>
        </w:rPr>
        <w:t>Allegato “C”</w:t>
      </w:r>
    </w:p>
    <w:p w14:paraId="1517EE48" w14:textId="77777777" w:rsidR="00C41937" w:rsidRDefault="00C41937" w:rsidP="00C41937">
      <w:pPr>
        <w:adjustRightInd w:val="0"/>
        <w:ind w:right="-8"/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521CFA99" w14:textId="77777777" w:rsidR="00C41937" w:rsidRDefault="00C41937" w:rsidP="00C41937">
      <w:pPr>
        <w:adjustRightInd w:val="0"/>
        <w:ind w:right="-7"/>
        <w:jc w:val="both"/>
        <w:rPr>
          <w:rFonts w:ascii="Arial" w:hAnsi="Arial" w:cs="Arial"/>
          <w:kern w:val="2"/>
          <w:sz w:val="20"/>
          <w:szCs w:val="20"/>
        </w:rPr>
      </w:pPr>
    </w:p>
    <w:p w14:paraId="3CC6B37F" w14:textId="77777777" w:rsidR="00C41937" w:rsidRDefault="00C41937" w:rsidP="00C41937">
      <w:pPr>
        <w:adjustRightInd w:val="0"/>
        <w:ind w:right="-8"/>
        <w:jc w:val="both"/>
        <w:rPr>
          <w:rFonts w:ascii="Arial" w:hAnsi="Arial" w:cs="Arial"/>
          <w:kern w:val="2"/>
          <w:sz w:val="20"/>
          <w:szCs w:val="20"/>
        </w:rPr>
      </w:pPr>
    </w:p>
    <w:p w14:paraId="2DE0E8E7" w14:textId="77777777" w:rsidR="00C41937" w:rsidRDefault="00C41937" w:rsidP="00C41937">
      <w:pPr>
        <w:adjustRightInd w:val="0"/>
        <w:ind w:right="-8"/>
        <w:jc w:val="center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DICHIARAZIONI SOSTITUTIVE DI CERTIFICAZIONI</w:t>
      </w:r>
    </w:p>
    <w:p w14:paraId="2853B0A0" w14:textId="77777777" w:rsidR="00C41937" w:rsidRDefault="00C41937" w:rsidP="00C41937">
      <w:pPr>
        <w:adjustRightInd w:val="0"/>
        <w:ind w:right="-8"/>
        <w:jc w:val="center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(art. 46 D.P.R. 445/00)</w:t>
      </w:r>
    </w:p>
    <w:p w14:paraId="2DABA146" w14:textId="77777777" w:rsidR="00C41937" w:rsidRDefault="00C41937" w:rsidP="00C41937">
      <w:pPr>
        <w:adjustRightInd w:val="0"/>
        <w:ind w:right="-8"/>
        <w:jc w:val="center"/>
        <w:rPr>
          <w:rFonts w:ascii="Arial" w:hAnsi="Arial" w:cs="Arial"/>
          <w:kern w:val="2"/>
          <w:sz w:val="20"/>
          <w:szCs w:val="20"/>
        </w:rPr>
      </w:pPr>
    </w:p>
    <w:p w14:paraId="2C56C848" w14:textId="77777777" w:rsidR="00C41937" w:rsidRDefault="00C41937" w:rsidP="00C41937">
      <w:pPr>
        <w:adjustRightInd w:val="0"/>
        <w:ind w:right="-8"/>
        <w:jc w:val="center"/>
        <w:rPr>
          <w:rFonts w:ascii="Arial" w:hAnsi="Arial" w:cs="Arial"/>
          <w:kern w:val="2"/>
          <w:sz w:val="20"/>
          <w:szCs w:val="20"/>
        </w:rPr>
      </w:pPr>
    </w:p>
    <w:p w14:paraId="184E416F" w14:textId="77777777" w:rsidR="00C41937" w:rsidRDefault="00C41937" w:rsidP="00C41937">
      <w:pPr>
        <w:adjustRightInd w:val="0"/>
        <w:ind w:right="-8"/>
        <w:jc w:val="center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DICHIARAZIONI SOSTITUTIVE DELL'ATTO DI NOTORIETA'</w:t>
      </w:r>
    </w:p>
    <w:p w14:paraId="0D30F98C" w14:textId="77777777" w:rsidR="00C41937" w:rsidRDefault="00C41937" w:rsidP="00C41937">
      <w:pPr>
        <w:adjustRightInd w:val="0"/>
        <w:ind w:right="-8"/>
        <w:jc w:val="center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(art. 47 D.P.R. 445/00)</w:t>
      </w:r>
    </w:p>
    <w:p w14:paraId="2AE22882" w14:textId="77777777" w:rsidR="00C41937" w:rsidRDefault="00C41937" w:rsidP="00C41937">
      <w:pPr>
        <w:adjustRightInd w:val="0"/>
        <w:ind w:right="-8"/>
        <w:jc w:val="center"/>
        <w:rPr>
          <w:rFonts w:ascii="Arial" w:hAnsi="Arial" w:cs="Arial"/>
          <w:kern w:val="2"/>
          <w:sz w:val="20"/>
          <w:szCs w:val="20"/>
        </w:rPr>
      </w:pPr>
    </w:p>
    <w:p w14:paraId="4138C2FE" w14:textId="77777777" w:rsidR="00C41937" w:rsidRDefault="00C41937" w:rsidP="00C41937">
      <w:pPr>
        <w:adjustRightInd w:val="0"/>
        <w:ind w:right="-8"/>
        <w:jc w:val="center"/>
        <w:rPr>
          <w:rFonts w:ascii="Arial" w:hAnsi="Arial" w:cs="Arial"/>
          <w:kern w:val="2"/>
          <w:sz w:val="20"/>
          <w:szCs w:val="20"/>
        </w:rPr>
      </w:pPr>
    </w:p>
    <w:p w14:paraId="399D53DB" w14:textId="77777777" w:rsidR="00C41937" w:rsidRDefault="00C41937" w:rsidP="00C41937">
      <w:pPr>
        <w:adjustRightInd w:val="0"/>
        <w:ind w:right="-8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Il sottoscritto: </w:t>
      </w:r>
    </w:p>
    <w:p w14:paraId="63A6BA45" w14:textId="77777777" w:rsidR="00C41937" w:rsidRDefault="00C41937" w:rsidP="00C41937">
      <w:pPr>
        <w:adjustRightInd w:val="0"/>
        <w:spacing w:line="360" w:lineRule="auto"/>
        <w:ind w:right="-8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cognome ________________________________________________________________________</w:t>
      </w:r>
    </w:p>
    <w:p w14:paraId="0E44CE5F" w14:textId="77777777" w:rsidR="00C41937" w:rsidRDefault="00C41937" w:rsidP="00C41937">
      <w:pPr>
        <w:adjustRightInd w:val="0"/>
        <w:spacing w:line="360" w:lineRule="auto"/>
        <w:ind w:right="-8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nome ____________________________________________________________________________</w:t>
      </w:r>
    </w:p>
    <w:p w14:paraId="00ADDC2C" w14:textId="77777777" w:rsidR="00C41937" w:rsidRDefault="00C41937" w:rsidP="00C41937">
      <w:pPr>
        <w:adjustRightInd w:val="0"/>
        <w:spacing w:line="360" w:lineRule="auto"/>
        <w:ind w:right="-8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codice fiscale _____________________________________________________________________</w:t>
      </w:r>
    </w:p>
    <w:p w14:paraId="28E4264E" w14:textId="77777777" w:rsidR="00C41937" w:rsidRDefault="00C41937" w:rsidP="00C41937">
      <w:pPr>
        <w:adjustRightInd w:val="0"/>
        <w:spacing w:line="360" w:lineRule="auto"/>
        <w:ind w:right="-8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nato a ___________________________ </w:t>
      </w:r>
      <w:proofErr w:type="spellStart"/>
      <w:r>
        <w:rPr>
          <w:rFonts w:ascii="Arial" w:hAnsi="Arial" w:cs="Arial"/>
          <w:kern w:val="2"/>
          <w:sz w:val="20"/>
          <w:szCs w:val="20"/>
        </w:rPr>
        <w:t>prov</w:t>
      </w:r>
      <w:proofErr w:type="spellEnd"/>
      <w:r>
        <w:rPr>
          <w:rFonts w:ascii="Arial" w:hAnsi="Arial" w:cs="Arial"/>
          <w:kern w:val="2"/>
          <w:sz w:val="20"/>
          <w:szCs w:val="20"/>
        </w:rPr>
        <w:t>. _________ il _________________________________</w:t>
      </w:r>
    </w:p>
    <w:p w14:paraId="539E3928" w14:textId="77777777" w:rsidR="00C41937" w:rsidRDefault="00C41937" w:rsidP="00C41937">
      <w:pPr>
        <w:adjustRightInd w:val="0"/>
        <w:spacing w:line="360" w:lineRule="auto"/>
        <w:ind w:right="-8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attuale residenza a ____________________________________________________ </w:t>
      </w:r>
      <w:proofErr w:type="spellStart"/>
      <w:r>
        <w:rPr>
          <w:rFonts w:ascii="Arial" w:hAnsi="Arial" w:cs="Arial"/>
          <w:kern w:val="2"/>
          <w:sz w:val="20"/>
          <w:szCs w:val="20"/>
        </w:rPr>
        <w:t>prov</w:t>
      </w:r>
      <w:proofErr w:type="spellEnd"/>
      <w:r>
        <w:rPr>
          <w:rFonts w:ascii="Arial" w:hAnsi="Arial" w:cs="Arial"/>
          <w:kern w:val="2"/>
          <w:sz w:val="20"/>
          <w:szCs w:val="20"/>
        </w:rPr>
        <w:t>. _______</w:t>
      </w:r>
    </w:p>
    <w:p w14:paraId="7803890F" w14:textId="77777777" w:rsidR="00C41937" w:rsidRDefault="00C41937" w:rsidP="00C41937">
      <w:pPr>
        <w:adjustRightInd w:val="0"/>
        <w:spacing w:line="360" w:lineRule="auto"/>
        <w:ind w:right="-8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indirizzo ________________________________________________________ </w:t>
      </w:r>
      <w:proofErr w:type="spellStart"/>
      <w:r>
        <w:rPr>
          <w:rFonts w:ascii="Arial" w:hAnsi="Arial" w:cs="Arial"/>
          <w:kern w:val="2"/>
          <w:sz w:val="20"/>
          <w:szCs w:val="20"/>
        </w:rPr>
        <w:t>c.a.p.</w:t>
      </w:r>
      <w:proofErr w:type="spellEnd"/>
      <w:r>
        <w:rPr>
          <w:rFonts w:ascii="Arial" w:hAnsi="Arial" w:cs="Arial"/>
          <w:kern w:val="2"/>
          <w:sz w:val="20"/>
          <w:szCs w:val="20"/>
        </w:rPr>
        <w:t xml:space="preserve"> ___________</w:t>
      </w:r>
    </w:p>
    <w:p w14:paraId="3AADFE95" w14:textId="77777777" w:rsidR="00C41937" w:rsidRDefault="00C41937" w:rsidP="00C41937">
      <w:pPr>
        <w:adjustRightInd w:val="0"/>
        <w:spacing w:line="360" w:lineRule="auto"/>
        <w:ind w:right="-8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telefono/</w:t>
      </w:r>
      <w:proofErr w:type="gramStart"/>
      <w:r>
        <w:rPr>
          <w:rFonts w:ascii="Arial" w:hAnsi="Arial" w:cs="Arial"/>
          <w:kern w:val="2"/>
          <w:sz w:val="20"/>
          <w:szCs w:val="20"/>
        </w:rPr>
        <w:t>cellulare:_</w:t>
      </w:r>
      <w:proofErr w:type="gramEnd"/>
      <w:r>
        <w:rPr>
          <w:rFonts w:ascii="Arial" w:hAnsi="Arial" w:cs="Arial"/>
          <w:kern w:val="2"/>
          <w:sz w:val="20"/>
          <w:szCs w:val="20"/>
        </w:rPr>
        <w:t>________________________</w:t>
      </w:r>
      <w:r>
        <w:rPr>
          <w:rFonts w:ascii="Arial" w:hAnsi="Arial" w:cs="Arial"/>
          <w:b/>
          <w:bCs/>
          <w:kern w:val="2"/>
          <w:sz w:val="20"/>
          <w:szCs w:val="20"/>
        </w:rPr>
        <w:t xml:space="preserve"> e-mail</w:t>
      </w:r>
      <w:r>
        <w:rPr>
          <w:rFonts w:ascii="Arial" w:hAnsi="Arial" w:cs="Arial"/>
          <w:kern w:val="2"/>
          <w:sz w:val="20"/>
          <w:szCs w:val="20"/>
        </w:rPr>
        <w:t xml:space="preserve"> ____________________________________</w:t>
      </w:r>
    </w:p>
    <w:p w14:paraId="400C76F7" w14:textId="77777777" w:rsidR="00C41937" w:rsidRDefault="00C41937" w:rsidP="00C41937">
      <w:pPr>
        <w:adjustRightInd w:val="0"/>
        <w:spacing w:line="360" w:lineRule="auto"/>
        <w:ind w:right="-8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PEC ________________________________________________________</w:t>
      </w:r>
    </w:p>
    <w:p w14:paraId="393CBD98" w14:textId="77777777" w:rsidR="00C41937" w:rsidRDefault="00C41937" w:rsidP="00C41937">
      <w:pPr>
        <w:adjustRightInd w:val="0"/>
        <w:ind w:right="-8"/>
        <w:jc w:val="both"/>
        <w:rPr>
          <w:rFonts w:ascii="Arial" w:hAnsi="Arial" w:cs="Arial"/>
          <w:kern w:val="2"/>
          <w:sz w:val="20"/>
          <w:szCs w:val="20"/>
        </w:rPr>
      </w:pPr>
    </w:p>
    <w:p w14:paraId="6A423E38" w14:textId="77777777" w:rsidR="00C41937" w:rsidRDefault="00C41937" w:rsidP="00C41937">
      <w:pPr>
        <w:adjustRightInd w:val="0"/>
        <w:ind w:right="-8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consapevole delle sanzioni penali previste dall'art. 76 del D.P.R. 445/00 per le ipotesi di falsità in atti e</w:t>
      </w:r>
    </w:p>
    <w:p w14:paraId="0A59C78F" w14:textId="77777777" w:rsidR="00C41937" w:rsidRDefault="00C41937" w:rsidP="00C41937">
      <w:pPr>
        <w:adjustRightInd w:val="0"/>
        <w:ind w:right="-8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dichiarazioni mendaci,</w:t>
      </w:r>
    </w:p>
    <w:p w14:paraId="31496AED" w14:textId="77777777" w:rsidR="00C41937" w:rsidRDefault="00C41937" w:rsidP="00C41937">
      <w:pPr>
        <w:adjustRightInd w:val="0"/>
        <w:ind w:right="-8"/>
        <w:jc w:val="center"/>
        <w:rPr>
          <w:rFonts w:ascii="Arial" w:hAnsi="Arial" w:cs="Arial"/>
          <w:kern w:val="2"/>
          <w:sz w:val="20"/>
          <w:szCs w:val="20"/>
        </w:rPr>
      </w:pPr>
    </w:p>
    <w:p w14:paraId="6897E5DB" w14:textId="77777777" w:rsidR="00C41937" w:rsidRDefault="00C41937" w:rsidP="00C41937">
      <w:pPr>
        <w:adjustRightInd w:val="0"/>
        <w:ind w:right="-8"/>
        <w:jc w:val="both"/>
        <w:rPr>
          <w:rFonts w:ascii="Arial" w:hAnsi="Arial" w:cs="Arial"/>
          <w:kern w:val="2"/>
          <w:sz w:val="20"/>
          <w:szCs w:val="20"/>
        </w:rPr>
      </w:pPr>
    </w:p>
    <w:p w14:paraId="2659E1A5" w14:textId="77777777" w:rsidR="00C41937" w:rsidRDefault="00C41937" w:rsidP="00C41937">
      <w:pPr>
        <w:adjustRightInd w:val="0"/>
        <w:ind w:right="-8"/>
        <w:jc w:val="center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DICHIARA</w:t>
      </w:r>
    </w:p>
    <w:p w14:paraId="61323DAC" w14:textId="77777777" w:rsidR="00C41937" w:rsidRDefault="00C41937" w:rsidP="00C41937">
      <w:pPr>
        <w:adjustRightInd w:val="0"/>
        <w:ind w:right="-8"/>
        <w:jc w:val="both"/>
        <w:rPr>
          <w:rFonts w:ascii="Arial" w:hAnsi="Arial" w:cs="Arial"/>
          <w:kern w:val="2"/>
          <w:sz w:val="20"/>
          <w:szCs w:val="20"/>
        </w:rPr>
      </w:pPr>
    </w:p>
    <w:p w14:paraId="5F74DB4E" w14:textId="77777777" w:rsidR="00C41937" w:rsidRDefault="00C41937" w:rsidP="00C41937">
      <w:pPr>
        <w:adjustRightInd w:val="0"/>
        <w:ind w:right="-8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0E27CA" w14:textId="77777777" w:rsidR="00C41937" w:rsidRDefault="00C41937" w:rsidP="00C41937">
      <w:pPr>
        <w:adjustRightInd w:val="0"/>
        <w:spacing w:line="360" w:lineRule="auto"/>
        <w:ind w:right="-8" w:firstLine="708"/>
        <w:jc w:val="both"/>
        <w:rPr>
          <w:rFonts w:ascii="Arial" w:hAnsi="Arial" w:cs="Arial"/>
          <w:kern w:val="2"/>
          <w:sz w:val="20"/>
          <w:szCs w:val="20"/>
        </w:rPr>
      </w:pPr>
    </w:p>
    <w:p w14:paraId="37192BCD" w14:textId="77777777" w:rsidR="00C41937" w:rsidRDefault="00C41937" w:rsidP="00C41937">
      <w:pPr>
        <w:adjustRightInd w:val="0"/>
        <w:ind w:right="-8" w:firstLine="708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_l_ </w:t>
      </w:r>
      <w:proofErr w:type="spellStart"/>
      <w:r>
        <w:rPr>
          <w:rFonts w:ascii="Arial" w:hAnsi="Arial" w:cs="Arial"/>
          <w:kern w:val="2"/>
          <w:sz w:val="20"/>
          <w:szCs w:val="20"/>
        </w:rPr>
        <w:t>sottoscritt</w:t>
      </w:r>
      <w:proofErr w:type="spellEnd"/>
      <w:r>
        <w:rPr>
          <w:rFonts w:ascii="Arial" w:hAnsi="Arial" w:cs="Arial"/>
          <w:kern w:val="2"/>
          <w:sz w:val="20"/>
          <w:szCs w:val="20"/>
        </w:rPr>
        <w:t xml:space="preserve">_ dichiara inoltre di essere </w:t>
      </w:r>
      <w:proofErr w:type="spellStart"/>
      <w:r>
        <w:rPr>
          <w:rFonts w:ascii="Arial" w:hAnsi="Arial" w:cs="Arial"/>
          <w:kern w:val="2"/>
          <w:sz w:val="20"/>
          <w:szCs w:val="20"/>
        </w:rPr>
        <w:t>informat</w:t>
      </w:r>
      <w:proofErr w:type="spellEnd"/>
      <w:r>
        <w:rPr>
          <w:rFonts w:ascii="Arial" w:hAnsi="Arial" w:cs="Arial"/>
          <w:kern w:val="2"/>
          <w:sz w:val="20"/>
          <w:szCs w:val="20"/>
        </w:rPr>
        <w:t>_ che, nel rispetto della disciplina di cui al Regolamento UE 2016/679, i dati personali sensibili e giudiziari sono trattati dall’Università degli Studi di Sassari ai sensi della normativa vigente.</w:t>
      </w:r>
    </w:p>
    <w:p w14:paraId="5BB232E2" w14:textId="77777777" w:rsidR="00C41937" w:rsidRDefault="00C41937" w:rsidP="00C41937">
      <w:pPr>
        <w:adjustRightInd w:val="0"/>
        <w:spacing w:line="360" w:lineRule="auto"/>
        <w:ind w:right="-8" w:firstLine="708"/>
        <w:jc w:val="both"/>
        <w:rPr>
          <w:rFonts w:ascii="Arial" w:hAnsi="Arial" w:cs="Arial"/>
          <w:kern w:val="2"/>
          <w:sz w:val="20"/>
          <w:szCs w:val="20"/>
        </w:rPr>
      </w:pPr>
    </w:p>
    <w:p w14:paraId="5E56F904" w14:textId="77777777" w:rsidR="00C41937" w:rsidRDefault="00C41937" w:rsidP="00C41937">
      <w:pPr>
        <w:adjustRightInd w:val="0"/>
        <w:spacing w:line="360" w:lineRule="auto"/>
        <w:ind w:right="-8" w:firstLine="708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Luogo e data</w:t>
      </w:r>
    </w:p>
    <w:p w14:paraId="499C0464" w14:textId="77777777" w:rsidR="00C41937" w:rsidRDefault="00C41937" w:rsidP="00C41937">
      <w:pPr>
        <w:adjustRightInd w:val="0"/>
        <w:spacing w:line="360" w:lineRule="auto"/>
        <w:ind w:right="-8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 _______________________</w:t>
      </w:r>
    </w:p>
    <w:p w14:paraId="0161466D" w14:textId="77777777" w:rsidR="00C41937" w:rsidRDefault="00C41937" w:rsidP="00C41937">
      <w:pPr>
        <w:adjustRightInd w:val="0"/>
        <w:ind w:left="7080" w:right="-8"/>
        <w:jc w:val="both"/>
        <w:rPr>
          <w:rFonts w:ascii="Arial" w:hAnsi="Arial" w:cs="Arial"/>
          <w:kern w:val="2"/>
          <w:sz w:val="20"/>
          <w:szCs w:val="20"/>
        </w:rPr>
      </w:pPr>
    </w:p>
    <w:p w14:paraId="0BD76BC3" w14:textId="77777777" w:rsidR="00C41937" w:rsidRDefault="00C41937" w:rsidP="00C41937">
      <w:pPr>
        <w:adjustRightInd w:val="0"/>
        <w:spacing w:line="360" w:lineRule="auto"/>
        <w:ind w:left="7080" w:right="-8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Il dichiarante</w:t>
      </w:r>
    </w:p>
    <w:p w14:paraId="624DD91A" w14:textId="77777777" w:rsidR="00C41937" w:rsidRDefault="00C41937" w:rsidP="00C41937">
      <w:pPr>
        <w:adjustRightInd w:val="0"/>
        <w:ind w:left="4956" w:right="-8" w:firstLine="708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            _________________________</w:t>
      </w:r>
    </w:p>
    <w:p w14:paraId="3EF0A446" w14:textId="77777777" w:rsidR="00C41937" w:rsidRPr="00E95B1D" w:rsidRDefault="00C41937" w:rsidP="00E95B1D">
      <w:pPr>
        <w:widowControl/>
        <w:spacing w:after="200" w:line="100" w:lineRule="atLeast"/>
        <w:jc w:val="both"/>
        <w:rPr>
          <w:rFonts w:ascii="Calibri" w:eastAsia="Arial Unicode MS" w:hAnsi="Calibri" w:cs="Calibri"/>
          <w:lang w:eastAsia="ar-SA"/>
        </w:rPr>
      </w:pPr>
    </w:p>
    <w:sectPr w:rsidR="00C41937" w:rsidRPr="00E95B1D" w:rsidSect="00E95B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843" w:right="980" w:bottom="1060" w:left="760" w:header="397" w:footer="1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F6068" w14:textId="77777777" w:rsidR="0086550D" w:rsidRDefault="0086550D">
      <w:r>
        <w:separator/>
      </w:r>
    </w:p>
  </w:endnote>
  <w:endnote w:type="continuationSeparator" w:id="0">
    <w:p w14:paraId="4B3F2277" w14:textId="77777777" w:rsidR="0086550D" w:rsidRDefault="0086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6369D" w14:textId="77777777" w:rsidR="007A0561" w:rsidRDefault="007A05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501FA" w14:textId="1F7A8AFE" w:rsidR="00BB31A9" w:rsidRDefault="00BB31A9" w:rsidP="00F9039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A98D1" w14:textId="77777777" w:rsidR="007A0561" w:rsidRDefault="007A05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29F90" w14:textId="77777777" w:rsidR="0086550D" w:rsidRDefault="0086550D">
      <w:r>
        <w:separator/>
      </w:r>
    </w:p>
  </w:footnote>
  <w:footnote w:type="continuationSeparator" w:id="0">
    <w:p w14:paraId="6B5979D4" w14:textId="77777777" w:rsidR="0086550D" w:rsidRDefault="00865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DD963" w14:textId="77777777" w:rsidR="007A0561" w:rsidRDefault="007A056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62820" w14:textId="7DA7CBA0" w:rsidR="00BB31A9" w:rsidRPr="001C4D1A" w:rsidRDefault="00B07CD6" w:rsidP="001C4D1A">
    <w:pPr>
      <w:pStyle w:val="Intestazione"/>
      <w:ind w:left="-709"/>
    </w:pPr>
    <w:r>
      <w:rPr>
        <w:noProof/>
        <w:lang w:eastAsia="it-IT"/>
      </w:rPr>
      <w:drawing>
        <wp:anchor distT="0" distB="0" distL="0" distR="0" simplePos="0" relativeHeight="251663360" behindDoc="1" locked="0" layoutInCell="1" allowOverlap="1" wp14:anchorId="293BC338" wp14:editId="45F6198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24445" cy="1409625"/>
          <wp:effectExtent l="0" t="0" r="0" b="635"/>
          <wp:wrapNone/>
          <wp:docPr id="19" name="image1.jpeg" descr="Immagine che contiene testo, schermata, Carattere, Blu elettr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Immagine che contiene testo, schermata, Carattere, Blu elettric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4445" cy="14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BE73D" w14:textId="77777777" w:rsidR="007A0561" w:rsidRDefault="007A05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000200FC"/>
    <w:multiLevelType w:val="hybridMultilevel"/>
    <w:tmpl w:val="81400928"/>
    <w:lvl w:ilvl="0" w:tplc="018E07F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373737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034705E"/>
    <w:multiLevelType w:val="hybridMultilevel"/>
    <w:tmpl w:val="EA80B4A6"/>
    <w:lvl w:ilvl="0" w:tplc="BBB4976A">
      <w:start w:val="1"/>
      <w:numFmt w:val="decimal"/>
      <w:lvlText w:val="%1."/>
      <w:lvlJc w:val="left"/>
      <w:pPr>
        <w:ind w:left="543" w:hanging="255"/>
      </w:pPr>
      <w:rPr>
        <w:rFonts w:asciiTheme="minorHAnsi" w:hAnsiTheme="minorHAnsi" w:cstheme="minorHAnsi" w:hint="default"/>
        <w:b/>
        <w:bCs/>
        <w:i/>
        <w:iCs/>
        <w:w w:val="100"/>
        <w:lang w:val="it-IT" w:eastAsia="en-US" w:bidi="ar-SA"/>
      </w:rPr>
    </w:lvl>
    <w:lvl w:ilvl="1" w:tplc="7E4E0248">
      <w:numFmt w:val="bullet"/>
      <w:lvlText w:val="□"/>
      <w:lvlJc w:val="left"/>
      <w:pPr>
        <w:ind w:left="1062" w:hanging="293"/>
      </w:pPr>
      <w:rPr>
        <w:rFonts w:ascii="Georgia" w:eastAsia="Georgia" w:hAnsi="Georgia" w:cs="Georgia" w:hint="default"/>
        <w:w w:val="100"/>
        <w:sz w:val="22"/>
        <w:szCs w:val="22"/>
        <w:lang w:val="it-IT" w:eastAsia="en-US" w:bidi="ar-SA"/>
      </w:rPr>
    </w:lvl>
    <w:lvl w:ilvl="2" w:tplc="D9BC9104">
      <w:numFmt w:val="bullet"/>
      <w:lvlText w:val="•"/>
      <w:lvlJc w:val="left"/>
      <w:pPr>
        <w:ind w:left="2071" w:hanging="293"/>
      </w:pPr>
      <w:rPr>
        <w:rFonts w:hint="default"/>
        <w:lang w:val="it-IT" w:eastAsia="en-US" w:bidi="ar-SA"/>
      </w:rPr>
    </w:lvl>
    <w:lvl w:ilvl="3" w:tplc="B13CC0A2">
      <w:numFmt w:val="bullet"/>
      <w:lvlText w:val="•"/>
      <w:lvlJc w:val="left"/>
      <w:pPr>
        <w:ind w:left="3083" w:hanging="293"/>
      </w:pPr>
      <w:rPr>
        <w:rFonts w:hint="default"/>
        <w:lang w:val="it-IT" w:eastAsia="en-US" w:bidi="ar-SA"/>
      </w:rPr>
    </w:lvl>
    <w:lvl w:ilvl="4" w:tplc="A01E153C">
      <w:numFmt w:val="bullet"/>
      <w:lvlText w:val="•"/>
      <w:lvlJc w:val="left"/>
      <w:pPr>
        <w:ind w:left="4095" w:hanging="293"/>
      </w:pPr>
      <w:rPr>
        <w:rFonts w:hint="default"/>
        <w:lang w:val="it-IT" w:eastAsia="en-US" w:bidi="ar-SA"/>
      </w:rPr>
    </w:lvl>
    <w:lvl w:ilvl="5" w:tplc="F0744D4C">
      <w:numFmt w:val="bullet"/>
      <w:lvlText w:val="•"/>
      <w:lvlJc w:val="left"/>
      <w:pPr>
        <w:ind w:left="5107" w:hanging="293"/>
      </w:pPr>
      <w:rPr>
        <w:rFonts w:hint="default"/>
        <w:lang w:val="it-IT" w:eastAsia="en-US" w:bidi="ar-SA"/>
      </w:rPr>
    </w:lvl>
    <w:lvl w:ilvl="6" w:tplc="E20C6B48">
      <w:numFmt w:val="bullet"/>
      <w:lvlText w:val="•"/>
      <w:lvlJc w:val="left"/>
      <w:pPr>
        <w:ind w:left="6119" w:hanging="293"/>
      </w:pPr>
      <w:rPr>
        <w:rFonts w:hint="default"/>
        <w:lang w:val="it-IT" w:eastAsia="en-US" w:bidi="ar-SA"/>
      </w:rPr>
    </w:lvl>
    <w:lvl w:ilvl="7" w:tplc="21064E62">
      <w:numFmt w:val="bullet"/>
      <w:lvlText w:val="•"/>
      <w:lvlJc w:val="left"/>
      <w:pPr>
        <w:ind w:left="7130" w:hanging="293"/>
      </w:pPr>
      <w:rPr>
        <w:rFonts w:hint="default"/>
        <w:lang w:val="it-IT" w:eastAsia="en-US" w:bidi="ar-SA"/>
      </w:rPr>
    </w:lvl>
    <w:lvl w:ilvl="8" w:tplc="87A08352">
      <w:numFmt w:val="bullet"/>
      <w:lvlText w:val="•"/>
      <w:lvlJc w:val="left"/>
      <w:pPr>
        <w:ind w:left="8142" w:hanging="293"/>
      </w:pPr>
      <w:rPr>
        <w:rFonts w:hint="default"/>
        <w:lang w:val="it-IT" w:eastAsia="en-US" w:bidi="ar-SA"/>
      </w:rPr>
    </w:lvl>
  </w:abstractNum>
  <w:abstractNum w:abstractNumId="7" w15:restartNumberingAfterBreak="0">
    <w:nsid w:val="01BF23EA"/>
    <w:multiLevelType w:val="hybridMultilevel"/>
    <w:tmpl w:val="FC02699C"/>
    <w:lvl w:ilvl="0" w:tplc="FFFFFFFF">
      <w:start w:val="1"/>
      <w:numFmt w:val="decimal"/>
      <w:lvlText w:val="%1."/>
      <w:lvlJc w:val="left"/>
      <w:pPr>
        <w:ind w:left="372" w:hanging="209"/>
      </w:pPr>
      <w:rPr>
        <w:rFonts w:asciiTheme="minorHAnsi" w:eastAsia="Georgia" w:hAnsiTheme="minorHAnsi" w:cstheme="minorHAnsi"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358" w:hanging="209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337" w:hanging="209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15" w:hanging="209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94" w:hanging="209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73" w:hanging="209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1" w:hanging="209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30" w:hanging="209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09" w:hanging="209"/>
      </w:pPr>
      <w:rPr>
        <w:rFonts w:hint="default"/>
        <w:lang w:val="it-IT" w:eastAsia="en-US" w:bidi="ar-SA"/>
      </w:rPr>
    </w:lvl>
  </w:abstractNum>
  <w:abstractNum w:abstractNumId="8" w15:restartNumberingAfterBreak="0">
    <w:nsid w:val="04FB500F"/>
    <w:multiLevelType w:val="hybridMultilevel"/>
    <w:tmpl w:val="1EC496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C84BD6"/>
    <w:multiLevelType w:val="hybridMultilevel"/>
    <w:tmpl w:val="1A0EDCEE"/>
    <w:lvl w:ilvl="0" w:tplc="46F8E908">
      <w:numFmt w:val="bullet"/>
      <w:lvlText w:val="-"/>
      <w:lvlJc w:val="left"/>
      <w:pPr>
        <w:ind w:left="372" w:hanging="119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0"/>
        <w:szCs w:val="20"/>
        <w:lang w:val="it-IT" w:eastAsia="en-US" w:bidi="ar-SA"/>
      </w:rPr>
    </w:lvl>
    <w:lvl w:ilvl="1" w:tplc="6D246842">
      <w:numFmt w:val="bullet"/>
      <w:lvlText w:val="•"/>
      <w:lvlJc w:val="left"/>
      <w:pPr>
        <w:ind w:left="1358" w:hanging="119"/>
      </w:pPr>
      <w:rPr>
        <w:rFonts w:hint="default"/>
        <w:lang w:val="it-IT" w:eastAsia="en-US" w:bidi="ar-SA"/>
      </w:rPr>
    </w:lvl>
    <w:lvl w:ilvl="2" w:tplc="11CAD30A">
      <w:numFmt w:val="bullet"/>
      <w:lvlText w:val="•"/>
      <w:lvlJc w:val="left"/>
      <w:pPr>
        <w:ind w:left="2337" w:hanging="119"/>
      </w:pPr>
      <w:rPr>
        <w:rFonts w:hint="default"/>
        <w:lang w:val="it-IT" w:eastAsia="en-US" w:bidi="ar-SA"/>
      </w:rPr>
    </w:lvl>
    <w:lvl w:ilvl="3" w:tplc="B332284E">
      <w:numFmt w:val="bullet"/>
      <w:lvlText w:val="•"/>
      <w:lvlJc w:val="left"/>
      <w:pPr>
        <w:ind w:left="3315" w:hanging="119"/>
      </w:pPr>
      <w:rPr>
        <w:rFonts w:hint="default"/>
        <w:lang w:val="it-IT" w:eastAsia="en-US" w:bidi="ar-SA"/>
      </w:rPr>
    </w:lvl>
    <w:lvl w:ilvl="4" w:tplc="908E2446">
      <w:numFmt w:val="bullet"/>
      <w:lvlText w:val="•"/>
      <w:lvlJc w:val="left"/>
      <w:pPr>
        <w:ind w:left="4294" w:hanging="119"/>
      </w:pPr>
      <w:rPr>
        <w:rFonts w:hint="default"/>
        <w:lang w:val="it-IT" w:eastAsia="en-US" w:bidi="ar-SA"/>
      </w:rPr>
    </w:lvl>
    <w:lvl w:ilvl="5" w:tplc="0A28091C">
      <w:numFmt w:val="bullet"/>
      <w:lvlText w:val="•"/>
      <w:lvlJc w:val="left"/>
      <w:pPr>
        <w:ind w:left="5273" w:hanging="119"/>
      </w:pPr>
      <w:rPr>
        <w:rFonts w:hint="default"/>
        <w:lang w:val="it-IT" w:eastAsia="en-US" w:bidi="ar-SA"/>
      </w:rPr>
    </w:lvl>
    <w:lvl w:ilvl="6" w:tplc="D88E677C">
      <w:numFmt w:val="bullet"/>
      <w:lvlText w:val="•"/>
      <w:lvlJc w:val="left"/>
      <w:pPr>
        <w:ind w:left="6251" w:hanging="119"/>
      </w:pPr>
      <w:rPr>
        <w:rFonts w:hint="default"/>
        <w:lang w:val="it-IT" w:eastAsia="en-US" w:bidi="ar-SA"/>
      </w:rPr>
    </w:lvl>
    <w:lvl w:ilvl="7" w:tplc="8F6EF24E">
      <w:numFmt w:val="bullet"/>
      <w:lvlText w:val="•"/>
      <w:lvlJc w:val="left"/>
      <w:pPr>
        <w:ind w:left="7230" w:hanging="119"/>
      </w:pPr>
      <w:rPr>
        <w:rFonts w:hint="default"/>
        <w:lang w:val="it-IT" w:eastAsia="en-US" w:bidi="ar-SA"/>
      </w:rPr>
    </w:lvl>
    <w:lvl w:ilvl="8" w:tplc="1960CF10">
      <w:numFmt w:val="bullet"/>
      <w:lvlText w:val="•"/>
      <w:lvlJc w:val="left"/>
      <w:pPr>
        <w:ind w:left="8209" w:hanging="119"/>
      </w:pPr>
      <w:rPr>
        <w:rFonts w:hint="default"/>
        <w:lang w:val="it-IT" w:eastAsia="en-US" w:bidi="ar-SA"/>
      </w:rPr>
    </w:lvl>
  </w:abstractNum>
  <w:abstractNum w:abstractNumId="10" w15:restartNumberingAfterBreak="0">
    <w:nsid w:val="0F3506F6"/>
    <w:multiLevelType w:val="hybridMultilevel"/>
    <w:tmpl w:val="9238F8EA"/>
    <w:lvl w:ilvl="0" w:tplc="444A411C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FAE2E5F"/>
    <w:multiLevelType w:val="hybridMultilevel"/>
    <w:tmpl w:val="68D67386"/>
    <w:lvl w:ilvl="0" w:tplc="5672C0AA">
      <w:start w:val="1"/>
      <w:numFmt w:val="lowerLetter"/>
      <w:lvlText w:val="%1)"/>
      <w:lvlJc w:val="left"/>
      <w:pPr>
        <w:ind w:left="372" w:hanging="223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it-IT" w:eastAsia="en-US" w:bidi="ar-SA"/>
      </w:rPr>
    </w:lvl>
    <w:lvl w:ilvl="1" w:tplc="D760F5D0">
      <w:numFmt w:val="bullet"/>
      <w:lvlText w:val="•"/>
      <w:lvlJc w:val="left"/>
      <w:pPr>
        <w:ind w:left="1358" w:hanging="223"/>
      </w:pPr>
      <w:rPr>
        <w:rFonts w:hint="default"/>
        <w:lang w:val="it-IT" w:eastAsia="en-US" w:bidi="ar-SA"/>
      </w:rPr>
    </w:lvl>
    <w:lvl w:ilvl="2" w:tplc="BE3E0A40">
      <w:numFmt w:val="bullet"/>
      <w:lvlText w:val="•"/>
      <w:lvlJc w:val="left"/>
      <w:pPr>
        <w:ind w:left="2337" w:hanging="223"/>
      </w:pPr>
      <w:rPr>
        <w:rFonts w:hint="default"/>
        <w:lang w:val="it-IT" w:eastAsia="en-US" w:bidi="ar-SA"/>
      </w:rPr>
    </w:lvl>
    <w:lvl w:ilvl="3" w:tplc="9866E6BE">
      <w:numFmt w:val="bullet"/>
      <w:lvlText w:val="•"/>
      <w:lvlJc w:val="left"/>
      <w:pPr>
        <w:ind w:left="3315" w:hanging="223"/>
      </w:pPr>
      <w:rPr>
        <w:rFonts w:hint="default"/>
        <w:lang w:val="it-IT" w:eastAsia="en-US" w:bidi="ar-SA"/>
      </w:rPr>
    </w:lvl>
    <w:lvl w:ilvl="4" w:tplc="9FECD1CA">
      <w:numFmt w:val="bullet"/>
      <w:lvlText w:val="•"/>
      <w:lvlJc w:val="left"/>
      <w:pPr>
        <w:ind w:left="4294" w:hanging="223"/>
      </w:pPr>
      <w:rPr>
        <w:rFonts w:hint="default"/>
        <w:lang w:val="it-IT" w:eastAsia="en-US" w:bidi="ar-SA"/>
      </w:rPr>
    </w:lvl>
    <w:lvl w:ilvl="5" w:tplc="F16C7DCE">
      <w:numFmt w:val="bullet"/>
      <w:lvlText w:val="•"/>
      <w:lvlJc w:val="left"/>
      <w:pPr>
        <w:ind w:left="5273" w:hanging="223"/>
      </w:pPr>
      <w:rPr>
        <w:rFonts w:hint="default"/>
        <w:lang w:val="it-IT" w:eastAsia="en-US" w:bidi="ar-SA"/>
      </w:rPr>
    </w:lvl>
    <w:lvl w:ilvl="6" w:tplc="BF7C9B18">
      <w:numFmt w:val="bullet"/>
      <w:lvlText w:val="•"/>
      <w:lvlJc w:val="left"/>
      <w:pPr>
        <w:ind w:left="6251" w:hanging="223"/>
      </w:pPr>
      <w:rPr>
        <w:rFonts w:hint="default"/>
        <w:lang w:val="it-IT" w:eastAsia="en-US" w:bidi="ar-SA"/>
      </w:rPr>
    </w:lvl>
    <w:lvl w:ilvl="7" w:tplc="826AB036">
      <w:numFmt w:val="bullet"/>
      <w:lvlText w:val="•"/>
      <w:lvlJc w:val="left"/>
      <w:pPr>
        <w:ind w:left="7230" w:hanging="223"/>
      </w:pPr>
      <w:rPr>
        <w:rFonts w:hint="default"/>
        <w:lang w:val="it-IT" w:eastAsia="en-US" w:bidi="ar-SA"/>
      </w:rPr>
    </w:lvl>
    <w:lvl w:ilvl="8" w:tplc="B7CEF6D8">
      <w:numFmt w:val="bullet"/>
      <w:lvlText w:val="•"/>
      <w:lvlJc w:val="left"/>
      <w:pPr>
        <w:ind w:left="8209" w:hanging="223"/>
      </w:pPr>
      <w:rPr>
        <w:rFonts w:hint="default"/>
        <w:lang w:val="it-IT" w:eastAsia="en-US" w:bidi="ar-SA"/>
      </w:rPr>
    </w:lvl>
  </w:abstractNum>
  <w:abstractNum w:abstractNumId="12" w15:restartNumberingAfterBreak="0">
    <w:nsid w:val="114B275D"/>
    <w:multiLevelType w:val="hybridMultilevel"/>
    <w:tmpl w:val="3A228B6A"/>
    <w:lvl w:ilvl="0" w:tplc="C2D62CA4">
      <w:start w:val="1"/>
      <w:numFmt w:val="decimal"/>
      <w:lvlText w:val="%1."/>
      <w:lvlJc w:val="left"/>
      <w:pPr>
        <w:ind w:left="372" w:hanging="221"/>
      </w:pPr>
      <w:rPr>
        <w:rFonts w:asciiTheme="minorHAnsi" w:eastAsia="Times New Roman" w:hAnsiTheme="minorHAnsi" w:cstheme="minorHAnsi" w:hint="default"/>
        <w:b w:val="0"/>
        <w:bCs w:val="0"/>
        <w:spacing w:val="0"/>
        <w:w w:val="99"/>
        <w:sz w:val="16"/>
        <w:szCs w:val="16"/>
        <w:lang w:val="it-IT" w:eastAsia="en-US" w:bidi="ar-SA"/>
      </w:rPr>
    </w:lvl>
    <w:lvl w:ilvl="1" w:tplc="1FCC3DBC">
      <w:numFmt w:val="bullet"/>
      <w:lvlText w:val="•"/>
      <w:lvlJc w:val="left"/>
      <w:pPr>
        <w:ind w:left="1358" w:hanging="221"/>
      </w:pPr>
      <w:rPr>
        <w:rFonts w:hint="default"/>
        <w:lang w:val="it-IT" w:eastAsia="en-US" w:bidi="ar-SA"/>
      </w:rPr>
    </w:lvl>
    <w:lvl w:ilvl="2" w:tplc="D650376C">
      <w:numFmt w:val="bullet"/>
      <w:lvlText w:val="•"/>
      <w:lvlJc w:val="left"/>
      <w:pPr>
        <w:ind w:left="2337" w:hanging="221"/>
      </w:pPr>
      <w:rPr>
        <w:rFonts w:hint="default"/>
        <w:lang w:val="it-IT" w:eastAsia="en-US" w:bidi="ar-SA"/>
      </w:rPr>
    </w:lvl>
    <w:lvl w:ilvl="3" w:tplc="B3D0E41E">
      <w:numFmt w:val="bullet"/>
      <w:lvlText w:val="•"/>
      <w:lvlJc w:val="left"/>
      <w:pPr>
        <w:ind w:left="3315" w:hanging="221"/>
      </w:pPr>
      <w:rPr>
        <w:rFonts w:hint="default"/>
        <w:lang w:val="it-IT" w:eastAsia="en-US" w:bidi="ar-SA"/>
      </w:rPr>
    </w:lvl>
    <w:lvl w:ilvl="4" w:tplc="1510491E">
      <w:numFmt w:val="bullet"/>
      <w:lvlText w:val="•"/>
      <w:lvlJc w:val="left"/>
      <w:pPr>
        <w:ind w:left="4294" w:hanging="221"/>
      </w:pPr>
      <w:rPr>
        <w:rFonts w:hint="default"/>
        <w:lang w:val="it-IT" w:eastAsia="en-US" w:bidi="ar-SA"/>
      </w:rPr>
    </w:lvl>
    <w:lvl w:ilvl="5" w:tplc="6F489908">
      <w:numFmt w:val="bullet"/>
      <w:lvlText w:val="•"/>
      <w:lvlJc w:val="left"/>
      <w:pPr>
        <w:ind w:left="5273" w:hanging="221"/>
      </w:pPr>
      <w:rPr>
        <w:rFonts w:hint="default"/>
        <w:lang w:val="it-IT" w:eastAsia="en-US" w:bidi="ar-SA"/>
      </w:rPr>
    </w:lvl>
    <w:lvl w:ilvl="6" w:tplc="4188594E">
      <w:numFmt w:val="bullet"/>
      <w:lvlText w:val="•"/>
      <w:lvlJc w:val="left"/>
      <w:pPr>
        <w:ind w:left="6251" w:hanging="221"/>
      </w:pPr>
      <w:rPr>
        <w:rFonts w:hint="default"/>
        <w:lang w:val="it-IT" w:eastAsia="en-US" w:bidi="ar-SA"/>
      </w:rPr>
    </w:lvl>
    <w:lvl w:ilvl="7" w:tplc="7F24F02E">
      <w:numFmt w:val="bullet"/>
      <w:lvlText w:val="•"/>
      <w:lvlJc w:val="left"/>
      <w:pPr>
        <w:ind w:left="7230" w:hanging="221"/>
      </w:pPr>
      <w:rPr>
        <w:rFonts w:hint="default"/>
        <w:lang w:val="it-IT" w:eastAsia="en-US" w:bidi="ar-SA"/>
      </w:rPr>
    </w:lvl>
    <w:lvl w:ilvl="8" w:tplc="C870004C">
      <w:numFmt w:val="bullet"/>
      <w:lvlText w:val="•"/>
      <w:lvlJc w:val="left"/>
      <w:pPr>
        <w:ind w:left="8209" w:hanging="221"/>
      </w:pPr>
      <w:rPr>
        <w:rFonts w:hint="default"/>
        <w:lang w:val="it-IT" w:eastAsia="en-US" w:bidi="ar-SA"/>
      </w:rPr>
    </w:lvl>
  </w:abstractNum>
  <w:abstractNum w:abstractNumId="13" w15:restartNumberingAfterBreak="0">
    <w:nsid w:val="12D356E7"/>
    <w:multiLevelType w:val="hybridMultilevel"/>
    <w:tmpl w:val="3536B4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446041"/>
    <w:multiLevelType w:val="hybridMultilevel"/>
    <w:tmpl w:val="E2E8A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C232DE"/>
    <w:multiLevelType w:val="hybridMultilevel"/>
    <w:tmpl w:val="34006470"/>
    <w:lvl w:ilvl="0" w:tplc="8B56E4B2">
      <w:numFmt w:val="bullet"/>
      <w:lvlText w:val=""/>
      <w:lvlJc w:val="left"/>
      <w:pPr>
        <w:ind w:left="798" w:hanging="359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7E630FA">
      <w:numFmt w:val="bullet"/>
      <w:lvlText w:val="•"/>
      <w:lvlJc w:val="left"/>
      <w:pPr>
        <w:ind w:left="1736" w:hanging="359"/>
      </w:pPr>
      <w:rPr>
        <w:rFonts w:hint="default"/>
        <w:lang w:val="it-IT" w:eastAsia="en-US" w:bidi="ar-SA"/>
      </w:rPr>
    </w:lvl>
    <w:lvl w:ilvl="2" w:tplc="327C098C">
      <w:numFmt w:val="bullet"/>
      <w:lvlText w:val="•"/>
      <w:lvlJc w:val="left"/>
      <w:pPr>
        <w:ind w:left="2673" w:hanging="359"/>
      </w:pPr>
      <w:rPr>
        <w:rFonts w:hint="default"/>
        <w:lang w:val="it-IT" w:eastAsia="en-US" w:bidi="ar-SA"/>
      </w:rPr>
    </w:lvl>
    <w:lvl w:ilvl="3" w:tplc="C51E935A">
      <w:numFmt w:val="bullet"/>
      <w:lvlText w:val="•"/>
      <w:lvlJc w:val="left"/>
      <w:pPr>
        <w:ind w:left="3609" w:hanging="359"/>
      </w:pPr>
      <w:rPr>
        <w:rFonts w:hint="default"/>
        <w:lang w:val="it-IT" w:eastAsia="en-US" w:bidi="ar-SA"/>
      </w:rPr>
    </w:lvl>
    <w:lvl w:ilvl="4" w:tplc="8A0A4B70">
      <w:numFmt w:val="bullet"/>
      <w:lvlText w:val="•"/>
      <w:lvlJc w:val="left"/>
      <w:pPr>
        <w:ind w:left="4546" w:hanging="359"/>
      </w:pPr>
      <w:rPr>
        <w:rFonts w:hint="default"/>
        <w:lang w:val="it-IT" w:eastAsia="en-US" w:bidi="ar-SA"/>
      </w:rPr>
    </w:lvl>
    <w:lvl w:ilvl="5" w:tplc="781E77F6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AD9E1A6A">
      <w:numFmt w:val="bullet"/>
      <w:lvlText w:val="•"/>
      <w:lvlJc w:val="left"/>
      <w:pPr>
        <w:ind w:left="6419" w:hanging="359"/>
      </w:pPr>
      <w:rPr>
        <w:rFonts w:hint="default"/>
        <w:lang w:val="it-IT" w:eastAsia="en-US" w:bidi="ar-SA"/>
      </w:rPr>
    </w:lvl>
    <w:lvl w:ilvl="7" w:tplc="9C1E9CC8">
      <w:numFmt w:val="bullet"/>
      <w:lvlText w:val="•"/>
      <w:lvlJc w:val="left"/>
      <w:pPr>
        <w:ind w:left="7356" w:hanging="359"/>
      </w:pPr>
      <w:rPr>
        <w:rFonts w:hint="default"/>
        <w:lang w:val="it-IT" w:eastAsia="en-US" w:bidi="ar-SA"/>
      </w:rPr>
    </w:lvl>
    <w:lvl w:ilvl="8" w:tplc="0F80066A">
      <w:numFmt w:val="bullet"/>
      <w:lvlText w:val="•"/>
      <w:lvlJc w:val="left"/>
      <w:pPr>
        <w:ind w:left="8293" w:hanging="359"/>
      </w:pPr>
      <w:rPr>
        <w:rFonts w:hint="default"/>
        <w:lang w:val="it-IT" w:eastAsia="en-US" w:bidi="ar-SA"/>
      </w:rPr>
    </w:lvl>
  </w:abstractNum>
  <w:abstractNum w:abstractNumId="16" w15:restartNumberingAfterBreak="0">
    <w:nsid w:val="22F84EA7"/>
    <w:multiLevelType w:val="hybridMultilevel"/>
    <w:tmpl w:val="54C814CC"/>
    <w:lvl w:ilvl="0" w:tplc="7E4E0248">
      <w:numFmt w:val="bullet"/>
      <w:lvlText w:val="□"/>
      <w:lvlJc w:val="left"/>
      <w:pPr>
        <w:ind w:left="720" w:hanging="360"/>
      </w:pPr>
      <w:rPr>
        <w:rFonts w:ascii="Georgia" w:eastAsia="Georgia" w:hAnsi="Georgia" w:cs="Georgia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B7010"/>
    <w:multiLevelType w:val="hybridMultilevel"/>
    <w:tmpl w:val="8C3665B6"/>
    <w:lvl w:ilvl="0" w:tplc="FA02A33E">
      <w:start w:val="1"/>
      <w:numFmt w:val="decimal"/>
      <w:lvlText w:val="%1."/>
      <w:lvlJc w:val="left"/>
      <w:pPr>
        <w:ind w:left="372" w:hanging="209"/>
      </w:pPr>
      <w:rPr>
        <w:rFonts w:asciiTheme="minorHAnsi" w:eastAsia="Georgia" w:hAnsiTheme="minorHAnsi" w:cstheme="minorHAnsi" w:hint="default"/>
        <w:w w:val="100"/>
        <w:sz w:val="22"/>
        <w:szCs w:val="22"/>
        <w:lang w:val="it-IT" w:eastAsia="en-US" w:bidi="ar-SA"/>
      </w:rPr>
    </w:lvl>
    <w:lvl w:ilvl="1" w:tplc="A26A28DC">
      <w:numFmt w:val="bullet"/>
      <w:lvlText w:val="•"/>
      <w:lvlJc w:val="left"/>
      <w:pPr>
        <w:ind w:left="1358" w:hanging="209"/>
      </w:pPr>
      <w:rPr>
        <w:rFonts w:hint="default"/>
        <w:lang w:val="it-IT" w:eastAsia="en-US" w:bidi="ar-SA"/>
      </w:rPr>
    </w:lvl>
    <w:lvl w:ilvl="2" w:tplc="F5625044">
      <w:numFmt w:val="bullet"/>
      <w:lvlText w:val="•"/>
      <w:lvlJc w:val="left"/>
      <w:pPr>
        <w:ind w:left="2337" w:hanging="209"/>
      </w:pPr>
      <w:rPr>
        <w:rFonts w:hint="default"/>
        <w:lang w:val="it-IT" w:eastAsia="en-US" w:bidi="ar-SA"/>
      </w:rPr>
    </w:lvl>
    <w:lvl w:ilvl="3" w:tplc="A050B568">
      <w:numFmt w:val="bullet"/>
      <w:lvlText w:val="•"/>
      <w:lvlJc w:val="left"/>
      <w:pPr>
        <w:ind w:left="3315" w:hanging="209"/>
      </w:pPr>
      <w:rPr>
        <w:rFonts w:hint="default"/>
        <w:lang w:val="it-IT" w:eastAsia="en-US" w:bidi="ar-SA"/>
      </w:rPr>
    </w:lvl>
    <w:lvl w:ilvl="4" w:tplc="D4F8AEFE">
      <w:numFmt w:val="bullet"/>
      <w:lvlText w:val="•"/>
      <w:lvlJc w:val="left"/>
      <w:pPr>
        <w:ind w:left="4294" w:hanging="209"/>
      </w:pPr>
      <w:rPr>
        <w:rFonts w:hint="default"/>
        <w:lang w:val="it-IT" w:eastAsia="en-US" w:bidi="ar-SA"/>
      </w:rPr>
    </w:lvl>
    <w:lvl w:ilvl="5" w:tplc="FC98E366">
      <w:numFmt w:val="bullet"/>
      <w:lvlText w:val="•"/>
      <w:lvlJc w:val="left"/>
      <w:pPr>
        <w:ind w:left="5273" w:hanging="209"/>
      </w:pPr>
      <w:rPr>
        <w:rFonts w:hint="default"/>
        <w:lang w:val="it-IT" w:eastAsia="en-US" w:bidi="ar-SA"/>
      </w:rPr>
    </w:lvl>
    <w:lvl w:ilvl="6" w:tplc="8058182E">
      <w:numFmt w:val="bullet"/>
      <w:lvlText w:val="•"/>
      <w:lvlJc w:val="left"/>
      <w:pPr>
        <w:ind w:left="6251" w:hanging="209"/>
      </w:pPr>
      <w:rPr>
        <w:rFonts w:hint="default"/>
        <w:lang w:val="it-IT" w:eastAsia="en-US" w:bidi="ar-SA"/>
      </w:rPr>
    </w:lvl>
    <w:lvl w:ilvl="7" w:tplc="25B870B4">
      <w:numFmt w:val="bullet"/>
      <w:lvlText w:val="•"/>
      <w:lvlJc w:val="left"/>
      <w:pPr>
        <w:ind w:left="7230" w:hanging="209"/>
      </w:pPr>
      <w:rPr>
        <w:rFonts w:hint="default"/>
        <w:lang w:val="it-IT" w:eastAsia="en-US" w:bidi="ar-SA"/>
      </w:rPr>
    </w:lvl>
    <w:lvl w:ilvl="8" w:tplc="3EE690E4">
      <w:numFmt w:val="bullet"/>
      <w:lvlText w:val="•"/>
      <w:lvlJc w:val="left"/>
      <w:pPr>
        <w:ind w:left="8209" w:hanging="209"/>
      </w:pPr>
      <w:rPr>
        <w:rFonts w:hint="default"/>
        <w:lang w:val="it-IT" w:eastAsia="en-US" w:bidi="ar-SA"/>
      </w:rPr>
    </w:lvl>
  </w:abstractNum>
  <w:abstractNum w:abstractNumId="18" w15:restartNumberingAfterBreak="0">
    <w:nsid w:val="26FE2948"/>
    <w:multiLevelType w:val="hybridMultilevel"/>
    <w:tmpl w:val="5CA81E68"/>
    <w:lvl w:ilvl="0" w:tplc="FFFFFFFF">
      <w:start w:val="1"/>
      <w:numFmt w:val="decimal"/>
      <w:lvlText w:val="%1."/>
      <w:lvlJc w:val="left"/>
      <w:pPr>
        <w:ind w:left="372" w:hanging="209"/>
      </w:pPr>
      <w:rPr>
        <w:rFonts w:asciiTheme="minorHAnsi" w:eastAsia="Georgia" w:hAnsiTheme="minorHAnsi" w:cstheme="minorHAnsi"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358" w:hanging="209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337" w:hanging="209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15" w:hanging="209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94" w:hanging="209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73" w:hanging="209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1" w:hanging="209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30" w:hanging="209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09" w:hanging="209"/>
      </w:pPr>
      <w:rPr>
        <w:rFonts w:hint="default"/>
        <w:lang w:val="it-IT" w:eastAsia="en-US" w:bidi="ar-SA"/>
      </w:rPr>
    </w:lvl>
  </w:abstractNum>
  <w:abstractNum w:abstractNumId="19" w15:restartNumberingAfterBreak="0">
    <w:nsid w:val="428E0224"/>
    <w:multiLevelType w:val="hybridMultilevel"/>
    <w:tmpl w:val="9C1A35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B31142"/>
    <w:multiLevelType w:val="hybridMultilevel"/>
    <w:tmpl w:val="1832A8F6"/>
    <w:lvl w:ilvl="0" w:tplc="83A617C8">
      <w:start w:val="1"/>
      <w:numFmt w:val="decimal"/>
      <w:lvlText w:val="%1."/>
      <w:lvlJc w:val="left"/>
      <w:pPr>
        <w:ind w:left="372" w:hanging="314"/>
      </w:pPr>
      <w:rPr>
        <w:rFonts w:asciiTheme="minorHAnsi" w:eastAsia="Times New Roman" w:hAnsiTheme="minorHAnsi" w:cstheme="minorHAnsi" w:hint="default"/>
        <w:spacing w:val="0"/>
        <w:w w:val="99"/>
        <w:sz w:val="16"/>
        <w:szCs w:val="16"/>
        <w:lang w:val="it-IT" w:eastAsia="en-US" w:bidi="ar-SA"/>
      </w:rPr>
    </w:lvl>
    <w:lvl w:ilvl="1" w:tplc="0010D8E2">
      <w:numFmt w:val="bullet"/>
      <w:lvlText w:val="•"/>
      <w:lvlJc w:val="left"/>
      <w:pPr>
        <w:ind w:left="1358" w:hanging="314"/>
      </w:pPr>
      <w:rPr>
        <w:rFonts w:hint="default"/>
        <w:lang w:val="it-IT" w:eastAsia="en-US" w:bidi="ar-SA"/>
      </w:rPr>
    </w:lvl>
    <w:lvl w:ilvl="2" w:tplc="CD4EE436">
      <w:numFmt w:val="bullet"/>
      <w:lvlText w:val="•"/>
      <w:lvlJc w:val="left"/>
      <w:pPr>
        <w:ind w:left="2337" w:hanging="314"/>
      </w:pPr>
      <w:rPr>
        <w:rFonts w:hint="default"/>
        <w:lang w:val="it-IT" w:eastAsia="en-US" w:bidi="ar-SA"/>
      </w:rPr>
    </w:lvl>
    <w:lvl w:ilvl="3" w:tplc="AE8E0C3C">
      <w:numFmt w:val="bullet"/>
      <w:lvlText w:val="•"/>
      <w:lvlJc w:val="left"/>
      <w:pPr>
        <w:ind w:left="3315" w:hanging="314"/>
      </w:pPr>
      <w:rPr>
        <w:rFonts w:hint="default"/>
        <w:lang w:val="it-IT" w:eastAsia="en-US" w:bidi="ar-SA"/>
      </w:rPr>
    </w:lvl>
    <w:lvl w:ilvl="4" w:tplc="C7D019EA">
      <w:numFmt w:val="bullet"/>
      <w:lvlText w:val="•"/>
      <w:lvlJc w:val="left"/>
      <w:pPr>
        <w:ind w:left="4294" w:hanging="314"/>
      </w:pPr>
      <w:rPr>
        <w:rFonts w:hint="default"/>
        <w:lang w:val="it-IT" w:eastAsia="en-US" w:bidi="ar-SA"/>
      </w:rPr>
    </w:lvl>
    <w:lvl w:ilvl="5" w:tplc="758E493E">
      <w:numFmt w:val="bullet"/>
      <w:lvlText w:val="•"/>
      <w:lvlJc w:val="left"/>
      <w:pPr>
        <w:ind w:left="5273" w:hanging="314"/>
      </w:pPr>
      <w:rPr>
        <w:rFonts w:hint="default"/>
        <w:lang w:val="it-IT" w:eastAsia="en-US" w:bidi="ar-SA"/>
      </w:rPr>
    </w:lvl>
    <w:lvl w:ilvl="6" w:tplc="650C16A6">
      <w:numFmt w:val="bullet"/>
      <w:lvlText w:val="•"/>
      <w:lvlJc w:val="left"/>
      <w:pPr>
        <w:ind w:left="6251" w:hanging="314"/>
      </w:pPr>
      <w:rPr>
        <w:rFonts w:hint="default"/>
        <w:lang w:val="it-IT" w:eastAsia="en-US" w:bidi="ar-SA"/>
      </w:rPr>
    </w:lvl>
    <w:lvl w:ilvl="7" w:tplc="4A16AA92">
      <w:numFmt w:val="bullet"/>
      <w:lvlText w:val="•"/>
      <w:lvlJc w:val="left"/>
      <w:pPr>
        <w:ind w:left="7230" w:hanging="314"/>
      </w:pPr>
      <w:rPr>
        <w:rFonts w:hint="default"/>
        <w:lang w:val="it-IT" w:eastAsia="en-US" w:bidi="ar-SA"/>
      </w:rPr>
    </w:lvl>
    <w:lvl w:ilvl="8" w:tplc="2CA66176">
      <w:numFmt w:val="bullet"/>
      <w:lvlText w:val="•"/>
      <w:lvlJc w:val="left"/>
      <w:pPr>
        <w:ind w:left="8209" w:hanging="314"/>
      </w:pPr>
      <w:rPr>
        <w:rFonts w:hint="default"/>
        <w:lang w:val="it-IT" w:eastAsia="en-US" w:bidi="ar-SA"/>
      </w:rPr>
    </w:lvl>
  </w:abstractNum>
  <w:abstractNum w:abstractNumId="21" w15:restartNumberingAfterBreak="0">
    <w:nsid w:val="557A69D9"/>
    <w:multiLevelType w:val="hybridMultilevel"/>
    <w:tmpl w:val="D93448C6"/>
    <w:lvl w:ilvl="0" w:tplc="3ADEA61A">
      <w:start w:val="1"/>
      <w:numFmt w:val="decimal"/>
      <w:lvlText w:val="%1."/>
      <w:lvlJc w:val="left"/>
      <w:pPr>
        <w:ind w:left="734" w:hanging="360"/>
      </w:pPr>
      <w:rPr>
        <w:rFonts w:eastAsia="Times New Roman" w:hint="default"/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2" w15:restartNumberingAfterBreak="0">
    <w:nsid w:val="6157168F"/>
    <w:multiLevelType w:val="hybridMultilevel"/>
    <w:tmpl w:val="53FED040"/>
    <w:lvl w:ilvl="0" w:tplc="BCEAD77C">
      <w:start w:val="1"/>
      <w:numFmt w:val="lowerLetter"/>
      <w:lvlText w:val="%1)"/>
      <w:lvlJc w:val="left"/>
      <w:pPr>
        <w:ind w:left="578" w:hanging="206"/>
      </w:pPr>
      <w:rPr>
        <w:rFonts w:asciiTheme="minorHAnsi" w:eastAsia="Times New Roman" w:hAnsiTheme="minorHAnsi" w:cstheme="minorHAnsi" w:hint="default"/>
        <w:w w:val="99"/>
        <w:sz w:val="20"/>
        <w:szCs w:val="20"/>
        <w:lang w:val="it-IT" w:eastAsia="en-US" w:bidi="ar-SA"/>
      </w:rPr>
    </w:lvl>
    <w:lvl w:ilvl="1" w:tplc="B0923C58">
      <w:numFmt w:val="bullet"/>
      <w:lvlText w:val="•"/>
      <w:lvlJc w:val="left"/>
      <w:pPr>
        <w:ind w:left="580" w:hanging="206"/>
      </w:pPr>
      <w:rPr>
        <w:rFonts w:hint="default"/>
        <w:lang w:val="it-IT" w:eastAsia="en-US" w:bidi="ar-SA"/>
      </w:rPr>
    </w:lvl>
    <w:lvl w:ilvl="2" w:tplc="5366D308">
      <w:numFmt w:val="bullet"/>
      <w:lvlText w:val="•"/>
      <w:lvlJc w:val="left"/>
      <w:pPr>
        <w:ind w:left="1645" w:hanging="206"/>
      </w:pPr>
      <w:rPr>
        <w:rFonts w:hint="default"/>
        <w:lang w:val="it-IT" w:eastAsia="en-US" w:bidi="ar-SA"/>
      </w:rPr>
    </w:lvl>
    <w:lvl w:ilvl="3" w:tplc="53B22E0E">
      <w:numFmt w:val="bullet"/>
      <w:lvlText w:val="•"/>
      <w:lvlJc w:val="left"/>
      <w:pPr>
        <w:ind w:left="2710" w:hanging="206"/>
      </w:pPr>
      <w:rPr>
        <w:rFonts w:hint="default"/>
        <w:lang w:val="it-IT" w:eastAsia="en-US" w:bidi="ar-SA"/>
      </w:rPr>
    </w:lvl>
    <w:lvl w:ilvl="4" w:tplc="4A14690E">
      <w:numFmt w:val="bullet"/>
      <w:lvlText w:val="•"/>
      <w:lvlJc w:val="left"/>
      <w:pPr>
        <w:ind w:left="3775" w:hanging="206"/>
      </w:pPr>
      <w:rPr>
        <w:rFonts w:hint="default"/>
        <w:lang w:val="it-IT" w:eastAsia="en-US" w:bidi="ar-SA"/>
      </w:rPr>
    </w:lvl>
    <w:lvl w:ilvl="5" w:tplc="B35C6168">
      <w:numFmt w:val="bullet"/>
      <w:lvlText w:val="•"/>
      <w:lvlJc w:val="left"/>
      <w:pPr>
        <w:ind w:left="4840" w:hanging="206"/>
      </w:pPr>
      <w:rPr>
        <w:rFonts w:hint="default"/>
        <w:lang w:val="it-IT" w:eastAsia="en-US" w:bidi="ar-SA"/>
      </w:rPr>
    </w:lvl>
    <w:lvl w:ilvl="6" w:tplc="45E49748">
      <w:numFmt w:val="bullet"/>
      <w:lvlText w:val="•"/>
      <w:lvlJc w:val="left"/>
      <w:pPr>
        <w:ind w:left="5905" w:hanging="206"/>
      </w:pPr>
      <w:rPr>
        <w:rFonts w:hint="default"/>
        <w:lang w:val="it-IT" w:eastAsia="en-US" w:bidi="ar-SA"/>
      </w:rPr>
    </w:lvl>
    <w:lvl w:ilvl="7" w:tplc="1C7ADD36">
      <w:numFmt w:val="bullet"/>
      <w:lvlText w:val="•"/>
      <w:lvlJc w:val="left"/>
      <w:pPr>
        <w:ind w:left="6970" w:hanging="206"/>
      </w:pPr>
      <w:rPr>
        <w:rFonts w:hint="default"/>
        <w:lang w:val="it-IT" w:eastAsia="en-US" w:bidi="ar-SA"/>
      </w:rPr>
    </w:lvl>
    <w:lvl w:ilvl="8" w:tplc="E262701A">
      <w:numFmt w:val="bullet"/>
      <w:lvlText w:val="•"/>
      <w:lvlJc w:val="left"/>
      <w:pPr>
        <w:ind w:left="8036" w:hanging="206"/>
      </w:pPr>
      <w:rPr>
        <w:rFonts w:hint="default"/>
        <w:lang w:val="it-IT" w:eastAsia="en-US" w:bidi="ar-SA"/>
      </w:rPr>
    </w:lvl>
  </w:abstractNum>
  <w:abstractNum w:abstractNumId="23" w15:restartNumberingAfterBreak="0">
    <w:nsid w:val="626D32C3"/>
    <w:multiLevelType w:val="hybridMultilevel"/>
    <w:tmpl w:val="A7107A80"/>
    <w:lvl w:ilvl="0" w:tplc="FFFFFFFF">
      <w:start w:val="1"/>
      <w:numFmt w:val="decimal"/>
      <w:lvlText w:val="%1."/>
      <w:lvlJc w:val="left"/>
      <w:pPr>
        <w:ind w:left="372" w:hanging="209"/>
      </w:pPr>
      <w:rPr>
        <w:rFonts w:ascii="Georgia" w:eastAsia="Georgia" w:hAnsi="Georgia" w:cs="Georgia"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358" w:hanging="209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337" w:hanging="209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15" w:hanging="209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94" w:hanging="209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73" w:hanging="209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1" w:hanging="209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30" w:hanging="209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09" w:hanging="209"/>
      </w:pPr>
      <w:rPr>
        <w:rFonts w:hint="default"/>
        <w:lang w:val="it-IT" w:eastAsia="en-US" w:bidi="ar-SA"/>
      </w:rPr>
    </w:lvl>
  </w:abstractNum>
  <w:abstractNum w:abstractNumId="24" w15:restartNumberingAfterBreak="0">
    <w:nsid w:val="66DE2AA3"/>
    <w:multiLevelType w:val="hybridMultilevel"/>
    <w:tmpl w:val="CAFCC40C"/>
    <w:lvl w:ilvl="0" w:tplc="92AA1E9A">
      <w:numFmt w:val="bullet"/>
      <w:lvlText w:val="□"/>
      <w:lvlJc w:val="left"/>
      <w:pPr>
        <w:ind w:left="750" w:hanging="294"/>
      </w:pPr>
      <w:rPr>
        <w:rFonts w:ascii="Georgia" w:eastAsia="Georgia" w:hAnsi="Georgia" w:cs="Georgia" w:hint="default"/>
        <w:w w:val="100"/>
        <w:sz w:val="22"/>
        <w:szCs w:val="22"/>
        <w:lang w:val="it-IT" w:eastAsia="en-US" w:bidi="ar-SA"/>
      </w:rPr>
    </w:lvl>
    <w:lvl w:ilvl="1" w:tplc="7EAACCE6">
      <w:numFmt w:val="bullet"/>
      <w:lvlText w:val="•"/>
      <w:lvlJc w:val="left"/>
      <w:pPr>
        <w:ind w:left="1700" w:hanging="294"/>
      </w:pPr>
      <w:rPr>
        <w:rFonts w:hint="default"/>
        <w:lang w:val="it-IT" w:eastAsia="en-US" w:bidi="ar-SA"/>
      </w:rPr>
    </w:lvl>
    <w:lvl w:ilvl="2" w:tplc="438EEC38">
      <w:numFmt w:val="bullet"/>
      <w:lvlText w:val="•"/>
      <w:lvlJc w:val="left"/>
      <w:pPr>
        <w:ind w:left="2641" w:hanging="294"/>
      </w:pPr>
      <w:rPr>
        <w:rFonts w:hint="default"/>
        <w:lang w:val="it-IT" w:eastAsia="en-US" w:bidi="ar-SA"/>
      </w:rPr>
    </w:lvl>
    <w:lvl w:ilvl="3" w:tplc="DCF66A04">
      <w:numFmt w:val="bullet"/>
      <w:lvlText w:val="•"/>
      <w:lvlJc w:val="left"/>
      <w:pPr>
        <w:ind w:left="3581" w:hanging="294"/>
      </w:pPr>
      <w:rPr>
        <w:rFonts w:hint="default"/>
        <w:lang w:val="it-IT" w:eastAsia="en-US" w:bidi="ar-SA"/>
      </w:rPr>
    </w:lvl>
    <w:lvl w:ilvl="4" w:tplc="AA1803AE">
      <w:numFmt w:val="bullet"/>
      <w:lvlText w:val="•"/>
      <w:lvlJc w:val="left"/>
      <w:pPr>
        <w:ind w:left="4522" w:hanging="294"/>
      </w:pPr>
      <w:rPr>
        <w:rFonts w:hint="default"/>
        <w:lang w:val="it-IT" w:eastAsia="en-US" w:bidi="ar-SA"/>
      </w:rPr>
    </w:lvl>
    <w:lvl w:ilvl="5" w:tplc="9F8892B4">
      <w:numFmt w:val="bullet"/>
      <w:lvlText w:val="•"/>
      <w:lvlJc w:val="left"/>
      <w:pPr>
        <w:ind w:left="5463" w:hanging="294"/>
      </w:pPr>
      <w:rPr>
        <w:rFonts w:hint="default"/>
        <w:lang w:val="it-IT" w:eastAsia="en-US" w:bidi="ar-SA"/>
      </w:rPr>
    </w:lvl>
    <w:lvl w:ilvl="6" w:tplc="7A48A1BA">
      <w:numFmt w:val="bullet"/>
      <w:lvlText w:val="•"/>
      <w:lvlJc w:val="left"/>
      <w:pPr>
        <w:ind w:left="6403" w:hanging="294"/>
      </w:pPr>
      <w:rPr>
        <w:rFonts w:hint="default"/>
        <w:lang w:val="it-IT" w:eastAsia="en-US" w:bidi="ar-SA"/>
      </w:rPr>
    </w:lvl>
    <w:lvl w:ilvl="7" w:tplc="CDD03756">
      <w:numFmt w:val="bullet"/>
      <w:lvlText w:val="•"/>
      <w:lvlJc w:val="left"/>
      <w:pPr>
        <w:ind w:left="7344" w:hanging="294"/>
      </w:pPr>
      <w:rPr>
        <w:rFonts w:hint="default"/>
        <w:lang w:val="it-IT" w:eastAsia="en-US" w:bidi="ar-SA"/>
      </w:rPr>
    </w:lvl>
    <w:lvl w:ilvl="8" w:tplc="6A28D74E">
      <w:numFmt w:val="bullet"/>
      <w:lvlText w:val="•"/>
      <w:lvlJc w:val="left"/>
      <w:pPr>
        <w:ind w:left="8285" w:hanging="294"/>
      </w:pPr>
      <w:rPr>
        <w:rFonts w:hint="default"/>
        <w:lang w:val="it-IT" w:eastAsia="en-US" w:bidi="ar-SA"/>
      </w:rPr>
    </w:lvl>
  </w:abstractNum>
  <w:abstractNum w:abstractNumId="25" w15:restartNumberingAfterBreak="0">
    <w:nsid w:val="678806D8"/>
    <w:multiLevelType w:val="hybridMultilevel"/>
    <w:tmpl w:val="FC02699C"/>
    <w:lvl w:ilvl="0" w:tplc="FFFFFFFF">
      <w:start w:val="1"/>
      <w:numFmt w:val="decimal"/>
      <w:lvlText w:val="%1."/>
      <w:lvlJc w:val="left"/>
      <w:pPr>
        <w:ind w:left="372" w:hanging="209"/>
      </w:pPr>
      <w:rPr>
        <w:rFonts w:asciiTheme="minorHAnsi" w:eastAsia="Georgia" w:hAnsiTheme="minorHAnsi" w:cstheme="minorHAnsi"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358" w:hanging="209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337" w:hanging="209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15" w:hanging="209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94" w:hanging="209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73" w:hanging="209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1" w:hanging="209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30" w:hanging="209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09" w:hanging="209"/>
      </w:pPr>
      <w:rPr>
        <w:rFonts w:hint="default"/>
        <w:lang w:val="it-IT" w:eastAsia="en-US" w:bidi="ar-SA"/>
      </w:rPr>
    </w:lvl>
  </w:abstractNum>
  <w:abstractNum w:abstractNumId="26" w15:restartNumberingAfterBreak="0">
    <w:nsid w:val="693432A2"/>
    <w:multiLevelType w:val="hybridMultilevel"/>
    <w:tmpl w:val="D6D8A18A"/>
    <w:lvl w:ilvl="0" w:tplc="CEC64138">
      <w:start w:val="1"/>
      <w:numFmt w:val="lowerLetter"/>
      <w:lvlText w:val="%1)"/>
      <w:lvlJc w:val="left"/>
      <w:pPr>
        <w:ind w:left="372" w:hanging="314"/>
      </w:pPr>
      <w:rPr>
        <w:rFonts w:asciiTheme="minorHAnsi" w:eastAsia="Times New Roman" w:hAnsiTheme="minorHAnsi" w:cstheme="minorHAnsi" w:hint="default"/>
        <w:w w:val="99"/>
        <w:sz w:val="16"/>
        <w:szCs w:val="16"/>
        <w:lang w:val="it-IT" w:eastAsia="en-US" w:bidi="ar-SA"/>
      </w:rPr>
    </w:lvl>
    <w:lvl w:ilvl="1" w:tplc="8818A858">
      <w:numFmt w:val="bullet"/>
      <w:lvlText w:val="•"/>
      <w:lvlJc w:val="left"/>
      <w:pPr>
        <w:ind w:left="640" w:hanging="314"/>
      </w:pPr>
      <w:rPr>
        <w:rFonts w:hint="default"/>
        <w:lang w:val="it-IT" w:eastAsia="en-US" w:bidi="ar-SA"/>
      </w:rPr>
    </w:lvl>
    <w:lvl w:ilvl="2" w:tplc="DB224E56">
      <w:numFmt w:val="bullet"/>
      <w:lvlText w:val="•"/>
      <w:lvlJc w:val="left"/>
      <w:pPr>
        <w:ind w:left="1698" w:hanging="314"/>
      </w:pPr>
      <w:rPr>
        <w:rFonts w:hint="default"/>
        <w:lang w:val="it-IT" w:eastAsia="en-US" w:bidi="ar-SA"/>
      </w:rPr>
    </w:lvl>
    <w:lvl w:ilvl="3" w:tplc="99D4F016">
      <w:numFmt w:val="bullet"/>
      <w:lvlText w:val="•"/>
      <w:lvlJc w:val="left"/>
      <w:pPr>
        <w:ind w:left="2756" w:hanging="314"/>
      </w:pPr>
      <w:rPr>
        <w:rFonts w:hint="default"/>
        <w:lang w:val="it-IT" w:eastAsia="en-US" w:bidi="ar-SA"/>
      </w:rPr>
    </w:lvl>
    <w:lvl w:ilvl="4" w:tplc="2482EE90">
      <w:numFmt w:val="bullet"/>
      <w:lvlText w:val="•"/>
      <w:lvlJc w:val="left"/>
      <w:pPr>
        <w:ind w:left="3815" w:hanging="314"/>
      </w:pPr>
      <w:rPr>
        <w:rFonts w:hint="default"/>
        <w:lang w:val="it-IT" w:eastAsia="en-US" w:bidi="ar-SA"/>
      </w:rPr>
    </w:lvl>
    <w:lvl w:ilvl="5" w:tplc="9F168C6C">
      <w:numFmt w:val="bullet"/>
      <w:lvlText w:val="•"/>
      <w:lvlJc w:val="left"/>
      <w:pPr>
        <w:ind w:left="4873" w:hanging="314"/>
      </w:pPr>
      <w:rPr>
        <w:rFonts w:hint="default"/>
        <w:lang w:val="it-IT" w:eastAsia="en-US" w:bidi="ar-SA"/>
      </w:rPr>
    </w:lvl>
    <w:lvl w:ilvl="6" w:tplc="A2EA7400">
      <w:numFmt w:val="bullet"/>
      <w:lvlText w:val="•"/>
      <w:lvlJc w:val="left"/>
      <w:pPr>
        <w:ind w:left="5932" w:hanging="314"/>
      </w:pPr>
      <w:rPr>
        <w:rFonts w:hint="default"/>
        <w:lang w:val="it-IT" w:eastAsia="en-US" w:bidi="ar-SA"/>
      </w:rPr>
    </w:lvl>
    <w:lvl w:ilvl="7" w:tplc="8F288FE2">
      <w:numFmt w:val="bullet"/>
      <w:lvlText w:val="•"/>
      <w:lvlJc w:val="left"/>
      <w:pPr>
        <w:ind w:left="6990" w:hanging="314"/>
      </w:pPr>
      <w:rPr>
        <w:rFonts w:hint="default"/>
        <w:lang w:val="it-IT" w:eastAsia="en-US" w:bidi="ar-SA"/>
      </w:rPr>
    </w:lvl>
    <w:lvl w:ilvl="8" w:tplc="7340E11E">
      <w:numFmt w:val="bullet"/>
      <w:lvlText w:val="•"/>
      <w:lvlJc w:val="left"/>
      <w:pPr>
        <w:ind w:left="8049" w:hanging="314"/>
      </w:pPr>
      <w:rPr>
        <w:rFonts w:hint="default"/>
        <w:lang w:val="it-IT" w:eastAsia="en-US" w:bidi="ar-SA"/>
      </w:rPr>
    </w:lvl>
  </w:abstractNum>
  <w:abstractNum w:abstractNumId="27" w15:restartNumberingAfterBreak="0">
    <w:nsid w:val="69344322"/>
    <w:multiLevelType w:val="hybridMultilevel"/>
    <w:tmpl w:val="2CCE2338"/>
    <w:lvl w:ilvl="0" w:tplc="F434FB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790DAE"/>
    <w:multiLevelType w:val="hybridMultilevel"/>
    <w:tmpl w:val="F4CCD5A0"/>
    <w:lvl w:ilvl="0" w:tplc="01A68500">
      <w:numFmt w:val="bullet"/>
      <w:lvlText w:val="□"/>
      <w:lvlJc w:val="left"/>
      <w:pPr>
        <w:ind w:left="372" w:hanging="313"/>
      </w:pPr>
      <w:rPr>
        <w:rFonts w:ascii="Georgia" w:eastAsia="Georgia" w:hAnsi="Georgia" w:cs="Georgia" w:hint="default"/>
        <w:w w:val="100"/>
        <w:sz w:val="22"/>
        <w:szCs w:val="22"/>
        <w:lang w:val="it-IT" w:eastAsia="en-US" w:bidi="ar-SA"/>
      </w:rPr>
    </w:lvl>
    <w:lvl w:ilvl="1" w:tplc="B88ECD46">
      <w:numFmt w:val="bullet"/>
      <w:lvlText w:val="•"/>
      <w:lvlJc w:val="left"/>
      <w:pPr>
        <w:ind w:left="1358" w:hanging="313"/>
      </w:pPr>
      <w:rPr>
        <w:rFonts w:hint="default"/>
        <w:lang w:val="it-IT" w:eastAsia="en-US" w:bidi="ar-SA"/>
      </w:rPr>
    </w:lvl>
    <w:lvl w:ilvl="2" w:tplc="7C7ABAAE">
      <w:numFmt w:val="bullet"/>
      <w:lvlText w:val="•"/>
      <w:lvlJc w:val="left"/>
      <w:pPr>
        <w:ind w:left="2337" w:hanging="313"/>
      </w:pPr>
      <w:rPr>
        <w:rFonts w:hint="default"/>
        <w:lang w:val="it-IT" w:eastAsia="en-US" w:bidi="ar-SA"/>
      </w:rPr>
    </w:lvl>
    <w:lvl w:ilvl="3" w:tplc="34DAEBB0">
      <w:numFmt w:val="bullet"/>
      <w:lvlText w:val="•"/>
      <w:lvlJc w:val="left"/>
      <w:pPr>
        <w:ind w:left="3315" w:hanging="313"/>
      </w:pPr>
      <w:rPr>
        <w:rFonts w:hint="default"/>
        <w:lang w:val="it-IT" w:eastAsia="en-US" w:bidi="ar-SA"/>
      </w:rPr>
    </w:lvl>
    <w:lvl w:ilvl="4" w:tplc="7112618E">
      <w:numFmt w:val="bullet"/>
      <w:lvlText w:val="•"/>
      <w:lvlJc w:val="left"/>
      <w:pPr>
        <w:ind w:left="4294" w:hanging="313"/>
      </w:pPr>
      <w:rPr>
        <w:rFonts w:hint="default"/>
        <w:lang w:val="it-IT" w:eastAsia="en-US" w:bidi="ar-SA"/>
      </w:rPr>
    </w:lvl>
    <w:lvl w:ilvl="5" w:tplc="E3A4A1F8">
      <w:numFmt w:val="bullet"/>
      <w:lvlText w:val="•"/>
      <w:lvlJc w:val="left"/>
      <w:pPr>
        <w:ind w:left="5273" w:hanging="313"/>
      </w:pPr>
      <w:rPr>
        <w:rFonts w:hint="default"/>
        <w:lang w:val="it-IT" w:eastAsia="en-US" w:bidi="ar-SA"/>
      </w:rPr>
    </w:lvl>
    <w:lvl w:ilvl="6" w:tplc="34061A62">
      <w:numFmt w:val="bullet"/>
      <w:lvlText w:val="•"/>
      <w:lvlJc w:val="left"/>
      <w:pPr>
        <w:ind w:left="6251" w:hanging="313"/>
      </w:pPr>
      <w:rPr>
        <w:rFonts w:hint="default"/>
        <w:lang w:val="it-IT" w:eastAsia="en-US" w:bidi="ar-SA"/>
      </w:rPr>
    </w:lvl>
    <w:lvl w:ilvl="7" w:tplc="6FC4403C">
      <w:numFmt w:val="bullet"/>
      <w:lvlText w:val="•"/>
      <w:lvlJc w:val="left"/>
      <w:pPr>
        <w:ind w:left="7230" w:hanging="313"/>
      </w:pPr>
      <w:rPr>
        <w:rFonts w:hint="default"/>
        <w:lang w:val="it-IT" w:eastAsia="en-US" w:bidi="ar-SA"/>
      </w:rPr>
    </w:lvl>
    <w:lvl w:ilvl="8" w:tplc="8C622A04">
      <w:numFmt w:val="bullet"/>
      <w:lvlText w:val="•"/>
      <w:lvlJc w:val="left"/>
      <w:pPr>
        <w:ind w:left="8209" w:hanging="313"/>
      </w:pPr>
      <w:rPr>
        <w:rFonts w:hint="default"/>
        <w:lang w:val="it-IT" w:eastAsia="en-US" w:bidi="ar-SA"/>
      </w:rPr>
    </w:lvl>
  </w:abstractNum>
  <w:abstractNum w:abstractNumId="29" w15:restartNumberingAfterBreak="0">
    <w:nsid w:val="75062640"/>
    <w:multiLevelType w:val="hybridMultilevel"/>
    <w:tmpl w:val="FC02699C"/>
    <w:lvl w:ilvl="0" w:tplc="FFFFFFFF">
      <w:start w:val="1"/>
      <w:numFmt w:val="decimal"/>
      <w:lvlText w:val="%1."/>
      <w:lvlJc w:val="left"/>
      <w:pPr>
        <w:ind w:left="372" w:hanging="209"/>
      </w:pPr>
      <w:rPr>
        <w:rFonts w:asciiTheme="minorHAnsi" w:eastAsia="Georgia" w:hAnsiTheme="minorHAnsi" w:cstheme="minorHAnsi"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358" w:hanging="209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337" w:hanging="209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15" w:hanging="209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94" w:hanging="209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73" w:hanging="209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1" w:hanging="209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30" w:hanging="209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09" w:hanging="209"/>
      </w:pPr>
      <w:rPr>
        <w:rFonts w:hint="default"/>
        <w:lang w:val="it-IT" w:eastAsia="en-US" w:bidi="ar-SA"/>
      </w:rPr>
    </w:lvl>
  </w:abstractNum>
  <w:abstractNum w:abstractNumId="30" w15:restartNumberingAfterBreak="0">
    <w:nsid w:val="761A1C85"/>
    <w:multiLevelType w:val="hybridMultilevel"/>
    <w:tmpl w:val="97041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1" w15:restartNumberingAfterBreak="0">
    <w:nsid w:val="76EF7509"/>
    <w:multiLevelType w:val="hybridMultilevel"/>
    <w:tmpl w:val="DBCCBACE"/>
    <w:lvl w:ilvl="0" w:tplc="AC8E669C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2" w15:restartNumberingAfterBreak="0">
    <w:nsid w:val="79F0347F"/>
    <w:multiLevelType w:val="hybridMultilevel"/>
    <w:tmpl w:val="59E40526"/>
    <w:lvl w:ilvl="0" w:tplc="D4869D56">
      <w:start w:val="1"/>
      <w:numFmt w:val="decimal"/>
      <w:lvlText w:val="%1."/>
      <w:lvlJc w:val="left"/>
      <w:pPr>
        <w:ind w:left="372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7E923312">
      <w:numFmt w:val="bullet"/>
      <w:lvlText w:val="•"/>
      <w:lvlJc w:val="left"/>
      <w:pPr>
        <w:ind w:left="1358" w:hanging="218"/>
      </w:pPr>
      <w:rPr>
        <w:rFonts w:hint="default"/>
        <w:lang w:val="it-IT" w:eastAsia="en-US" w:bidi="ar-SA"/>
      </w:rPr>
    </w:lvl>
    <w:lvl w:ilvl="2" w:tplc="90A211DA">
      <w:numFmt w:val="bullet"/>
      <w:lvlText w:val="•"/>
      <w:lvlJc w:val="left"/>
      <w:pPr>
        <w:ind w:left="2337" w:hanging="218"/>
      </w:pPr>
      <w:rPr>
        <w:rFonts w:hint="default"/>
        <w:lang w:val="it-IT" w:eastAsia="en-US" w:bidi="ar-SA"/>
      </w:rPr>
    </w:lvl>
    <w:lvl w:ilvl="3" w:tplc="5F969210">
      <w:numFmt w:val="bullet"/>
      <w:lvlText w:val="•"/>
      <w:lvlJc w:val="left"/>
      <w:pPr>
        <w:ind w:left="3315" w:hanging="218"/>
      </w:pPr>
      <w:rPr>
        <w:rFonts w:hint="default"/>
        <w:lang w:val="it-IT" w:eastAsia="en-US" w:bidi="ar-SA"/>
      </w:rPr>
    </w:lvl>
    <w:lvl w:ilvl="4" w:tplc="FCB43BFE">
      <w:numFmt w:val="bullet"/>
      <w:lvlText w:val="•"/>
      <w:lvlJc w:val="left"/>
      <w:pPr>
        <w:ind w:left="4294" w:hanging="218"/>
      </w:pPr>
      <w:rPr>
        <w:rFonts w:hint="default"/>
        <w:lang w:val="it-IT" w:eastAsia="en-US" w:bidi="ar-SA"/>
      </w:rPr>
    </w:lvl>
    <w:lvl w:ilvl="5" w:tplc="03423FAA">
      <w:numFmt w:val="bullet"/>
      <w:lvlText w:val="•"/>
      <w:lvlJc w:val="left"/>
      <w:pPr>
        <w:ind w:left="5273" w:hanging="218"/>
      </w:pPr>
      <w:rPr>
        <w:rFonts w:hint="default"/>
        <w:lang w:val="it-IT" w:eastAsia="en-US" w:bidi="ar-SA"/>
      </w:rPr>
    </w:lvl>
    <w:lvl w:ilvl="6" w:tplc="D318DE1E">
      <w:numFmt w:val="bullet"/>
      <w:lvlText w:val="•"/>
      <w:lvlJc w:val="left"/>
      <w:pPr>
        <w:ind w:left="6251" w:hanging="218"/>
      </w:pPr>
      <w:rPr>
        <w:rFonts w:hint="default"/>
        <w:lang w:val="it-IT" w:eastAsia="en-US" w:bidi="ar-SA"/>
      </w:rPr>
    </w:lvl>
    <w:lvl w:ilvl="7" w:tplc="A232C0FA">
      <w:numFmt w:val="bullet"/>
      <w:lvlText w:val="•"/>
      <w:lvlJc w:val="left"/>
      <w:pPr>
        <w:ind w:left="7230" w:hanging="218"/>
      </w:pPr>
      <w:rPr>
        <w:rFonts w:hint="default"/>
        <w:lang w:val="it-IT" w:eastAsia="en-US" w:bidi="ar-SA"/>
      </w:rPr>
    </w:lvl>
    <w:lvl w:ilvl="8" w:tplc="E7D69F2E">
      <w:numFmt w:val="bullet"/>
      <w:lvlText w:val="•"/>
      <w:lvlJc w:val="left"/>
      <w:pPr>
        <w:ind w:left="8209" w:hanging="218"/>
      </w:pPr>
      <w:rPr>
        <w:rFonts w:hint="default"/>
        <w:lang w:val="it-IT" w:eastAsia="en-US" w:bidi="ar-SA"/>
      </w:rPr>
    </w:lvl>
  </w:abstractNum>
  <w:abstractNum w:abstractNumId="33" w15:restartNumberingAfterBreak="0">
    <w:nsid w:val="7B2645FA"/>
    <w:multiLevelType w:val="hybridMultilevel"/>
    <w:tmpl w:val="C7A833EA"/>
    <w:lvl w:ilvl="0" w:tplc="F1B8E53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00019">
      <w:start w:val="1"/>
      <w:numFmt w:val="lowerLetter"/>
      <w:lvlText w:val="%2."/>
      <w:lvlJc w:val="left"/>
      <w:pPr>
        <w:ind w:left="1070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DEB6E7D"/>
    <w:multiLevelType w:val="hybridMultilevel"/>
    <w:tmpl w:val="DF9C26A2"/>
    <w:lvl w:ilvl="0" w:tplc="8F22986E">
      <w:numFmt w:val="bullet"/>
      <w:lvlText w:val="-"/>
      <w:lvlJc w:val="left"/>
      <w:pPr>
        <w:ind w:left="372" w:hanging="150"/>
      </w:pPr>
      <w:rPr>
        <w:rFonts w:hint="default"/>
        <w:w w:val="100"/>
        <w:lang w:val="it-IT" w:eastAsia="en-US" w:bidi="ar-SA"/>
      </w:rPr>
    </w:lvl>
    <w:lvl w:ilvl="1" w:tplc="41E8E48A">
      <w:numFmt w:val="bullet"/>
      <w:lvlText w:val=""/>
      <w:lvlJc w:val="left"/>
      <w:pPr>
        <w:ind w:left="1081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413AE240">
      <w:numFmt w:val="bullet"/>
      <w:lvlText w:val="•"/>
      <w:lvlJc w:val="left"/>
      <w:pPr>
        <w:ind w:left="2089" w:hanging="348"/>
      </w:pPr>
      <w:rPr>
        <w:rFonts w:hint="default"/>
        <w:lang w:val="it-IT" w:eastAsia="en-US" w:bidi="ar-SA"/>
      </w:rPr>
    </w:lvl>
    <w:lvl w:ilvl="3" w:tplc="2DD82E20">
      <w:numFmt w:val="bullet"/>
      <w:lvlText w:val="•"/>
      <w:lvlJc w:val="left"/>
      <w:pPr>
        <w:ind w:left="3099" w:hanging="348"/>
      </w:pPr>
      <w:rPr>
        <w:rFonts w:hint="default"/>
        <w:lang w:val="it-IT" w:eastAsia="en-US" w:bidi="ar-SA"/>
      </w:rPr>
    </w:lvl>
    <w:lvl w:ilvl="4" w:tplc="D4DECFE8">
      <w:numFmt w:val="bullet"/>
      <w:lvlText w:val="•"/>
      <w:lvlJc w:val="left"/>
      <w:pPr>
        <w:ind w:left="4108" w:hanging="348"/>
      </w:pPr>
      <w:rPr>
        <w:rFonts w:hint="default"/>
        <w:lang w:val="it-IT" w:eastAsia="en-US" w:bidi="ar-SA"/>
      </w:rPr>
    </w:lvl>
    <w:lvl w:ilvl="5" w:tplc="9C96BA54">
      <w:numFmt w:val="bullet"/>
      <w:lvlText w:val="•"/>
      <w:lvlJc w:val="left"/>
      <w:pPr>
        <w:ind w:left="5118" w:hanging="348"/>
      </w:pPr>
      <w:rPr>
        <w:rFonts w:hint="default"/>
        <w:lang w:val="it-IT" w:eastAsia="en-US" w:bidi="ar-SA"/>
      </w:rPr>
    </w:lvl>
    <w:lvl w:ilvl="6" w:tplc="B01461DC">
      <w:numFmt w:val="bullet"/>
      <w:lvlText w:val="•"/>
      <w:lvlJc w:val="left"/>
      <w:pPr>
        <w:ind w:left="6128" w:hanging="348"/>
      </w:pPr>
      <w:rPr>
        <w:rFonts w:hint="default"/>
        <w:lang w:val="it-IT" w:eastAsia="en-US" w:bidi="ar-SA"/>
      </w:rPr>
    </w:lvl>
    <w:lvl w:ilvl="7" w:tplc="8B8A9CBC">
      <w:numFmt w:val="bullet"/>
      <w:lvlText w:val="•"/>
      <w:lvlJc w:val="left"/>
      <w:pPr>
        <w:ind w:left="7137" w:hanging="348"/>
      </w:pPr>
      <w:rPr>
        <w:rFonts w:hint="default"/>
        <w:lang w:val="it-IT" w:eastAsia="en-US" w:bidi="ar-SA"/>
      </w:rPr>
    </w:lvl>
    <w:lvl w:ilvl="8" w:tplc="8946ED60">
      <w:numFmt w:val="bullet"/>
      <w:lvlText w:val="•"/>
      <w:lvlJc w:val="left"/>
      <w:pPr>
        <w:ind w:left="8147" w:hanging="348"/>
      </w:pPr>
      <w:rPr>
        <w:rFonts w:hint="default"/>
        <w:lang w:val="it-IT" w:eastAsia="en-US" w:bidi="ar-SA"/>
      </w:rPr>
    </w:lvl>
  </w:abstractNum>
  <w:abstractNum w:abstractNumId="35" w15:restartNumberingAfterBreak="0">
    <w:nsid w:val="7FA3612E"/>
    <w:multiLevelType w:val="hybridMultilevel"/>
    <w:tmpl w:val="F6D6211C"/>
    <w:lvl w:ilvl="0" w:tplc="7E4E0248">
      <w:numFmt w:val="bullet"/>
      <w:lvlText w:val="□"/>
      <w:lvlJc w:val="left"/>
      <w:pPr>
        <w:ind w:left="1287" w:hanging="360"/>
      </w:pPr>
      <w:rPr>
        <w:rFonts w:ascii="Georgia" w:eastAsia="Georgia" w:hAnsi="Georgia" w:cs="Georgia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2"/>
  </w:num>
  <w:num w:numId="3">
    <w:abstractNumId w:val="12"/>
  </w:num>
  <w:num w:numId="4">
    <w:abstractNumId w:val="26"/>
  </w:num>
  <w:num w:numId="5">
    <w:abstractNumId w:val="20"/>
  </w:num>
  <w:num w:numId="6">
    <w:abstractNumId w:val="15"/>
  </w:num>
  <w:num w:numId="7">
    <w:abstractNumId w:val="11"/>
  </w:num>
  <w:num w:numId="8">
    <w:abstractNumId w:val="9"/>
  </w:num>
  <w:num w:numId="9">
    <w:abstractNumId w:val="17"/>
  </w:num>
  <w:num w:numId="10">
    <w:abstractNumId w:val="24"/>
  </w:num>
  <w:num w:numId="11">
    <w:abstractNumId w:val="34"/>
  </w:num>
  <w:num w:numId="12">
    <w:abstractNumId w:val="28"/>
  </w:num>
  <w:num w:numId="13">
    <w:abstractNumId w:val="6"/>
  </w:num>
  <w:num w:numId="14">
    <w:abstractNumId w:val="23"/>
  </w:num>
  <w:num w:numId="15">
    <w:abstractNumId w:val="7"/>
  </w:num>
  <w:num w:numId="16">
    <w:abstractNumId w:val="29"/>
  </w:num>
  <w:num w:numId="17">
    <w:abstractNumId w:val="25"/>
  </w:num>
  <w:num w:numId="18">
    <w:abstractNumId w:val="35"/>
  </w:num>
  <w:num w:numId="19">
    <w:abstractNumId w:val="16"/>
  </w:num>
  <w:num w:numId="20">
    <w:abstractNumId w:val="10"/>
  </w:num>
  <w:num w:numId="21">
    <w:abstractNumId w:val="21"/>
  </w:num>
  <w:num w:numId="22">
    <w:abstractNumId w:val="18"/>
  </w:num>
  <w:num w:numId="23">
    <w:abstractNumId w:val="31"/>
  </w:num>
  <w:num w:numId="24">
    <w:abstractNumId w:val="0"/>
  </w:num>
  <w:num w:numId="25">
    <w:abstractNumId w:val="1"/>
  </w:num>
  <w:num w:numId="26">
    <w:abstractNumId w:val="2"/>
  </w:num>
  <w:num w:numId="27">
    <w:abstractNumId w:val="33"/>
  </w:num>
  <w:num w:numId="28">
    <w:abstractNumId w:val="8"/>
  </w:num>
  <w:num w:numId="29">
    <w:abstractNumId w:val="13"/>
  </w:num>
  <w:num w:numId="30">
    <w:abstractNumId w:val="5"/>
  </w:num>
  <w:num w:numId="31">
    <w:abstractNumId w:val="27"/>
  </w:num>
  <w:num w:numId="32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A9"/>
    <w:rsid w:val="000D7E65"/>
    <w:rsid w:val="000E4CD4"/>
    <w:rsid w:val="001265E8"/>
    <w:rsid w:val="00193C67"/>
    <w:rsid w:val="001A4ED8"/>
    <w:rsid w:val="001C4D1A"/>
    <w:rsid w:val="00205E2F"/>
    <w:rsid w:val="002D3795"/>
    <w:rsid w:val="003303BF"/>
    <w:rsid w:val="00361AF0"/>
    <w:rsid w:val="0037479F"/>
    <w:rsid w:val="0038775D"/>
    <w:rsid w:val="00410AC7"/>
    <w:rsid w:val="00422F98"/>
    <w:rsid w:val="00455BA9"/>
    <w:rsid w:val="0047050F"/>
    <w:rsid w:val="004D20BE"/>
    <w:rsid w:val="004F4EA5"/>
    <w:rsid w:val="00564C5C"/>
    <w:rsid w:val="0056695D"/>
    <w:rsid w:val="00567CFE"/>
    <w:rsid w:val="005705CF"/>
    <w:rsid w:val="005740D4"/>
    <w:rsid w:val="00574A2D"/>
    <w:rsid w:val="005C12D6"/>
    <w:rsid w:val="005D53CE"/>
    <w:rsid w:val="005F01FF"/>
    <w:rsid w:val="00620F8A"/>
    <w:rsid w:val="006363D0"/>
    <w:rsid w:val="00673C03"/>
    <w:rsid w:val="006A73B4"/>
    <w:rsid w:val="007A0561"/>
    <w:rsid w:val="007A1614"/>
    <w:rsid w:val="007C3561"/>
    <w:rsid w:val="007D548A"/>
    <w:rsid w:val="007F0381"/>
    <w:rsid w:val="008141D8"/>
    <w:rsid w:val="00823B7C"/>
    <w:rsid w:val="008343DB"/>
    <w:rsid w:val="0086550D"/>
    <w:rsid w:val="00894E16"/>
    <w:rsid w:val="00903B96"/>
    <w:rsid w:val="00917B7C"/>
    <w:rsid w:val="009D5E07"/>
    <w:rsid w:val="00A71800"/>
    <w:rsid w:val="00A922A2"/>
    <w:rsid w:val="00AA129A"/>
    <w:rsid w:val="00AD2900"/>
    <w:rsid w:val="00AD664D"/>
    <w:rsid w:val="00AF7341"/>
    <w:rsid w:val="00B07CD6"/>
    <w:rsid w:val="00BB31A9"/>
    <w:rsid w:val="00BE6F96"/>
    <w:rsid w:val="00C41937"/>
    <w:rsid w:val="00C56C64"/>
    <w:rsid w:val="00C646F7"/>
    <w:rsid w:val="00C86530"/>
    <w:rsid w:val="00CD760E"/>
    <w:rsid w:val="00D717D3"/>
    <w:rsid w:val="00DE1E96"/>
    <w:rsid w:val="00E95B1D"/>
    <w:rsid w:val="00EA1B07"/>
    <w:rsid w:val="00ED6E0E"/>
    <w:rsid w:val="00F11EBA"/>
    <w:rsid w:val="00F3167F"/>
    <w:rsid w:val="00F42E5E"/>
    <w:rsid w:val="00F77686"/>
    <w:rsid w:val="00F83AB0"/>
    <w:rsid w:val="00F9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7F889"/>
  <w15:docId w15:val="{1E9B4197-999E-4736-B5BF-D91E2F42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372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372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ind w:left="20"/>
      <w:outlineLvl w:val="2"/>
    </w:pPr>
    <w:rPr>
      <w:rFonts w:ascii="Georgia" w:eastAsia="Georgia" w:hAnsi="Georgia" w:cs="Georgia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372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paragraph" w:styleId="Intestazione">
    <w:name w:val="header"/>
    <w:basedOn w:val="Normale"/>
    <w:link w:val="IntestazioneCarattere"/>
    <w:uiPriority w:val="99"/>
    <w:unhideWhenUsed/>
    <w:rsid w:val="001C4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4D1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C4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4D1A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1C4D1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D2900"/>
    <w:rPr>
      <w:color w:val="0000FF" w:themeColor="hyperlink"/>
      <w:u w:val="single"/>
    </w:rPr>
  </w:style>
  <w:style w:type="character" w:customStyle="1" w:styleId="markedcontent">
    <w:name w:val="markedcontent"/>
    <w:basedOn w:val="Carpredefinitoparagrafo"/>
    <w:rsid w:val="00BE6F96"/>
  </w:style>
  <w:style w:type="table" w:styleId="Grigliatabella">
    <w:name w:val="Table Grid"/>
    <w:basedOn w:val="Tabellanormale"/>
    <w:uiPriority w:val="39"/>
    <w:rsid w:val="00F90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1E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E1E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E1E96"/>
    <w:rPr>
      <w:vertAlign w:val="superscript"/>
    </w:rPr>
  </w:style>
  <w:style w:type="paragraph" w:customStyle="1" w:styleId="Autore">
    <w:name w:val="Autore"/>
    <w:basedOn w:val="Normale"/>
    <w:link w:val="AutoreCarattere"/>
    <w:qFormat/>
    <w:rsid w:val="00E95B1D"/>
    <w:pPr>
      <w:spacing w:line="269" w:lineRule="exact"/>
      <w:ind w:left="100"/>
    </w:pPr>
    <w:rPr>
      <w:rFonts w:ascii="Arial" w:eastAsia="Garamond" w:hAnsi="Arial" w:cs="Garamond"/>
      <w:b/>
      <w:sz w:val="24"/>
    </w:rPr>
  </w:style>
  <w:style w:type="character" w:customStyle="1" w:styleId="AutoreCarattere">
    <w:name w:val="Autore Carattere"/>
    <w:basedOn w:val="Carpredefinitoparagrafo"/>
    <w:link w:val="Autore"/>
    <w:rsid w:val="00E95B1D"/>
    <w:rPr>
      <w:rFonts w:ascii="Arial" w:eastAsia="Garamond" w:hAnsi="Arial" w:cs="Garamond"/>
      <w:b/>
      <w:sz w:val="24"/>
      <w:lang w:val="it-IT"/>
    </w:rPr>
  </w:style>
  <w:style w:type="paragraph" w:customStyle="1" w:styleId="DATA">
    <w:name w:val="DATA"/>
    <w:basedOn w:val="Normale"/>
    <w:rsid w:val="00E95B1D"/>
    <w:pPr>
      <w:suppressAutoHyphens/>
      <w:autoSpaceDE/>
      <w:autoSpaceDN/>
      <w:spacing w:line="100" w:lineRule="atLeast"/>
      <w:jc w:val="right"/>
    </w:pPr>
    <w:rPr>
      <w:rFonts w:ascii="Cambria" w:eastAsia="SimSun" w:hAnsi="Cambria" w:cs="Mangal"/>
      <w:kern w:val="2"/>
      <w:sz w:val="24"/>
      <w:szCs w:val="24"/>
      <w:lang w:eastAsia="hi-IN" w:bidi="hi-IN"/>
    </w:rPr>
  </w:style>
  <w:style w:type="paragraph" w:styleId="NormaleWeb">
    <w:name w:val="Normal (Web)"/>
    <w:basedOn w:val="Normale"/>
    <w:uiPriority w:val="99"/>
    <w:unhideWhenUsed/>
    <w:rsid w:val="00E95B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EA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4EA5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5D40A-A647-42EA-BC5D-10F46F36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user160</dc:creator>
  <cp:lastModifiedBy>Salvatore</cp:lastModifiedBy>
  <cp:revision>4</cp:revision>
  <cp:lastPrinted>2024-07-15T09:51:00Z</cp:lastPrinted>
  <dcterms:created xsi:type="dcterms:W3CDTF">2024-07-16T07:32:00Z</dcterms:created>
  <dcterms:modified xsi:type="dcterms:W3CDTF">2024-07-16T07:38:00Z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2023-03-17T00:00:00Z</vt:filetime>
  </property>
</Properties>
</file>