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ab/>
      </w:r>
      <w:r w:rsidRPr="00067A1F">
        <w:rPr>
          <w:rFonts w:ascii="Arial" w:hAnsi="Arial" w:cs="Arial"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  <w:t xml:space="preserve">     </w:t>
      </w: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  <w:t xml:space="preserve">   Allegato “A”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Modello della domanda (in carta semplice)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 w:firstLine="709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067A1F">
      <w:pPr>
        <w:widowControl w:val="0"/>
        <w:autoSpaceDE w:val="0"/>
        <w:autoSpaceDN w:val="0"/>
        <w:adjustRightInd w:val="0"/>
        <w:spacing w:after="0" w:line="240" w:lineRule="auto"/>
        <w:ind w:left="5528" w:right="-7" w:firstLine="1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Direttore del Dipartimento di Giurisprudenza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5392" w:right="-7" w:firstLine="272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Università degli Studi di Sassari</w:t>
      </w:r>
    </w:p>
    <w:p w:rsidR="00297467" w:rsidRPr="00067A1F" w:rsidRDefault="00067A1F">
      <w:pPr>
        <w:widowControl w:val="0"/>
        <w:autoSpaceDE w:val="0"/>
        <w:autoSpaceDN w:val="0"/>
        <w:adjustRightInd w:val="0"/>
        <w:spacing w:after="0" w:line="240" w:lineRule="auto"/>
        <w:ind w:left="5256" w:right="-7" w:firstLine="4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Viale Mancini, 5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4820"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        </w:t>
      </w:r>
      <w:r w:rsid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07100 Sassari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 w:rsidP="002A237B">
      <w:pPr>
        <w:widowControl w:val="0"/>
        <w:autoSpaceDE w:val="0"/>
        <w:autoSpaceDN w:val="0"/>
        <w:adjustRightInd w:val="0"/>
        <w:spacing w:after="0" w:line="276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Il/La sottoscritto/a…………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.………….……</w:t>
      </w:r>
      <w:r w:rsidR="002A237B" w:rsidRPr="00067A1F">
        <w:rPr>
          <w:rFonts w:ascii="Arial" w:hAnsi="Arial" w:cs="Arial"/>
          <w:sz w:val="20"/>
          <w:szCs w:val="20"/>
        </w:rPr>
        <w:t>…</w:t>
      </w:r>
      <w:r w:rsidRPr="00067A1F">
        <w:rPr>
          <w:rFonts w:ascii="Arial" w:hAnsi="Arial" w:cs="Arial"/>
          <w:sz w:val="20"/>
          <w:szCs w:val="20"/>
        </w:rPr>
        <w:t>…..… nato/a</w:t>
      </w:r>
      <w:r w:rsidR="002A237B" w:rsidRP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.…………...…………….….. il ………………………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</w:t>
      </w:r>
      <w:r w:rsidR="002A237B" w:rsidRP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residente in 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……………………………………………... (provincia di ………………) via ……………………………………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 xml:space="preserve">.… n 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67A1F">
        <w:rPr>
          <w:rFonts w:ascii="Arial" w:hAnsi="Arial" w:cs="Arial"/>
          <w:sz w:val="20"/>
          <w:szCs w:val="20"/>
        </w:rPr>
        <w:t>cap</w:t>
      </w:r>
      <w:proofErr w:type="spellEnd"/>
      <w:r w:rsidRPr="00067A1F">
        <w:rPr>
          <w:rFonts w:ascii="Arial" w:hAnsi="Arial" w:cs="Arial"/>
          <w:sz w:val="20"/>
          <w:szCs w:val="20"/>
        </w:rPr>
        <w:t>…………</w:t>
      </w:r>
      <w:r w:rsidR="002A237B" w:rsidRPr="00067A1F">
        <w:rPr>
          <w:rFonts w:ascii="Arial" w:hAnsi="Arial" w:cs="Arial"/>
          <w:sz w:val="20"/>
          <w:szCs w:val="20"/>
        </w:rPr>
        <w:t>., codice fiscale</w:t>
      </w:r>
      <w:r w:rsidRPr="00067A1F">
        <w:rPr>
          <w:rFonts w:ascii="Arial" w:hAnsi="Arial" w:cs="Arial"/>
          <w:sz w:val="20"/>
          <w:szCs w:val="20"/>
        </w:rPr>
        <w:t xml:space="preserve"> ………………………………….….……………………………………………………….</w:t>
      </w:r>
    </w:p>
    <w:p w:rsidR="00297467" w:rsidRPr="00067A1F" w:rsidRDefault="00297467" w:rsidP="002A237B">
      <w:pPr>
        <w:widowControl w:val="0"/>
        <w:autoSpaceDE w:val="0"/>
        <w:autoSpaceDN w:val="0"/>
        <w:adjustRightInd w:val="0"/>
        <w:spacing w:after="0" w:line="276" w:lineRule="auto"/>
        <w:ind w:right="-7"/>
        <w:jc w:val="both"/>
        <w:rPr>
          <w:rFonts w:ascii="Arial" w:hAnsi="Arial" w:cs="Arial"/>
          <w:sz w:val="20"/>
          <w:szCs w:val="20"/>
        </w:rPr>
      </w:pPr>
      <w:proofErr w:type="spellStart"/>
      <w:r w:rsidRPr="00067A1F">
        <w:rPr>
          <w:rFonts w:ascii="Arial" w:hAnsi="Arial" w:cs="Arial"/>
          <w:sz w:val="20"/>
          <w:szCs w:val="20"/>
        </w:rPr>
        <w:t>num</w:t>
      </w:r>
      <w:proofErr w:type="spellEnd"/>
      <w:r w:rsidRPr="00067A1F">
        <w:rPr>
          <w:rFonts w:ascii="Arial" w:hAnsi="Arial" w:cs="Arial"/>
          <w:sz w:val="20"/>
          <w:szCs w:val="20"/>
        </w:rPr>
        <w:t>.</w:t>
      </w:r>
      <w:r w:rsidR="00556651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Telefon</w:t>
      </w:r>
      <w:r w:rsidR="002A237B" w:rsidRPr="00067A1F">
        <w:rPr>
          <w:rFonts w:ascii="Arial" w:hAnsi="Arial" w:cs="Arial"/>
          <w:sz w:val="20"/>
          <w:szCs w:val="20"/>
        </w:rPr>
        <w:t>o/Cellulare……</w:t>
      </w:r>
      <w:proofErr w:type="gramStart"/>
      <w:r w:rsidR="002A237B" w:rsidRPr="00067A1F">
        <w:rPr>
          <w:rFonts w:ascii="Arial" w:hAnsi="Arial" w:cs="Arial"/>
          <w:sz w:val="20"/>
          <w:szCs w:val="20"/>
        </w:rPr>
        <w:t>…….</w:t>
      </w:r>
      <w:proofErr w:type="gramEnd"/>
      <w:r w:rsidR="002A237B" w:rsidRPr="00067A1F">
        <w:rPr>
          <w:rFonts w:ascii="Arial" w:hAnsi="Arial" w:cs="Arial"/>
          <w:sz w:val="20"/>
          <w:szCs w:val="20"/>
        </w:rPr>
        <w:t>……………………………………</w:t>
      </w:r>
      <w:r w:rsidRPr="00067A1F">
        <w:rPr>
          <w:rFonts w:ascii="Arial" w:hAnsi="Arial" w:cs="Arial"/>
          <w:sz w:val="20"/>
          <w:szCs w:val="20"/>
        </w:rPr>
        <w:t>…</w:t>
      </w:r>
      <w:r w:rsidR="00556651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b/>
          <w:bCs/>
          <w:sz w:val="20"/>
          <w:szCs w:val="20"/>
        </w:rPr>
        <w:t>e-mail</w:t>
      </w:r>
      <w:r w:rsidRPr="00067A1F">
        <w:rPr>
          <w:rFonts w:ascii="Arial" w:hAnsi="Arial" w:cs="Arial"/>
          <w:sz w:val="20"/>
          <w:szCs w:val="20"/>
        </w:rPr>
        <w:t xml:space="preserve"> ……………………………….</w:t>
      </w:r>
    </w:p>
    <w:p w:rsidR="00297467" w:rsidRPr="00067A1F" w:rsidRDefault="002A237B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PEC …………………………………………………………………………………………………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>chiede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Pr="00203AFC" w:rsidRDefault="00297467" w:rsidP="00FD4713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203AFC">
        <w:rPr>
          <w:rFonts w:ascii="Arial" w:hAnsi="Arial" w:cs="Arial"/>
          <w:sz w:val="20"/>
          <w:szCs w:val="20"/>
        </w:rPr>
        <w:t xml:space="preserve">di partecipare alla </w:t>
      </w:r>
      <w:r w:rsidR="00203AFC" w:rsidRPr="00203AFC">
        <w:rPr>
          <w:rFonts w:ascii="Arial" w:hAnsi="Arial" w:cs="Arial"/>
          <w:sz w:val="20"/>
          <w:szCs w:val="20"/>
          <w:lang w:eastAsia="ar-SA"/>
        </w:rPr>
        <w:t>procedura di reclutamento per n. 1 assegno di ricerca</w:t>
      </w:r>
      <w:r w:rsidR="00FD4713" w:rsidRPr="00FD4713">
        <w:rPr>
          <w:rFonts w:cs="Arial"/>
          <w:b/>
          <w:sz w:val="20"/>
          <w:szCs w:val="20"/>
          <w:lang w:eastAsia="ar-SA"/>
        </w:rPr>
        <w:t xml:space="preserve"> </w:t>
      </w:r>
      <w:r w:rsidR="00FD4713">
        <w:rPr>
          <w:rFonts w:cs="Arial"/>
          <w:b/>
          <w:sz w:val="20"/>
          <w:szCs w:val="20"/>
          <w:lang w:eastAsia="ar-SA"/>
        </w:rPr>
        <w:t xml:space="preserve">NELL’AMBITO DEL PROGRAMMA DI RICERCA DENOMINATO “Ecosistema dell’Innovazione </w:t>
      </w:r>
      <w:proofErr w:type="spellStart"/>
      <w:r w:rsidR="00FD4713">
        <w:rPr>
          <w:rFonts w:cs="Arial"/>
          <w:b/>
          <w:sz w:val="20"/>
          <w:szCs w:val="20"/>
          <w:lang w:eastAsia="ar-SA"/>
        </w:rPr>
        <w:t>eINS-Ecosystem</w:t>
      </w:r>
      <w:proofErr w:type="spellEnd"/>
      <w:r w:rsidR="00FD4713">
        <w:rPr>
          <w:rFonts w:cs="Arial"/>
          <w:b/>
          <w:sz w:val="20"/>
          <w:szCs w:val="20"/>
          <w:lang w:eastAsia="ar-SA"/>
        </w:rPr>
        <w:t xml:space="preserve"> of </w:t>
      </w:r>
      <w:proofErr w:type="spellStart"/>
      <w:r w:rsidR="00FD4713">
        <w:rPr>
          <w:rFonts w:cs="Arial"/>
          <w:b/>
          <w:sz w:val="20"/>
          <w:szCs w:val="20"/>
          <w:lang w:eastAsia="ar-SA"/>
        </w:rPr>
        <w:t>Innovation</w:t>
      </w:r>
      <w:proofErr w:type="spellEnd"/>
      <w:r w:rsidR="00FD4713">
        <w:rPr>
          <w:rFonts w:cs="Arial"/>
          <w:b/>
          <w:sz w:val="20"/>
          <w:szCs w:val="20"/>
          <w:lang w:eastAsia="ar-SA"/>
        </w:rPr>
        <w:t xml:space="preserve"> for </w:t>
      </w:r>
      <w:proofErr w:type="spellStart"/>
      <w:r w:rsidR="00FD4713">
        <w:rPr>
          <w:rFonts w:cs="Arial"/>
          <w:b/>
          <w:sz w:val="20"/>
          <w:szCs w:val="20"/>
          <w:lang w:eastAsia="ar-SA"/>
        </w:rPr>
        <w:t>Next</w:t>
      </w:r>
      <w:proofErr w:type="spellEnd"/>
      <w:r w:rsidR="00FD4713">
        <w:rPr>
          <w:rFonts w:cs="Arial"/>
          <w:b/>
          <w:sz w:val="20"/>
          <w:szCs w:val="20"/>
          <w:lang w:eastAsia="ar-SA"/>
        </w:rPr>
        <w:t xml:space="preserve"> Generation </w:t>
      </w:r>
      <w:proofErr w:type="spellStart"/>
      <w:r w:rsidR="00FD4713">
        <w:rPr>
          <w:rFonts w:cs="Arial"/>
          <w:b/>
          <w:sz w:val="20"/>
          <w:szCs w:val="20"/>
          <w:lang w:eastAsia="ar-SA"/>
        </w:rPr>
        <w:t>Sardinia</w:t>
      </w:r>
      <w:proofErr w:type="spellEnd"/>
      <w:r w:rsidR="00FD4713">
        <w:rPr>
          <w:rFonts w:cs="Arial"/>
          <w:b/>
          <w:sz w:val="20"/>
          <w:szCs w:val="20"/>
          <w:lang w:eastAsia="ar-SA"/>
        </w:rPr>
        <w:t>”, DOTATO DI PROPRIO FINANZIAMENTO, TITOLO DEL PROGETTO:</w:t>
      </w:r>
      <w:r w:rsidR="00FD4713">
        <w:t xml:space="preserve"> “</w:t>
      </w:r>
      <w:r w:rsidR="00A76523">
        <w:rPr>
          <w:rFonts w:cs="Arial"/>
          <w:b/>
          <w:sz w:val="20"/>
          <w:szCs w:val="20"/>
          <w:lang w:eastAsia="ar-SA"/>
        </w:rPr>
        <w:t>Incubatore di impresa diffuso e credit provider per la Sardegna</w:t>
      </w:r>
      <w:r w:rsidR="00FD4713">
        <w:rPr>
          <w:rFonts w:cs="Arial"/>
          <w:b/>
          <w:sz w:val="20"/>
          <w:szCs w:val="20"/>
          <w:lang w:eastAsia="ar-SA"/>
        </w:rPr>
        <w:t>”</w:t>
      </w:r>
      <w:r w:rsidR="00FD4713">
        <w:rPr>
          <w:rFonts w:cs="Arial"/>
          <w:sz w:val="20"/>
          <w:szCs w:val="20"/>
          <w:lang w:eastAsia="ar-SA"/>
        </w:rPr>
        <w:t xml:space="preserve">, pubblicato con </w:t>
      </w:r>
      <w:r w:rsidR="002967B7" w:rsidRPr="00203AFC">
        <w:rPr>
          <w:rFonts w:ascii="Arial" w:hAnsi="Arial" w:cs="Arial"/>
          <w:bCs/>
          <w:sz w:val="20"/>
          <w:szCs w:val="20"/>
        </w:rPr>
        <w:t>De</w:t>
      </w:r>
      <w:r w:rsidR="00556651" w:rsidRPr="00203AFC">
        <w:rPr>
          <w:rFonts w:ascii="Arial" w:hAnsi="Arial" w:cs="Arial"/>
          <w:bCs/>
          <w:sz w:val="20"/>
          <w:szCs w:val="20"/>
        </w:rPr>
        <w:t xml:space="preserve">creto Direttoriale rep. n. </w:t>
      </w:r>
      <w:r w:rsidR="00FD4713">
        <w:rPr>
          <w:rFonts w:ascii="Arial" w:hAnsi="Arial" w:cs="Arial"/>
          <w:bCs/>
          <w:sz w:val="20"/>
          <w:szCs w:val="20"/>
        </w:rPr>
        <w:t>8</w:t>
      </w:r>
      <w:r w:rsidR="00A76523">
        <w:rPr>
          <w:rFonts w:ascii="Arial" w:hAnsi="Arial" w:cs="Arial"/>
          <w:bCs/>
          <w:sz w:val="20"/>
          <w:szCs w:val="20"/>
        </w:rPr>
        <w:t>8</w:t>
      </w:r>
      <w:r w:rsidR="001E3CC1" w:rsidRPr="00203AFC">
        <w:rPr>
          <w:rFonts w:ascii="Arial" w:hAnsi="Arial" w:cs="Arial"/>
          <w:bCs/>
          <w:sz w:val="20"/>
          <w:szCs w:val="20"/>
        </w:rPr>
        <w:t>/202</w:t>
      </w:r>
      <w:r w:rsidR="00FD4713">
        <w:rPr>
          <w:rFonts w:ascii="Arial" w:hAnsi="Arial" w:cs="Arial"/>
          <w:bCs/>
          <w:sz w:val="20"/>
          <w:szCs w:val="20"/>
        </w:rPr>
        <w:t>4</w:t>
      </w:r>
      <w:r w:rsidR="001E3CC1" w:rsidRPr="00203AFC">
        <w:rPr>
          <w:rFonts w:ascii="Arial" w:hAnsi="Arial" w:cs="Arial"/>
          <w:bCs/>
          <w:sz w:val="20"/>
          <w:szCs w:val="20"/>
        </w:rPr>
        <w:t>,</w:t>
      </w:r>
      <w:r w:rsidR="00556651" w:rsidRPr="00203AF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56651" w:rsidRPr="00203AFC">
        <w:rPr>
          <w:rFonts w:ascii="Arial" w:hAnsi="Arial" w:cs="Arial"/>
          <w:bCs/>
          <w:sz w:val="20"/>
          <w:szCs w:val="20"/>
        </w:rPr>
        <w:t>prot</w:t>
      </w:r>
      <w:proofErr w:type="spellEnd"/>
      <w:r w:rsidR="00556651" w:rsidRPr="00203AFC">
        <w:rPr>
          <w:rFonts w:ascii="Arial" w:hAnsi="Arial" w:cs="Arial"/>
          <w:bCs/>
          <w:sz w:val="20"/>
          <w:szCs w:val="20"/>
        </w:rPr>
        <w:t xml:space="preserve">. n. </w:t>
      </w:r>
      <w:r w:rsidR="00A76523">
        <w:rPr>
          <w:rFonts w:ascii="Arial" w:hAnsi="Arial" w:cs="Arial"/>
          <w:bCs/>
          <w:sz w:val="20"/>
          <w:szCs w:val="20"/>
        </w:rPr>
        <w:t>635</w:t>
      </w:r>
      <w:r w:rsidR="00203AFC">
        <w:rPr>
          <w:rFonts w:ascii="Arial" w:hAnsi="Arial" w:cs="Arial"/>
          <w:bCs/>
          <w:sz w:val="20"/>
          <w:szCs w:val="20"/>
        </w:rPr>
        <w:t xml:space="preserve"> </w:t>
      </w:r>
      <w:r w:rsidR="002967B7" w:rsidRPr="00203AFC">
        <w:rPr>
          <w:rFonts w:ascii="Arial" w:hAnsi="Arial" w:cs="Arial"/>
          <w:bCs/>
          <w:sz w:val="20"/>
          <w:szCs w:val="20"/>
        </w:rPr>
        <w:t xml:space="preserve">del </w:t>
      </w:r>
      <w:r w:rsidR="00FD4713">
        <w:rPr>
          <w:rFonts w:ascii="Arial" w:hAnsi="Arial" w:cs="Arial"/>
          <w:bCs/>
          <w:sz w:val="20"/>
          <w:szCs w:val="20"/>
        </w:rPr>
        <w:t>30.07.2024</w:t>
      </w:r>
      <w:r w:rsidR="00556651" w:rsidRPr="00203AFC">
        <w:rPr>
          <w:rFonts w:ascii="Arial" w:hAnsi="Arial" w:cs="Arial"/>
          <w:bCs/>
          <w:sz w:val="20"/>
          <w:szCs w:val="20"/>
        </w:rPr>
        <w:t>.</w:t>
      </w:r>
      <w:r w:rsidRPr="00203AFC">
        <w:rPr>
          <w:rFonts w:ascii="Arial" w:hAnsi="Arial" w:cs="Arial"/>
          <w:sz w:val="20"/>
          <w:szCs w:val="20"/>
        </w:rPr>
        <w:t xml:space="preserve"> </w:t>
      </w:r>
    </w:p>
    <w:p w:rsidR="00297467" w:rsidRPr="00067A1F" w:rsidRDefault="0029746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89"/>
        <w:jc w:val="both"/>
        <w:rPr>
          <w:rFonts w:ascii="Arial" w:hAnsi="Arial" w:cs="Arial"/>
          <w:sz w:val="20"/>
          <w:szCs w:val="20"/>
        </w:rPr>
      </w:pPr>
    </w:p>
    <w:p w:rsidR="00297467" w:rsidRPr="003D2CAF" w:rsidRDefault="0029746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89"/>
        <w:jc w:val="both"/>
        <w:rPr>
          <w:rFonts w:ascii="Arial" w:hAnsi="Arial" w:cs="Arial"/>
          <w:sz w:val="20"/>
          <w:szCs w:val="20"/>
        </w:rPr>
      </w:pPr>
      <w:r w:rsidRPr="003D2CAF">
        <w:rPr>
          <w:rFonts w:ascii="Arial" w:hAnsi="Arial" w:cs="Arial"/>
          <w:bCs/>
          <w:sz w:val="20"/>
          <w:szCs w:val="20"/>
        </w:rPr>
        <w:t xml:space="preserve">Responsabile scientifico: </w:t>
      </w:r>
      <w:r w:rsidR="00C37292">
        <w:rPr>
          <w:rFonts w:ascii="Arial" w:hAnsi="Arial" w:cs="Arial"/>
          <w:sz w:val="20"/>
          <w:szCs w:val="20"/>
        </w:rPr>
        <w:t>Prof.</w:t>
      </w:r>
      <w:r w:rsidR="00A76523">
        <w:rPr>
          <w:rFonts w:ascii="Arial" w:hAnsi="Arial" w:cs="Arial"/>
          <w:sz w:val="20"/>
          <w:szCs w:val="20"/>
        </w:rPr>
        <w:t xml:space="preserve"> ALESSIO DIEGO SCANO</w:t>
      </w:r>
      <w:bookmarkStart w:id="0" w:name="_GoBack"/>
      <w:bookmarkEnd w:id="0"/>
      <w:r w:rsidR="001E3CC1">
        <w:rPr>
          <w:rFonts w:ascii="Arial" w:hAnsi="Arial" w:cs="Arial"/>
          <w:sz w:val="20"/>
          <w:szCs w:val="20"/>
        </w:rPr>
        <w:t>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A tal fine, ai sensi </w:t>
      </w:r>
      <w:r w:rsidR="003D2CAF">
        <w:rPr>
          <w:rFonts w:ascii="Arial" w:hAnsi="Arial" w:cs="Arial"/>
          <w:sz w:val="20"/>
          <w:szCs w:val="20"/>
        </w:rPr>
        <w:t xml:space="preserve">degli artt. 46 e 76 del D.P.R. </w:t>
      </w:r>
      <w:r w:rsidRPr="00067A1F">
        <w:rPr>
          <w:rFonts w:ascii="Arial" w:hAnsi="Arial" w:cs="Arial"/>
          <w:sz w:val="20"/>
          <w:szCs w:val="20"/>
        </w:rPr>
        <w:t>n. 445/00 e consapevole che le dichiarazioni mendaci sono punite ai sensi del codice penale e delle leggi speciali in materia,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>dichiara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essere in possesso della cittadinanza …………………………………………………………………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…....</w:t>
      </w:r>
      <w:proofErr w:type="gramEnd"/>
      <w:r w:rsidRPr="00067A1F">
        <w:rPr>
          <w:rFonts w:ascii="Arial" w:hAnsi="Arial" w:cs="Arial"/>
          <w:sz w:val="20"/>
          <w:szCs w:val="20"/>
        </w:rPr>
        <w:t>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godere dei diritti civili e politici (se non cittadino italiano, anche nello stato di appartenenza o di provenienza);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di essere iscritto nelle liste elettorali del comune di…………………………………………………………...; 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di non aver riportato condanne penali </w:t>
      </w:r>
      <w:r w:rsidRPr="00067A1F">
        <w:rPr>
          <w:rFonts w:ascii="Arial" w:hAnsi="Arial" w:cs="Arial"/>
          <w:b/>
          <w:bCs/>
          <w:sz w:val="20"/>
          <w:szCs w:val="20"/>
        </w:rPr>
        <w:t>ovvero</w:t>
      </w:r>
      <w:r w:rsidRPr="00067A1F">
        <w:rPr>
          <w:rFonts w:ascii="Arial" w:hAnsi="Arial" w:cs="Arial"/>
          <w:sz w:val="20"/>
          <w:szCs w:val="20"/>
        </w:rPr>
        <w:t xml:space="preserve"> di aver riportato le seguenti condanne penali…………………………………………………………………………………………………………</w:t>
      </w:r>
      <w:r w:rsid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(indicare gli estremi delle relative sentenze, e gli eventuali procedimenti penali pendenti a carico);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di non essere stato destituito o dispensato dall'impiego presso una Pubblica Amministrazione per persistente insufficiente rendimento, ovvero di non essere stato dichiarato decaduto da un impiego statale, ai sensi dell'art. 127, primo comma, </w:t>
      </w:r>
      <w:proofErr w:type="spellStart"/>
      <w:r w:rsidRPr="00067A1F">
        <w:rPr>
          <w:rFonts w:ascii="Arial" w:hAnsi="Arial" w:cs="Arial"/>
          <w:sz w:val="20"/>
          <w:szCs w:val="20"/>
        </w:rPr>
        <w:t>lett</w:t>
      </w:r>
      <w:proofErr w:type="spellEnd"/>
      <w:r w:rsidRPr="00067A1F">
        <w:rPr>
          <w:rFonts w:ascii="Arial" w:hAnsi="Arial" w:cs="Arial"/>
          <w:sz w:val="20"/>
          <w:szCs w:val="20"/>
        </w:rPr>
        <w:t>. D) del D.P.R. 10 gennaio 1957, n. 3;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avere adeguata conoscenza della lingua italiana (solo per i candidati di cittadinanza diversa da quella italiana);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non avere vincoli di parentela o di affinità fino al quarto grado compreso con un professore appartenente alla Struttura proponente ovvero con il Rettore, il Direttore Generale o con un componente del Consiglio di Amministrazione dell’Ateneo;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che non sussistono cause di incompatibilità e/o di esclusione dal concorso con riferimento a quanto indicato all’art. 8 del bando;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l’esistenza dei seguenti rapporti di lavoro ………………………………………………………………. (indicare se di tipo subordinato o autonomo, in corso di svolgimento);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essere in possesso di uno dei requisiti specifici previsti dall’art. 2 del bando</w:t>
      </w:r>
      <w:r w:rsidRPr="00067A1F">
        <w:rPr>
          <w:rFonts w:ascii="Arial" w:hAnsi="Arial" w:cs="Arial"/>
          <w:b/>
          <w:bCs/>
          <w:sz w:val="20"/>
          <w:szCs w:val="20"/>
        </w:rPr>
        <w:t>: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7" w:hanging="436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□     possesso del titolo di Dottore di ricerca in …………...……………</w:t>
      </w:r>
      <w:r w:rsidR="002A237B" w:rsidRPr="00067A1F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…………………………………………………………………………………..… </w:t>
      </w:r>
      <w:r w:rsidRPr="00067A1F">
        <w:rPr>
          <w:rFonts w:ascii="Arial" w:hAnsi="Arial" w:cs="Arial"/>
          <w:sz w:val="20"/>
          <w:szCs w:val="20"/>
        </w:rPr>
        <w:t>conseguito in data ……………………………</w:t>
      </w:r>
      <w:r w:rsidR="002A237B" w:rsidRP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con la v</w:t>
      </w:r>
      <w:r w:rsidR="002A237B" w:rsidRPr="00067A1F">
        <w:rPr>
          <w:rFonts w:ascii="Arial" w:hAnsi="Arial" w:cs="Arial"/>
          <w:sz w:val="20"/>
          <w:szCs w:val="20"/>
        </w:rPr>
        <w:t>alutazione di …………………………………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7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presso………………………………………………………………</w:t>
      </w:r>
      <w:r w:rsidR="002A237B" w:rsidRPr="00067A1F">
        <w:rPr>
          <w:rFonts w:ascii="Arial" w:hAnsi="Arial" w:cs="Arial"/>
          <w:sz w:val="20"/>
          <w:szCs w:val="20"/>
        </w:rPr>
        <w:t>……………………………………….</w:t>
      </w:r>
    </w:p>
    <w:p w:rsidR="00297467" w:rsidRPr="00067A1F" w:rsidRDefault="002974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right="-8"/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Pr="00067A1F" w:rsidRDefault="002974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right="-8" w:hanging="11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>ovvero</w:t>
      </w:r>
      <w:r w:rsidRPr="00067A1F">
        <w:rPr>
          <w:rFonts w:ascii="Arial" w:hAnsi="Arial" w:cs="Arial"/>
          <w:sz w:val="20"/>
          <w:szCs w:val="20"/>
        </w:rPr>
        <w:t xml:space="preserve"> </w:t>
      </w:r>
    </w:p>
    <w:p w:rsidR="00297467" w:rsidRPr="00067A1F" w:rsidRDefault="002974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right="-8" w:hanging="11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right="-8" w:hanging="436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□     possesso del diploma di Laurea in </w:t>
      </w:r>
    </w:p>
    <w:p w:rsidR="00297467" w:rsidRPr="00067A1F" w:rsidRDefault="002974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right="-8" w:hanging="11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8" w:firstLine="207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ab/>
      </w:r>
      <w:r w:rsidR="002A237B" w:rsidRPr="00067A1F">
        <w:rPr>
          <w:rFonts w:ascii="Arial" w:hAnsi="Arial" w:cs="Arial"/>
          <w:sz w:val="20"/>
          <w:szCs w:val="20"/>
        </w:rPr>
        <w:t>conseguito in data ………………………...…</w:t>
      </w:r>
      <w:r w:rsidRPr="00067A1F">
        <w:rPr>
          <w:rFonts w:ascii="Arial" w:hAnsi="Arial" w:cs="Arial"/>
          <w:sz w:val="20"/>
          <w:szCs w:val="20"/>
        </w:rPr>
        <w:t xml:space="preserve"> con l</w:t>
      </w:r>
      <w:r w:rsidR="002A237B" w:rsidRPr="00067A1F">
        <w:rPr>
          <w:rFonts w:ascii="Arial" w:hAnsi="Arial" w:cs="Arial"/>
          <w:sz w:val="20"/>
          <w:szCs w:val="20"/>
        </w:rPr>
        <w:t>a votazione di</w:t>
      </w:r>
      <w:proofErr w:type="gramStart"/>
      <w:r w:rsidR="002A237B" w:rsidRPr="00067A1F">
        <w:rPr>
          <w:rFonts w:ascii="Arial" w:hAnsi="Arial" w:cs="Arial"/>
          <w:sz w:val="20"/>
          <w:szCs w:val="20"/>
        </w:rPr>
        <w:t xml:space="preserve"> ….</w:t>
      </w:r>
      <w:proofErr w:type="gramEnd"/>
      <w:r w:rsidR="002A237B" w:rsidRPr="00067A1F">
        <w:rPr>
          <w:rFonts w:ascii="Arial" w:hAnsi="Arial" w:cs="Arial"/>
          <w:sz w:val="20"/>
          <w:szCs w:val="20"/>
        </w:rPr>
        <w:t>………………………………</w:t>
      </w:r>
      <w:r w:rsidRPr="00067A1F">
        <w:rPr>
          <w:rFonts w:ascii="Arial" w:hAnsi="Arial" w:cs="Arial"/>
          <w:sz w:val="20"/>
          <w:szCs w:val="20"/>
        </w:rPr>
        <w:t>..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09" w:right="-8" w:hanging="1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presso …………………………</w:t>
      </w:r>
      <w:r w:rsidR="002A237B" w:rsidRPr="00067A1F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0C4C84" w:rsidRDefault="000C4C84" w:rsidP="000C4C8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eleggere quale recapito, agli effetti del bando di concorso, in ……………………</w:t>
      </w:r>
      <w:r w:rsidR="00067A1F" w:rsidRPr="00067A1F">
        <w:rPr>
          <w:rFonts w:ascii="Arial" w:hAnsi="Arial" w:cs="Arial"/>
          <w:sz w:val="20"/>
          <w:szCs w:val="20"/>
        </w:rPr>
        <w:t>…..</w:t>
      </w:r>
      <w:r w:rsidRPr="00067A1F">
        <w:rPr>
          <w:rFonts w:ascii="Arial" w:hAnsi="Arial" w:cs="Arial"/>
          <w:sz w:val="20"/>
          <w:szCs w:val="20"/>
        </w:rPr>
        <w:t xml:space="preserve">.. </w:t>
      </w:r>
      <w:proofErr w:type="spellStart"/>
      <w:r w:rsidRPr="00067A1F">
        <w:rPr>
          <w:rFonts w:ascii="Arial" w:hAnsi="Arial" w:cs="Arial"/>
          <w:sz w:val="20"/>
          <w:szCs w:val="20"/>
        </w:rPr>
        <w:t>cap</w:t>
      </w:r>
      <w:proofErr w:type="spellEnd"/>
      <w:r w:rsidRPr="00067A1F">
        <w:rPr>
          <w:rFonts w:ascii="Arial" w:hAnsi="Arial" w:cs="Arial"/>
          <w:sz w:val="20"/>
          <w:szCs w:val="20"/>
        </w:rPr>
        <w:t>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 via………………………</w:t>
      </w:r>
      <w:r w:rsidR="00067A1F" w:rsidRPr="00067A1F">
        <w:rPr>
          <w:rFonts w:ascii="Arial" w:hAnsi="Arial" w:cs="Arial"/>
          <w:sz w:val="20"/>
          <w:szCs w:val="20"/>
        </w:rPr>
        <w:t>……………………………</w:t>
      </w:r>
      <w:proofErr w:type="gramStart"/>
      <w:r w:rsidR="00067A1F" w:rsidRPr="00067A1F">
        <w:rPr>
          <w:rFonts w:ascii="Arial" w:hAnsi="Arial" w:cs="Arial"/>
          <w:sz w:val="20"/>
          <w:szCs w:val="20"/>
        </w:rPr>
        <w:t>…….</w:t>
      </w:r>
      <w:proofErr w:type="gramEnd"/>
      <w:r w:rsidR="00067A1F" w:rsidRPr="00067A1F">
        <w:rPr>
          <w:rFonts w:ascii="Arial" w:hAnsi="Arial" w:cs="Arial"/>
          <w:sz w:val="20"/>
          <w:szCs w:val="20"/>
        </w:rPr>
        <w:t>.</w:t>
      </w:r>
      <w:r w:rsidRPr="00067A1F">
        <w:rPr>
          <w:rFonts w:ascii="Arial" w:hAnsi="Arial" w:cs="Arial"/>
          <w:sz w:val="20"/>
          <w:szCs w:val="20"/>
        </w:rPr>
        <w:t>………… n…………,</w:t>
      </w:r>
      <w:r w:rsidR="002A237B" w:rsidRP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(tel./e-mail</w:t>
      </w:r>
      <w:r w:rsidR="00067A1F" w:rsidRPr="00067A1F">
        <w:rPr>
          <w:rFonts w:ascii="Arial" w:hAnsi="Arial" w:cs="Arial"/>
          <w:sz w:val="20"/>
          <w:szCs w:val="20"/>
        </w:rPr>
        <w:t>/PEC</w:t>
      </w:r>
      <w:r w:rsidRPr="00067A1F">
        <w:rPr>
          <w:rFonts w:ascii="Arial" w:hAnsi="Arial" w:cs="Arial"/>
          <w:sz w:val="20"/>
          <w:szCs w:val="20"/>
        </w:rPr>
        <w:t>……………</w:t>
      </w:r>
      <w:r w:rsidR="00067A1F" w:rsidRPr="00067A1F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proofErr w:type="gramStart"/>
      <w:r w:rsidR="00067A1F"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………) riservandosi di comunicare tempestivamente a codesta Università ogni eventuale variazione del recapito medesimo.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Il sottoscritto, a conoscenza che, a</w:t>
      </w:r>
      <w:r w:rsidRPr="00067A1F">
        <w:rPr>
          <w:rFonts w:ascii="Arial" w:hAnsi="Arial" w:cs="Arial"/>
          <w:spacing w:val="-6"/>
          <w:kern w:val="1"/>
          <w:sz w:val="20"/>
          <w:szCs w:val="20"/>
        </w:rPr>
        <w:t xml:space="preserve"> norma della legge 12 novembre 2011, n. 183 (legge di stabilità 2012), art. 15 “</w:t>
      </w:r>
      <w:r w:rsidRPr="00067A1F">
        <w:rPr>
          <w:rFonts w:ascii="Arial" w:hAnsi="Arial" w:cs="Arial"/>
          <w:b/>
          <w:bCs/>
          <w:spacing w:val="-6"/>
          <w:kern w:val="1"/>
          <w:sz w:val="20"/>
          <w:szCs w:val="20"/>
        </w:rPr>
        <w:t>Le certificazioni rilasciate dalla pubblica amministrazione in ordine a stati, qualità personali e fatti sono valide e utilizzabili solo nei rapporti tra privati. Nei rapporti con gli organi della pubblica amministrazione e i gestori di pubblici servizi i certificati e gli atti di notorietà sono sempre sostituiti dalle dichiarazioni di cui agli articoli 46 e 47</w:t>
      </w:r>
      <w:r w:rsidRPr="00067A1F">
        <w:rPr>
          <w:rFonts w:ascii="Arial" w:hAnsi="Arial" w:cs="Arial"/>
          <w:spacing w:val="-6"/>
          <w:kern w:val="1"/>
          <w:sz w:val="20"/>
          <w:szCs w:val="20"/>
        </w:rPr>
        <w:t xml:space="preserve">”, </w:t>
      </w:r>
      <w:r w:rsidRPr="00067A1F">
        <w:rPr>
          <w:rFonts w:ascii="Arial" w:hAnsi="Arial" w:cs="Arial"/>
          <w:kern w:val="1"/>
          <w:sz w:val="20"/>
          <w:szCs w:val="20"/>
        </w:rPr>
        <w:t>allega alla presente domanda: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copia fotostatica del documento di riconoscimento e del codice fiscale;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curriculum datato e sottoscritto della propria attività scientifica e didattica;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documenti e titoli (in originale o copia autenticata o autocertificati in base agli allegati “B” 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e “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>C”) ritenuti utili ai fini della valutazione comparativa e relativo elenco, datato e firmato;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eventuale documentazione di equipollenza/equivalenza da cui risultino gli estremi del provvedimento che attesta l’avvenuto riconoscimento in Italia, ai sensi della normativa vigente, del titolo di studio conseguito all’estero </w:t>
      </w:r>
      <w:r w:rsidRPr="00067A1F">
        <w:rPr>
          <w:rFonts w:ascii="Arial" w:hAnsi="Arial" w:cs="Arial"/>
          <w:kern w:val="1"/>
          <w:sz w:val="20"/>
          <w:szCs w:val="20"/>
          <w:u w:val="single"/>
        </w:rPr>
        <w:t>ovvero, in alternativa, la richiesta di equivalenza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(ammissione alla selezione con</w:t>
      </w: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>riserva)</w:t>
      </w:r>
      <w:r w:rsidRPr="00067A1F">
        <w:rPr>
          <w:rFonts w:ascii="Arial" w:hAnsi="Arial" w:cs="Arial"/>
          <w:kern w:val="1"/>
          <w:sz w:val="20"/>
          <w:szCs w:val="20"/>
        </w:rPr>
        <w:t>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_l_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sottoscritt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_ dichiara inoltre di essere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informat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_ che, nel rispetto della disciplina di cui al Regolamento UE 2016/679, i dati personali sensibili e giudiziari sono trattati dall’Università degli Studi di Sassari ai sensi della normativa vigente.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 w:firstLine="360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Data…………………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>.</w:t>
      </w:r>
    </w:p>
    <w:p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left="6372"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.………………………..</w:t>
      </w:r>
    </w:p>
    <w:p w:rsidR="00067A1F" w:rsidRPr="00067A1F" w:rsidRDefault="00067A1F">
      <w:pPr>
        <w:widowControl w:val="0"/>
        <w:autoSpaceDE w:val="0"/>
        <w:autoSpaceDN w:val="0"/>
        <w:adjustRightInd w:val="0"/>
        <w:spacing w:after="0" w:line="240" w:lineRule="auto"/>
        <w:ind w:left="6372"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6372"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 (firma)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</w:p>
    <w:p w:rsidR="00297467" w:rsidRPr="00067A1F" w:rsidRDefault="002967B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br w:type="page"/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lastRenderedPageBreak/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  <w:t>Allegato “B”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SOSTITUTIVE DI CERTIFICAZIONI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(ART. 46 D.P.R. 445/00)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SOSTITUTIVE DELL’ATTO DI NOTORIETÀ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(ART. 47 D.P.R. 445/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00 )</w:t>
      </w:r>
      <w:proofErr w:type="gramEnd"/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Il sottoscritto: 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cognome ___________________________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_________________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nome _____________________________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__________________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codice fiscale ______________________________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nato a 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 xml:space="preserve">_____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prov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. _________ il 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</w:t>
      </w:r>
      <w:r w:rsidRPr="00067A1F">
        <w:rPr>
          <w:rFonts w:ascii="Arial" w:hAnsi="Arial" w:cs="Arial"/>
          <w:kern w:val="1"/>
          <w:sz w:val="20"/>
          <w:szCs w:val="20"/>
        </w:rPr>
        <w:t>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attuale residenza a _______________________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</w:t>
      </w:r>
      <w:r w:rsidRPr="00067A1F">
        <w:rPr>
          <w:rFonts w:ascii="Arial" w:hAnsi="Arial" w:cs="Arial"/>
          <w:kern w:val="1"/>
          <w:sz w:val="20"/>
          <w:szCs w:val="20"/>
        </w:rPr>
        <w:t>_</w:t>
      </w:r>
      <w:r w:rsidR="002967B7" w:rsidRPr="00067A1F">
        <w:rPr>
          <w:rFonts w:ascii="Arial" w:hAnsi="Arial" w:cs="Arial"/>
          <w:kern w:val="1"/>
          <w:sz w:val="20"/>
          <w:szCs w:val="20"/>
        </w:rPr>
        <w:t xml:space="preserve">______ </w:t>
      </w:r>
      <w:proofErr w:type="spellStart"/>
      <w:r w:rsidR="002967B7" w:rsidRPr="00067A1F">
        <w:rPr>
          <w:rFonts w:ascii="Arial" w:hAnsi="Arial" w:cs="Arial"/>
          <w:kern w:val="1"/>
          <w:sz w:val="20"/>
          <w:szCs w:val="20"/>
        </w:rPr>
        <w:t>prov</w:t>
      </w:r>
      <w:proofErr w:type="spellEnd"/>
      <w:r w:rsidR="002967B7" w:rsidRPr="00067A1F">
        <w:rPr>
          <w:rFonts w:ascii="Arial" w:hAnsi="Arial" w:cs="Arial"/>
          <w:kern w:val="1"/>
          <w:sz w:val="20"/>
          <w:szCs w:val="20"/>
        </w:rPr>
        <w:t>. _______________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indirizz</w:t>
      </w:r>
      <w:r w:rsidR="002967B7" w:rsidRPr="00067A1F">
        <w:rPr>
          <w:rFonts w:ascii="Arial" w:hAnsi="Arial" w:cs="Arial"/>
          <w:kern w:val="1"/>
          <w:sz w:val="20"/>
          <w:szCs w:val="20"/>
        </w:rPr>
        <w:t>o 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 xml:space="preserve">_____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c.a.p.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 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</w:t>
      </w:r>
      <w:r w:rsidRPr="00067A1F">
        <w:rPr>
          <w:rFonts w:ascii="Arial" w:hAnsi="Arial" w:cs="Arial"/>
          <w:kern w:val="1"/>
          <w:sz w:val="20"/>
          <w:szCs w:val="20"/>
        </w:rPr>
        <w:t>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telefono/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cellulare:_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>________________________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>E-mail_</w:t>
      </w:r>
      <w:r w:rsidRPr="00067A1F">
        <w:rPr>
          <w:rFonts w:ascii="Arial" w:hAnsi="Arial" w:cs="Arial"/>
          <w:kern w:val="1"/>
          <w:sz w:val="20"/>
          <w:szCs w:val="20"/>
        </w:rPr>
        <w:t>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_____________________________</w:t>
      </w:r>
    </w:p>
    <w:p w:rsidR="002967B7" w:rsidRPr="00067A1F" w:rsidRDefault="002967B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indirizzo PEC: ______________________________________________________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consapevole delle sanzioni penali previste dall'art. 76 del D.P.R. 445/00 per le ipotesi di falsità in atti e dichiarazioni mendaci,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di essere in possesso del seguente titolo di studio di cui all’art. 2 del bando: 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-284" w:right="-7"/>
        <w:jc w:val="both"/>
        <w:rPr>
          <w:rFonts w:ascii="Arial" w:hAnsi="Arial" w:cs="Arial"/>
          <w:kern w:val="1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297467" w:rsidRPr="00067A1F" w:rsidTr="00F600F4">
        <w:tc>
          <w:tcPr>
            <w:tcW w:w="9540" w:type="dxa"/>
            <w:tcBorders>
              <w:top w:val="single" w:sz="4" w:space="0" w:color="BFBFBF"/>
              <w:bottom w:val="single" w:sz="4" w:space="0" w:color="BFBFBF"/>
            </w:tcBorders>
          </w:tcPr>
          <w:p w:rsidR="00297467" w:rsidRPr="00067A1F" w:rsidRDefault="00BD5DA0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proofErr w:type="gramStart"/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(  )</w:t>
            </w:r>
            <w:proofErr w:type="gramEnd"/>
            <w:r w:rsidR="00F7405E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="00297467" w:rsidRPr="00067A1F">
              <w:rPr>
                <w:rFonts w:ascii="Arial" w:hAnsi="Arial" w:cs="Arial"/>
                <w:kern w:val="1"/>
                <w:sz w:val="20"/>
                <w:szCs w:val="20"/>
              </w:rPr>
              <w:t>Diploma di laurea vecchio ordinamento</w:t>
            </w:r>
          </w:p>
          <w:p w:rsidR="00297467" w:rsidRPr="00067A1F" w:rsidRDefault="00BD5DA0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proofErr w:type="gramStart"/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(  )</w:t>
            </w:r>
            <w:proofErr w:type="gramEnd"/>
            <w:r w:rsidR="00F7405E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="00297467" w:rsidRPr="00067A1F">
              <w:rPr>
                <w:rFonts w:ascii="Arial" w:hAnsi="Arial" w:cs="Arial"/>
                <w:kern w:val="1"/>
                <w:sz w:val="20"/>
                <w:szCs w:val="20"/>
              </w:rPr>
              <w:t>Laurea specialistica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  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proofErr w:type="gramStart"/>
            <w:r w:rsidR="00BD5DA0" w:rsidRPr="00067A1F">
              <w:rPr>
                <w:rFonts w:ascii="Arial" w:hAnsi="Arial" w:cs="Arial"/>
                <w:kern w:val="1"/>
                <w:sz w:val="20"/>
                <w:szCs w:val="20"/>
              </w:rPr>
              <w:t>(  )</w:t>
            </w:r>
            <w:proofErr w:type="gramEnd"/>
            <w:r w:rsidR="00F7405E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Laurea magistrale 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 in ______________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____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>_________________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_________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conseguita in data 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___________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presso________________________________________________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>______________________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con la votazione di ______</w:t>
            </w:r>
            <w:r w:rsidR="002967B7" w:rsidRPr="00067A1F">
              <w:rPr>
                <w:rFonts w:ascii="Arial" w:hAnsi="Arial" w:cs="Arial"/>
                <w:kern w:val="1"/>
                <w:sz w:val="20"/>
                <w:szCs w:val="20"/>
              </w:rPr>
              <w:t>_______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-284" w:right="-7"/>
        <w:jc w:val="both"/>
        <w:rPr>
          <w:rFonts w:ascii="Arial" w:hAnsi="Arial" w:cs="Arial"/>
          <w:kern w:val="1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687"/>
      </w:tblGrid>
      <w:tr w:rsidR="00297467" w:rsidRPr="00067A1F" w:rsidTr="00F600F4">
        <w:tc>
          <w:tcPr>
            <w:tcW w:w="9687" w:type="dxa"/>
            <w:tcBorders>
              <w:top w:val="single" w:sz="4" w:space="0" w:color="BFBFBF"/>
              <w:bottom w:val="single" w:sz="4" w:space="0" w:color="BFBFBF"/>
            </w:tcBorders>
          </w:tcPr>
          <w:p w:rsidR="00297467" w:rsidRPr="00067A1F" w:rsidRDefault="00297467" w:rsidP="00F74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568" w:right="-7" w:hanging="568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Dottorato di ricerca </w:t>
            </w:r>
          </w:p>
          <w:p w:rsidR="009C7D0D" w:rsidRPr="00067A1F" w:rsidRDefault="00297467" w:rsidP="00F74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8" w:right="-7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   </w:t>
            </w:r>
            <w:r w:rsidR="00F600F4">
              <w:rPr>
                <w:rFonts w:ascii="Arial" w:hAnsi="Arial" w:cs="Arial"/>
                <w:kern w:val="1"/>
                <w:sz w:val="20"/>
                <w:szCs w:val="20"/>
              </w:rPr>
              <w:t xml:space="preserve"> 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in ______________________________________________________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4" w:right="82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conseguito in data _____________ presso _______________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>___________________________</w:t>
            </w:r>
            <w:r w:rsidR="00F600F4">
              <w:rPr>
                <w:rFonts w:ascii="Arial" w:hAnsi="Arial" w:cs="Arial"/>
                <w:kern w:val="1"/>
                <w:sz w:val="20"/>
                <w:szCs w:val="20"/>
              </w:rPr>
              <w:t xml:space="preserve">___, 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con la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valutazione di ________</w:t>
            </w:r>
            <w:r w:rsidR="002A237B" w:rsidRPr="00067A1F">
              <w:rPr>
                <w:rFonts w:ascii="Arial" w:hAnsi="Arial" w:cs="Arial"/>
                <w:kern w:val="1"/>
                <w:sz w:val="20"/>
                <w:szCs w:val="20"/>
              </w:rPr>
              <w:t>__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___</w:t>
            </w:r>
            <w:r w:rsidRPr="00067A1F">
              <w:rPr>
                <w:rFonts w:ascii="Arial" w:hAnsi="Arial" w:cs="Arial"/>
                <w:i/>
                <w:iCs/>
                <w:kern w:val="1"/>
                <w:sz w:val="20"/>
                <w:szCs w:val="20"/>
              </w:rPr>
              <w:t>.</w:t>
            </w:r>
          </w:p>
          <w:p w:rsidR="00297467" w:rsidRPr="00067A1F" w:rsidRDefault="00297467" w:rsidP="009C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200" w:line="276" w:lineRule="auto"/>
        <w:ind w:right="-7" w:hanging="250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</w:t>
      </w:r>
      <w:r w:rsidRPr="00067A1F">
        <w:rPr>
          <w:rFonts w:ascii="Arial" w:hAnsi="Arial" w:cs="Arial"/>
          <w:kern w:val="1"/>
          <w:sz w:val="20"/>
          <w:szCs w:val="20"/>
          <w:u w:val="single"/>
        </w:rPr>
        <w:t>Titolo di studio universitario conseguito all’estero</w:t>
      </w:r>
      <w:r w:rsidRPr="00067A1F">
        <w:rPr>
          <w:rFonts w:ascii="Arial" w:hAnsi="Arial" w:cs="Arial"/>
          <w:kern w:val="1"/>
          <w:sz w:val="20"/>
          <w:szCs w:val="20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88"/>
      </w:tblGrid>
      <w:tr w:rsidR="00297467" w:rsidRPr="00067A1F" w:rsidTr="00F600F4">
        <w:tc>
          <w:tcPr>
            <w:tcW w:w="94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97467" w:rsidRPr="00067A1F" w:rsidRDefault="00297467" w:rsidP="00F7405E">
            <w:pPr>
              <w:widowControl w:val="0"/>
              <w:autoSpaceDE w:val="0"/>
              <w:autoSpaceDN w:val="0"/>
              <w:adjustRightInd w:val="0"/>
              <w:spacing w:after="100" w:line="276" w:lineRule="auto"/>
              <w:ind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Laurea/Dottorato di ricerca in _________________________________________ conseguito in data_______________________ presso ________________________________________________, con la votazione _____________ </w:t>
            </w:r>
          </w:p>
          <w:p w:rsidR="00297467" w:rsidRPr="00067A1F" w:rsidRDefault="00297467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e </w:t>
            </w:r>
            <w:r w:rsidRPr="00067A1F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ALLEGA, in copia conforme all’originale, tramite dichiarazione sostitutiva dell’atto di notorietà (</w:t>
            </w:r>
            <w:proofErr w:type="spellStart"/>
            <w:r w:rsidRPr="00067A1F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All</w:t>
            </w:r>
            <w:proofErr w:type="spellEnd"/>
            <w:r w:rsidRPr="00067A1F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. “C”):</w:t>
            </w: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10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proofErr w:type="gramStart"/>
      <w:r w:rsidR="00F7405E" w:rsidRPr="00067A1F">
        <w:rPr>
          <w:rFonts w:ascii="Arial" w:hAnsi="Arial" w:cs="Arial"/>
          <w:kern w:val="1"/>
          <w:sz w:val="20"/>
          <w:szCs w:val="20"/>
        </w:rPr>
        <w:t>(  )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 xml:space="preserve">  Decreto Rettorale di equipollenza, ai sensi della Legge 11 luglio 2002, n.148 (per le Lauree);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48"/>
      </w:tblGrid>
      <w:tr w:rsidR="00297467" w:rsidRPr="00067A1F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97467" w:rsidRPr="00067A1F" w:rsidRDefault="002974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459" w:right="-7" w:hanging="56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200" w:line="276" w:lineRule="auto"/>
        <w:ind w:left="284" w:right="-7" w:hanging="392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</w:t>
      </w:r>
      <w:proofErr w:type="gramStart"/>
      <w:r w:rsidR="00F7405E" w:rsidRPr="00067A1F">
        <w:rPr>
          <w:rFonts w:ascii="Arial" w:hAnsi="Arial" w:cs="Arial"/>
          <w:kern w:val="1"/>
          <w:sz w:val="20"/>
          <w:szCs w:val="20"/>
        </w:rPr>
        <w:t>(  )</w:t>
      </w:r>
      <w:proofErr w:type="gramEnd"/>
      <w:r w:rsidR="00F7405E"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kern w:val="1"/>
          <w:sz w:val="20"/>
          <w:szCs w:val="20"/>
        </w:rPr>
        <w:t xml:space="preserve"> Decreto MIUR di equipollenza, rilasciato ai sensi dell’art. 74 del D.P.R. 11 luglio 1980, n. 382 (per i Dottorati di ricerca);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48"/>
      </w:tblGrid>
      <w:tr w:rsidR="00297467" w:rsidRPr="00067A1F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97467" w:rsidRPr="00067A1F" w:rsidRDefault="002974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459" w:right="-7" w:hanging="56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lastRenderedPageBreak/>
              <w:t xml:space="preserve"> </w:t>
            </w: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200" w:line="276" w:lineRule="auto"/>
        <w:ind w:left="459" w:right="-7" w:hanging="56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proofErr w:type="gramStart"/>
      <w:r w:rsidR="00F7405E" w:rsidRPr="00067A1F">
        <w:rPr>
          <w:rFonts w:ascii="Arial" w:hAnsi="Arial" w:cs="Arial"/>
          <w:kern w:val="1"/>
          <w:sz w:val="20"/>
          <w:szCs w:val="20"/>
        </w:rPr>
        <w:t>(  )</w:t>
      </w:r>
      <w:proofErr w:type="gramEnd"/>
      <w:r w:rsidR="00F7405E"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kern w:val="1"/>
          <w:sz w:val="20"/>
          <w:szCs w:val="20"/>
        </w:rPr>
        <w:t xml:space="preserve"> Dichiarazione di equivalenza ai fini del concorso, ai sensi dell’art. 38 del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D.Lgs.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 165/2001 e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s.m.i.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, rilasciata dalla competente autorità italiana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kern w:val="1"/>
          <w:sz w:val="20"/>
          <w:szCs w:val="20"/>
        </w:rPr>
        <w:t xml:space="preserve">(per le Lauree e i Dottorati di ricerca);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48"/>
      </w:tblGrid>
      <w:tr w:rsidR="00297467" w:rsidRPr="00067A1F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97467" w:rsidRPr="00067A1F" w:rsidRDefault="00297467">
            <w:pPr>
              <w:widowControl w:val="0"/>
              <w:tabs>
                <w:tab w:val="left" w:pos="1010"/>
              </w:tabs>
              <w:autoSpaceDE w:val="0"/>
              <w:autoSpaceDN w:val="0"/>
              <w:adjustRightInd w:val="0"/>
              <w:spacing w:after="200" w:line="276" w:lineRule="auto"/>
              <w:ind w:left="459" w:right="-7" w:hanging="567"/>
              <w:jc w:val="both"/>
              <w:rPr>
                <w:rFonts w:ascii="Arial" w:hAnsi="Arial" w:cs="Arial"/>
                <w:b/>
                <w:bCs/>
                <w:kern w:val="1"/>
                <w:sz w:val="20"/>
                <w:szCs w:val="20"/>
                <w:u w:val="single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ab/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ab/>
            </w:r>
            <w:r w:rsidRPr="00067A1F">
              <w:rPr>
                <w:rFonts w:ascii="Arial" w:hAnsi="Arial" w:cs="Arial"/>
                <w:b/>
                <w:bCs/>
                <w:kern w:val="1"/>
                <w:sz w:val="20"/>
                <w:szCs w:val="20"/>
                <w:u w:val="single"/>
              </w:rPr>
              <w:t xml:space="preserve">ovvero </w:t>
            </w:r>
          </w:p>
          <w:p w:rsidR="00297467" w:rsidRPr="00067A1F" w:rsidRDefault="00297467">
            <w:pPr>
              <w:widowControl w:val="0"/>
              <w:tabs>
                <w:tab w:val="left" w:pos="1010"/>
              </w:tabs>
              <w:autoSpaceDE w:val="0"/>
              <w:autoSpaceDN w:val="0"/>
              <w:adjustRightInd w:val="0"/>
              <w:spacing w:after="200" w:line="276" w:lineRule="auto"/>
              <w:ind w:left="459" w:right="-7" w:hanging="850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     </w:t>
            </w: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F7405E" w:rsidP="009C7D0D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(  )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="00297467" w:rsidRPr="00067A1F">
        <w:rPr>
          <w:rFonts w:ascii="Arial" w:hAnsi="Arial" w:cs="Arial"/>
          <w:kern w:val="1"/>
          <w:sz w:val="20"/>
          <w:szCs w:val="20"/>
        </w:rPr>
        <w:t>Richiesta di equivalenza</w:t>
      </w:r>
      <w:r w:rsidR="00297467"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 w:rsidR="00297467" w:rsidRPr="00067A1F">
        <w:rPr>
          <w:rFonts w:ascii="Arial" w:hAnsi="Arial" w:cs="Arial"/>
          <w:kern w:val="1"/>
          <w:sz w:val="20"/>
          <w:szCs w:val="20"/>
        </w:rPr>
        <w:t xml:space="preserve">ai fini del concorso, ai sensi dell’art. 38 del </w:t>
      </w:r>
      <w:proofErr w:type="spellStart"/>
      <w:r w:rsidR="00297467" w:rsidRPr="00067A1F">
        <w:rPr>
          <w:rFonts w:ascii="Arial" w:hAnsi="Arial" w:cs="Arial"/>
          <w:kern w:val="1"/>
          <w:sz w:val="20"/>
          <w:szCs w:val="20"/>
        </w:rPr>
        <w:t>D.Lgs.</w:t>
      </w:r>
      <w:proofErr w:type="spellEnd"/>
      <w:r w:rsidR="00297467" w:rsidRPr="00067A1F">
        <w:rPr>
          <w:rFonts w:ascii="Arial" w:hAnsi="Arial" w:cs="Arial"/>
          <w:kern w:val="1"/>
          <w:sz w:val="20"/>
          <w:szCs w:val="20"/>
        </w:rPr>
        <w:t xml:space="preserve"> 165/2001 e </w:t>
      </w:r>
      <w:proofErr w:type="spellStart"/>
      <w:r w:rsidR="00297467" w:rsidRPr="00067A1F">
        <w:rPr>
          <w:rFonts w:ascii="Arial" w:hAnsi="Arial" w:cs="Arial"/>
          <w:kern w:val="1"/>
          <w:sz w:val="20"/>
          <w:szCs w:val="20"/>
        </w:rPr>
        <w:t>s.m.i.</w:t>
      </w:r>
      <w:proofErr w:type="spellEnd"/>
      <w:r w:rsidR="00297467" w:rsidRPr="00067A1F">
        <w:rPr>
          <w:rFonts w:ascii="Arial" w:hAnsi="Arial" w:cs="Arial"/>
          <w:kern w:val="1"/>
          <w:sz w:val="20"/>
          <w:szCs w:val="20"/>
        </w:rPr>
        <w:t>, inoltrata alla competente autorità italiana</w:t>
      </w:r>
      <w:r w:rsidR="00297467"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- (ammissione alla selezione con</w:t>
      </w:r>
      <w:r w:rsidR="00297467"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="00297467" w:rsidRPr="00067A1F">
        <w:rPr>
          <w:rFonts w:ascii="Arial" w:hAnsi="Arial" w:cs="Arial"/>
          <w:b/>
          <w:bCs/>
          <w:kern w:val="1"/>
          <w:sz w:val="20"/>
          <w:szCs w:val="20"/>
        </w:rPr>
        <w:t>riserva)</w:t>
      </w:r>
      <w:r w:rsidR="00297467" w:rsidRPr="00067A1F">
        <w:rPr>
          <w:rFonts w:ascii="Arial" w:hAnsi="Arial" w:cs="Arial"/>
          <w:kern w:val="1"/>
          <w:sz w:val="20"/>
          <w:szCs w:val="20"/>
        </w:rPr>
        <w:t>.</w:t>
      </w:r>
    </w:p>
    <w:p w:rsidR="009971D3" w:rsidRPr="00067A1F" w:rsidRDefault="009971D3" w:rsidP="009C7D0D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9971D3" w:rsidRPr="00067A1F" w:rsidRDefault="009971D3" w:rsidP="009C7D0D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 inoltre:</w:t>
      </w:r>
    </w:p>
    <w:p w:rsidR="009971D3" w:rsidRPr="00067A1F" w:rsidRDefault="009971D3" w:rsidP="009C7D0D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F7405E" w:rsidRPr="00067A1F" w:rsidRDefault="00297467" w:rsidP="00A93F37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993" w:right="-8" w:hanging="993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>□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="00F7405E" w:rsidRPr="00067A1F">
        <w:rPr>
          <w:rFonts w:ascii="Arial" w:hAnsi="Arial" w:cs="Arial"/>
          <w:kern w:val="1"/>
          <w:sz w:val="20"/>
          <w:szCs w:val="20"/>
        </w:rPr>
        <w:t>Di aver</w:t>
      </w: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aver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 usufruito della borsa di studio per il dottorato di ricerca </w:t>
      </w:r>
    </w:p>
    <w:p w:rsidR="00F7405E" w:rsidRPr="00067A1F" w:rsidRDefault="00297467" w:rsidP="00F7405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dal ___________al ______</w:t>
      </w:r>
      <w:r w:rsidR="00F7405E" w:rsidRPr="00067A1F">
        <w:rPr>
          <w:rFonts w:ascii="Arial" w:hAnsi="Arial" w:cs="Arial"/>
          <w:kern w:val="1"/>
          <w:sz w:val="20"/>
          <w:szCs w:val="20"/>
        </w:rPr>
        <w:t>__</w:t>
      </w:r>
      <w:r w:rsidRPr="00067A1F">
        <w:rPr>
          <w:rFonts w:ascii="Arial" w:hAnsi="Arial" w:cs="Arial"/>
          <w:kern w:val="1"/>
          <w:sz w:val="20"/>
          <w:szCs w:val="20"/>
        </w:rPr>
        <w:t>___</w:t>
      </w:r>
      <w:r w:rsidR="00F7405E" w:rsidRPr="00067A1F">
        <w:rPr>
          <w:rFonts w:ascii="Arial" w:hAnsi="Arial" w:cs="Arial"/>
          <w:kern w:val="1"/>
          <w:sz w:val="20"/>
          <w:szCs w:val="20"/>
        </w:rPr>
        <w:t xml:space="preserve"> </w:t>
      </w:r>
    </w:p>
    <w:p w:rsidR="00297467" w:rsidRPr="00067A1F" w:rsidRDefault="00297467" w:rsidP="00F7405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presso _________________________________________________</w:t>
      </w:r>
      <w:r w:rsidR="00F7405E" w:rsidRPr="00067A1F">
        <w:rPr>
          <w:rFonts w:ascii="Arial" w:hAnsi="Arial" w:cs="Arial"/>
          <w:kern w:val="1"/>
          <w:sz w:val="20"/>
          <w:szCs w:val="20"/>
        </w:rPr>
        <w:t>____ (totale mesi/anni___</w:t>
      </w:r>
      <w:proofErr w:type="gramStart"/>
      <w:r w:rsidR="00F7405E" w:rsidRPr="00067A1F">
        <w:rPr>
          <w:rFonts w:ascii="Arial" w:hAnsi="Arial" w:cs="Arial"/>
          <w:kern w:val="1"/>
          <w:sz w:val="20"/>
          <w:szCs w:val="20"/>
        </w:rPr>
        <w:t>_</w:t>
      </w:r>
      <w:r w:rsidR="009C7D0D"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kern w:val="1"/>
          <w:sz w:val="20"/>
          <w:szCs w:val="20"/>
        </w:rPr>
        <w:t>)</w:t>
      </w:r>
      <w:proofErr w:type="gramEnd"/>
    </w:p>
    <w:p w:rsidR="00297467" w:rsidRPr="00067A1F" w:rsidRDefault="0029746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right="-8" w:hanging="993"/>
        <w:jc w:val="both"/>
        <w:rPr>
          <w:rFonts w:ascii="Arial" w:hAnsi="Arial" w:cs="Arial"/>
          <w:kern w:val="1"/>
          <w:sz w:val="20"/>
          <w:szCs w:val="20"/>
        </w:rPr>
      </w:pPr>
    </w:p>
    <w:p w:rsidR="00F7405E" w:rsidRPr="00067A1F" w:rsidRDefault="00297467" w:rsidP="00F740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right="-8" w:hanging="426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>□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 xml:space="preserve">Di essere stato titolare di assegno di ricerca </w:t>
      </w:r>
    </w:p>
    <w:p w:rsidR="00297467" w:rsidRPr="00067A1F" w:rsidRDefault="002A237B" w:rsidP="00F7405E">
      <w:pPr>
        <w:widowControl w:val="0"/>
        <w:autoSpaceDE w:val="0"/>
        <w:autoSpaceDN w:val="0"/>
        <w:adjustRightInd w:val="0"/>
        <w:spacing w:after="0" w:line="360" w:lineRule="auto"/>
        <w:ind w:left="426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dal _________</w:t>
      </w:r>
      <w:r w:rsidR="00297467" w:rsidRPr="00067A1F">
        <w:rPr>
          <w:rFonts w:ascii="Arial" w:hAnsi="Arial" w:cs="Arial"/>
          <w:kern w:val="1"/>
          <w:sz w:val="20"/>
          <w:szCs w:val="20"/>
        </w:rPr>
        <w:t>_</w:t>
      </w:r>
      <w:r w:rsidR="00F7405E" w:rsidRPr="00067A1F">
        <w:rPr>
          <w:rFonts w:ascii="Arial" w:hAnsi="Arial" w:cs="Arial"/>
          <w:kern w:val="1"/>
          <w:sz w:val="20"/>
          <w:szCs w:val="20"/>
        </w:rPr>
        <w:t>_al ________</w:t>
      </w:r>
      <w:r w:rsidRPr="00067A1F">
        <w:rPr>
          <w:rFonts w:ascii="Arial" w:hAnsi="Arial" w:cs="Arial"/>
          <w:kern w:val="1"/>
          <w:sz w:val="20"/>
          <w:szCs w:val="20"/>
        </w:rPr>
        <w:t>___</w:t>
      </w:r>
      <w:r w:rsidR="00F7405E" w:rsidRPr="00067A1F">
        <w:rPr>
          <w:rFonts w:ascii="Arial" w:hAnsi="Arial" w:cs="Arial"/>
          <w:kern w:val="1"/>
          <w:sz w:val="20"/>
          <w:szCs w:val="20"/>
        </w:rPr>
        <w:t>_</w:t>
      </w:r>
    </w:p>
    <w:p w:rsidR="00297467" w:rsidRPr="00067A1F" w:rsidRDefault="002A237B" w:rsidP="002A237B">
      <w:pPr>
        <w:widowControl w:val="0"/>
        <w:autoSpaceDE w:val="0"/>
        <w:autoSpaceDN w:val="0"/>
        <w:adjustRightInd w:val="0"/>
        <w:spacing w:after="0" w:line="360" w:lineRule="auto"/>
        <w:ind w:left="426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presso _______________</w:t>
      </w:r>
      <w:r w:rsidR="00297467" w:rsidRPr="00067A1F">
        <w:rPr>
          <w:rFonts w:ascii="Arial" w:hAnsi="Arial" w:cs="Arial"/>
          <w:kern w:val="1"/>
          <w:sz w:val="20"/>
          <w:szCs w:val="20"/>
        </w:rPr>
        <w:t>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________</w:t>
      </w:r>
      <w:r w:rsidR="00297467" w:rsidRPr="00067A1F">
        <w:rPr>
          <w:rFonts w:ascii="Arial" w:hAnsi="Arial" w:cs="Arial"/>
          <w:kern w:val="1"/>
          <w:sz w:val="20"/>
          <w:szCs w:val="20"/>
        </w:rPr>
        <w:t>_</w:t>
      </w:r>
      <w:r w:rsidR="00F7405E" w:rsidRPr="00067A1F">
        <w:rPr>
          <w:rFonts w:ascii="Arial" w:hAnsi="Arial" w:cs="Arial"/>
          <w:kern w:val="1"/>
          <w:sz w:val="20"/>
          <w:szCs w:val="20"/>
        </w:rPr>
        <w:t>_______ (totale mesi/anni_____</w:t>
      </w:r>
      <w:r w:rsidR="00297467" w:rsidRPr="00067A1F">
        <w:rPr>
          <w:rFonts w:ascii="Arial" w:hAnsi="Arial" w:cs="Arial"/>
          <w:kern w:val="1"/>
          <w:sz w:val="20"/>
          <w:szCs w:val="20"/>
        </w:rPr>
        <w:t>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360" w:right="-8" w:firstLine="34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 w:rsidP="009C7D0D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right="428" w:firstLine="0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>□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>Di non avere vincoli di parentela o di affinità fino al quarto grado compreso, con un professore appartenente alla struttura proponente ovvero con il Rettore, il Direttore Generale o con un componente del Consiglio di Amministrazione dell’Ateneo</w:t>
      </w: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 w:rsidP="009C7D0D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428" w:firstLine="0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>□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>Che non sussistono cause di incompatibilità e/o di esclusione dal concorso con riferimento a quanto indicato all’art. 8 del presente bando.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08"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8" w:hanging="578"/>
        <w:jc w:val="both"/>
        <w:rPr>
          <w:rFonts w:ascii="Arial" w:hAnsi="Arial" w:cs="Arial"/>
          <w:b/>
          <w:bCs/>
          <w:kern w:val="1"/>
          <w:sz w:val="20"/>
          <w:szCs w:val="20"/>
          <w:u w:val="single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  <w:u w:val="single"/>
        </w:rPr>
        <w:t xml:space="preserve">compilare obbligatoriamente tutti i punti dell’allegato  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8" w:hanging="578"/>
        <w:jc w:val="both"/>
        <w:rPr>
          <w:rFonts w:ascii="Arial" w:hAnsi="Arial" w:cs="Arial"/>
          <w:b/>
          <w:bCs/>
          <w:kern w:val="1"/>
          <w:sz w:val="20"/>
          <w:szCs w:val="20"/>
          <w:u w:val="single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_l_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sottoscritt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_ dichiara inoltre di essere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informat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_ che, nel rispetto della disciplina di cui al Regolamento UE 2016/679, i dati personali sensibili e giudiziari sono trattati dall’Università degli Studi di Sassari ai sensi della normativa vigente.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Luogo e data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_______________________ </w:t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  <w:t>Il dichiarante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4956"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         ________________________</w:t>
      </w:r>
    </w:p>
    <w:p w:rsidR="009C7D0D" w:rsidRPr="00067A1F" w:rsidRDefault="009C7D0D">
      <w:pPr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br w:type="page"/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  <w:t>Allegato “C”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SOSTITUTIVE DI CERTIFICAZIONI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(art. 46 D.P.R. 445/00)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SOSTITUTIVE DELL'ATTO DI NOTORIETA'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(art. 47 D.P.R. 445/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00 )</w:t>
      </w:r>
      <w:proofErr w:type="gramEnd"/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Il sottoscritto: 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cognome ___________________________________________________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nome ________________________________________________________________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codice fiscale ________________________________________________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nato a ___________________________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prov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. _________ il 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attuale residenza a 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</w:t>
      </w:r>
      <w:r w:rsidRPr="00067A1F">
        <w:rPr>
          <w:rFonts w:ascii="Arial" w:hAnsi="Arial" w:cs="Arial"/>
          <w:kern w:val="1"/>
          <w:sz w:val="20"/>
          <w:szCs w:val="20"/>
        </w:rPr>
        <w:t xml:space="preserve">_____________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prov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. 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indirizzo ______________________________________________________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 xml:space="preserve">__ </w:t>
      </w:r>
      <w:proofErr w:type="spellStart"/>
      <w:r w:rsidR="009C7D0D" w:rsidRPr="00067A1F">
        <w:rPr>
          <w:rFonts w:ascii="Arial" w:hAnsi="Arial" w:cs="Arial"/>
          <w:kern w:val="1"/>
          <w:sz w:val="20"/>
          <w:szCs w:val="20"/>
        </w:rPr>
        <w:t>c.a.p.</w:t>
      </w:r>
      <w:proofErr w:type="spellEnd"/>
      <w:r w:rsidR="009C7D0D" w:rsidRPr="00067A1F">
        <w:rPr>
          <w:rFonts w:ascii="Arial" w:hAnsi="Arial" w:cs="Arial"/>
          <w:kern w:val="1"/>
          <w:sz w:val="20"/>
          <w:szCs w:val="20"/>
        </w:rPr>
        <w:t xml:space="preserve"> 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telefono/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cellulare:_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>________________________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e-mail</w:t>
      </w:r>
      <w:r w:rsidRPr="00067A1F">
        <w:rPr>
          <w:rFonts w:ascii="Arial" w:hAnsi="Arial" w:cs="Arial"/>
          <w:kern w:val="1"/>
          <w:sz w:val="20"/>
          <w:szCs w:val="20"/>
        </w:rPr>
        <w:t xml:space="preserve"> 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_______________________</w:t>
      </w:r>
    </w:p>
    <w:p w:rsidR="009C7D0D" w:rsidRPr="00067A1F" w:rsidRDefault="009C7D0D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PEC ________________________________________________________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consapevole delle sanzioni penali previste dall'art. 76 del D.P.R. 445/00 per le ipotesi di falsità in atti e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mendaci,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_l_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sottoscritt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_ dichiara inoltre di essere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informat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_ che, nel rispetto della disciplina di cui al Regolamento UE 2016/679, i dati personali sensibili e giudiziari sono trattati dall’Università degli Studi di Sassari ai sensi della normativa vigente.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Luogo e data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_______________________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080"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left="7080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Il dichiarante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4956"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        _________________________</w:t>
      </w:r>
    </w:p>
    <w:sectPr w:rsidR="00297467" w:rsidRPr="00067A1F">
      <w:pgSz w:w="11900" w:h="16840"/>
      <w:pgMar w:top="1077" w:right="964" w:bottom="397" w:left="86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FF"/>
    <w:rsid w:val="00067A1F"/>
    <w:rsid w:val="00087BD5"/>
    <w:rsid w:val="000C4C84"/>
    <w:rsid w:val="000F0E33"/>
    <w:rsid w:val="00150026"/>
    <w:rsid w:val="00175B2A"/>
    <w:rsid w:val="0017620D"/>
    <w:rsid w:val="001E3CC1"/>
    <w:rsid w:val="00203AFC"/>
    <w:rsid w:val="002967B7"/>
    <w:rsid w:val="00297467"/>
    <w:rsid w:val="002A237B"/>
    <w:rsid w:val="003D2CAF"/>
    <w:rsid w:val="0040666E"/>
    <w:rsid w:val="0049545A"/>
    <w:rsid w:val="00556651"/>
    <w:rsid w:val="007551AF"/>
    <w:rsid w:val="0094083D"/>
    <w:rsid w:val="009971D3"/>
    <w:rsid w:val="009C7D0D"/>
    <w:rsid w:val="00A76523"/>
    <w:rsid w:val="00BC4BFF"/>
    <w:rsid w:val="00BD5DA0"/>
    <w:rsid w:val="00C37292"/>
    <w:rsid w:val="00CC5647"/>
    <w:rsid w:val="00F600F4"/>
    <w:rsid w:val="00F7405E"/>
    <w:rsid w:val="00F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6D6DF8"/>
  <w14:defaultImageDpi w14:val="0"/>
  <w15:docId w15:val="{4493FE57-AFD2-4A11-A8BF-B370698E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Rettorale n</vt:lpstr>
    </vt:vector>
  </TitlesOfParts>
  <Company>*</Company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Rettorale n</dc:title>
  <dc:subject/>
  <dc:creator>Utente</dc:creator>
  <cp:keywords/>
  <dc:description/>
  <cp:lastModifiedBy>Salvatore</cp:lastModifiedBy>
  <cp:revision>3</cp:revision>
  <cp:lastPrinted>2022-03-24T16:21:00Z</cp:lastPrinted>
  <dcterms:created xsi:type="dcterms:W3CDTF">2024-07-30T10:07:00Z</dcterms:created>
  <dcterms:modified xsi:type="dcterms:W3CDTF">2024-07-30T10:09:00Z</dcterms:modified>
</cp:coreProperties>
</file>