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94465A" w:rsidRDefault="00297467" w:rsidP="00FD4713">
      <w:pPr>
        <w:jc w:val="both"/>
        <w:rPr>
          <w:rFonts w:ascii="Calibri" w:hAnsi="Calibri" w:cs="Calibri"/>
          <w:b/>
        </w:rPr>
      </w:pPr>
      <w:r w:rsidRPr="00203AFC">
        <w:rPr>
          <w:rFonts w:ascii="Arial" w:hAnsi="Arial" w:cs="Arial"/>
          <w:sz w:val="20"/>
          <w:szCs w:val="20"/>
        </w:rPr>
        <w:t xml:space="preserve">di partecipare alla </w:t>
      </w:r>
      <w:r w:rsidR="00203AFC" w:rsidRPr="00203AFC">
        <w:rPr>
          <w:rFonts w:ascii="Arial" w:hAnsi="Arial" w:cs="Arial"/>
          <w:sz w:val="20"/>
          <w:szCs w:val="20"/>
          <w:lang w:eastAsia="ar-SA"/>
        </w:rPr>
        <w:t>procedura di reclutamento per n. 1 assegno di ricerca</w:t>
      </w:r>
      <w:r w:rsidR="00FD4713" w:rsidRPr="00FD4713">
        <w:rPr>
          <w:rFonts w:cs="Arial"/>
          <w:b/>
          <w:sz w:val="20"/>
          <w:szCs w:val="20"/>
          <w:lang w:eastAsia="ar-SA"/>
        </w:rPr>
        <w:t xml:space="preserve"> </w:t>
      </w:r>
      <w:r w:rsidR="00FD4713">
        <w:rPr>
          <w:rFonts w:cs="Arial"/>
          <w:b/>
          <w:sz w:val="20"/>
          <w:szCs w:val="20"/>
          <w:lang w:eastAsia="ar-SA"/>
        </w:rPr>
        <w:t xml:space="preserve">NELL’AMBITO DEL PROGRAMMA DI RICERCA DENOMINATO “Ecosistema dell’Innovazione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eINS-Ecosystem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of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Innovation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for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Next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 xml:space="preserve"> Generation </w:t>
      </w:r>
      <w:proofErr w:type="spellStart"/>
      <w:r w:rsidR="00FD4713">
        <w:rPr>
          <w:rFonts w:cs="Arial"/>
          <w:b/>
          <w:sz w:val="20"/>
          <w:szCs w:val="20"/>
          <w:lang w:eastAsia="ar-SA"/>
        </w:rPr>
        <w:t>Sardinia</w:t>
      </w:r>
      <w:proofErr w:type="spellEnd"/>
      <w:r w:rsidR="00FD4713">
        <w:rPr>
          <w:rFonts w:cs="Arial"/>
          <w:b/>
          <w:sz w:val="20"/>
          <w:szCs w:val="20"/>
          <w:lang w:eastAsia="ar-SA"/>
        </w:rPr>
        <w:t>”, DOTATO DI PROPRIO FINANZIAMENTO, TITOLO DEL PROGETTO:</w:t>
      </w:r>
      <w:r w:rsidR="00FD4713">
        <w:t xml:space="preserve"> “</w:t>
      </w:r>
      <w:r w:rsidR="0094465A">
        <w:rPr>
          <w:rFonts w:cs="Arial"/>
          <w:b/>
          <w:sz w:val="20"/>
          <w:szCs w:val="20"/>
          <w:lang w:eastAsia="ar-SA"/>
        </w:rPr>
        <w:t xml:space="preserve">La </w:t>
      </w:r>
      <w:r w:rsidR="0094465A">
        <w:rPr>
          <w:rFonts w:cs="Arial"/>
          <w:b/>
          <w:i/>
          <w:sz w:val="20"/>
          <w:szCs w:val="20"/>
          <w:lang w:eastAsia="ar-SA"/>
        </w:rPr>
        <w:t xml:space="preserve">Urban air </w:t>
      </w:r>
      <w:proofErr w:type="spellStart"/>
      <w:r w:rsidR="0094465A">
        <w:rPr>
          <w:rFonts w:cs="Arial"/>
          <w:b/>
          <w:i/>
          <w:sz w:val="20"/>
          <w:szCs w:val="20"/>
          <w:lang w:eastAsia="ar-SA"/>
        </w:rPr>
        <w:t>mobility</w:t>
      </w:r>
      <w:proofErr w:type="spellEnd"/>
      <w:r w:rsidR="0094465A">
        <w:rPr>
          <w:rFonts w:cs="Arial"/>
          <w:b/>
          <w:i/>
          <w:sz w:val="20"/>
          <w:szCs w:val="20"/>
          <w:lang w:eastAsia="ar-SA"/>
        </w:rPr>
        <w:t xml:space="preserve"> (UAM) </w:t>
      </w:r>
      <w:r w:rsidR="0094465A">
        <w:rPr>
          <w:rFonts w:cs="Arial"/>
          <w:b/>
          <w:sz w:val="20"/>
          <w:szCs w:val="20"/>
          <w:lang w:eastAsia="ar-SA"/>
        </w:rPr>
        <w:t xml:space="preserve">e le </w:t>
      </w:r>
      <w:r w:rsidR="0094465A">
        <w:rPr>
          <w:rFonts w:cs="Arial"/>
          <w:b/>
          <w:sz w:val="20"/>
          <w:szCs w:val="20"/>
          <w:lang w:eastAsia="ar-SA"/>
        </w:rPr>
        <w:t>nuove frontiere della mobilità”</w:t>
      </w:r>
      <w:r w:rsidR="00FD4713">
        <w:rPr>
          <w:rFonts w:cs="Arial"/>
          <w:sz w:val="20"/>
          <w:szCs w:val="20"/>
          <w:lang w:eastAsia="ar-SA"/>
        </w:rPr>
        <w:t xml:space="preserve">, pubblicato con </w:t>
      </w:r>
      <w:r w:rsidR="002967B7" w:rsidRPr="00203AFC">
        <w:rPr>
          <w:rFonts w:ascii="Arial" w:hAnsi="Arial" w:cs="Arial"/>
          <w:bCs/>
          <w:sz w:val="20"/>
          <w:szCs w:val="20"/>
        </w:rPr>
        <w:t>De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FD4713">
        <w:rPr>
          <w:rFonts w:ascii="Arial" w:hAnsi="Arial" w:cs="Arial"/>
          <w:bCs/>
          <w:sz w:val="20"/>
          <w:szCs w:val="20"/>
        </w:rPr>
        <w:t>8</w:t>
      </w:r>
      <w:r w:rsidR="0094465A">
        <w:rPr>
          <w:rFonts w:ascii="Arial" w:hAnsi="Arial" w:cs="Arial"/>
          <w:bCs/>
          <w:sz w:val="20"/>
          <w:szCs w:val="20"/>
        </w:rPr>
        <w:t>9</w:t>
      </w:r>
      <w:r w:rsidR="001E3CC1" w:rsidRPr="00203AFC">
        <w:rPr>
          <w:rFonts w:ascii="Arial" w:hAnsi="Arial" w:cs="Arial"/>
          <w:bCs/>
          <w:sz w:val="20"/>
          <w:szCs w:val="20"/>
        </w:rPr>
        <w:t>/202</w:t>
      </w:r>
      <w:r w:rsidR="00FD4713">
        <w:rPr>
          <w:rFonts w:ascii="Arial" w:hAnsi="Arial" w:cs="Arial"/>
          <w:bCs/>
          <w:sz w:val="20"/>
          <w:szCs w:val="20"/>
        </w:rPr>
        <w:t>4</w:t>
      </w:r>
      <w:r w:rsidR="001E3CC1" w:rsidRPr="00203AFC">
        <w:rPr>
          <w:rFonts w:ascii="Arial" w:hAnsi="Arial" w:cs="Arial"/>
          <w:bCs/>
          <w:sz w:val="20"/>
          <w:szCs w:val="20"/>
        </w:rPr>
        <w:t>,</w:t>
      </w:r>
      <w:r w:rsidR="00556651" w:rsidRPr="00203AF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 w:rsidRPr="00203AFC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 w:rsidRPr="00203AFC">
        <w:rPr>
          <w:rFonts w:ascii="Arial" w:hAnsi="Arial" w:cs="Arial"/>
          <w:bCs/>
          <w:sz w:val="20"/>
          <w:szCs w:val="20"/>
        </w:rPr>
        <w:t xml:space="preserve">. n. </w:t>
      </w:r>
      <w:r w:rsidR="00A76523">
        <w:rPr>
          <w:rFonts w:ascii="Arial" w:hAnsi="Arial" w:cs="Arial"/>
          <w:bCs/>
          <w:sz w:val="20"/>
          <w:szCs w:val="20"/>
        </w:rPr>
        <w:t>63</w:t>
      </w:r>
      <w:r w:rsidR="0094465A">
        <w:rPr>
          <w:rFonts w:ascii="Arial" w:hAnsi="Arial" w:cs="Arial"/>
          <w:bCs/>
          <w:sz w:val="20"/>
          <w:szCs w:val="20"/>
        </w:rPr>
        <w:t>6</w:t>
      </w:r>
      <w:r w:rsidR="00203AFC">
        <w:rPr>
          <w:rFonts w:ascii="Arial" w:hAnsi="Arial" w:cs="Arial"/>
          <w:bCs/>
          <w:sz w:val="20"/>
          <w:szCs w:val="20"/>
        </w:rPr>
        <w:t xml:space="preserve"> </w:t>
      </w:r>
      <w:r w:rsidR="002967B7" w:rsidRPr="00203AFC">
        <w:rPr>
          <w:rFonts w:ascii="Arial" w:hAnsi="Arial" w:cs="Arial"/>
          <w:bCs/>
          <w:sz w:val="20"/>
          <w:szCs w:val="20"/>
        </w:rPr>
        <w:t xml:space="preserve">del </w:t>
      </w:r>
      <w:r w:rsidR="00FD4713">
        <w:rPr>
          <w:rFonts w:ascii="Arial" w:hAnsi="Arial" w:cs="Arial"/>
          <w:bCs/>
          <w:sz w:val="20"/>
          <w:szCs w:val="20"/>
        </w:rPr>
        <w:t>30.07.2024</w:t>
      </w:r>
      <w:r w:rsidR="00556651" w:rsidRPr="00203AFC">
        <w:rPr>
          <w:rFonts w:ascii="Arial" w:hAnsi="Arial" w:cs="Arial"/>
          <w:bCs/>
          <w:sz w:val="20"/>
          <w:szCs w:val="20"/>
        </w:rPr>
        <w:t>.</w:t>
      </w:r>
      <w:r w:rsidRPr="00203AFC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</w:t>
      </w:r>
      <w:r w:rsidR="00A76523">
        <w:rPr>
          <w:rFonts w:ascii="Arial" w:hAnsi="Arial" w:cs="Arial"/>
          <w:sz w:val="20"/>
          <w:szCs w:val="20"/>
        </w:rPr>
        <w:t xml:space="preserve"> </w:t>
      </w:r>
      <w:r w:rsidR="0094465A">
        <w:rPr>
          <w:rFonts w:ascii="Arial" w:hAnsi="Arial" w:cs="Arial"/>
          <w:sz w:val="20"/>
          <w:szCs w:val="20"/>
        </w:rPr>
        <w:t>GIOVANNI PRUNEDDU</w:t>
      </w:r>
      <w:bookmarkStart w:id="0" w:name="_GoBack"/>
      <w:bookmarkEnd w:id="0"/>
      <w:r w:rsidR="001E3CC1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…………………………………………………………………………………..…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50026"/>
    <w:rsid w:val="00175B2A"/>
    <w:rsid w:val="0017620D"/>
    <w:rsid w:val="001E3CC1"/>
    <w:rsid w:val="00203AFC"/>
    <w:rsid w:val="002054B8"/>
    <w:rsid w:val="002967B7"/>
    <w:rsid w:val="00297467"/>
    <w:rsid w:val="002A237B"/>
    <w:rsid w:val="003D2CAF"/>
    <w:rsid w:val="0040666E"/>
    <w:rsid w:val="0049545A"/>
    <w:rsid w:val="00556651"/>
    <w:rsid w:val="007551AF"/>
    <w:rsid w:val="0094083D"/>
    <w:rsid w:val="0094465A"/>
    <w:rsid w:val="009971D3"/>
    <w:rsid w:val="009C7D0D"/>
    <w:rsid w:val="00A76523"/>
    <w:rsid w:val="00BC4BFF"/>
    <w:rsid w:val="00BD5DA0"/>
    <w:rsid w:val="00C37292"/>
    <w:rsid w:val="00CC5647"/>
    <w:rsid w:val="00F600F4"/>
    <w:rsid w:val="00F7405E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D6DF8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3</cp:revision>
  <cp:lastPrinted>2022-03-24T16:21:00Z</cp:lastPrinted>
  <dcterms:created xsi:type="dcterms:W3CDTF">2024-07-30T10:09:00Z</dcterms:created>
  <dcterms:modified xsi:type="dcterms:W3CDTF">2024-07-30T10:14:00Z</dcterms:modified>
</cp:coreProperties>
</file>