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203AFC" w:rsidRDefault="00297467" w:rsidP="00FD4713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03AFC">
        <w:rPr>
          <w:rFonts w:ascii="Arial" w:hAnsi="Arial" w:cs="Arial"/>
          <w:sz w:val="20"/>
          <w:szCs w:val="20"/>
        </w:rPr>
        <w:t xml:space="preserve">di partecipare alla </w:t>
      </w:r>
      <w:r w:rsidR="00203AFC" w:rsidRPr="00203AFC">
        <w:rPr>
          <w:rFonts w:ascii="Arial" w:hAnsi="Arial" w:cs="Arial"/>
          <w:sz w:val="20"/>
          <w:szCs w:val="20"/>
          <w:lang w:eastAsia="ar-SA"/>
        </w:rPr>
        <w:t>procedura di reclutamento per n. 1 assegno di ricerca</w:t>
      </w:r>
      <w:r w:rsidR="00FD4713" w:rsidRPr="00FD4713">
        <w:rPr>
          <w:rFonts w:cs="Arial"/>
          <w:b/>
          <w:sz w:val="20"/>
          <w:szCs w:val="20"/>
          <w:lang w:eastAsia="ar-SA"/>
        </w:rPr>
        <w:t xml:space="preserve"> </w:t>
      </w:r>
      <w:r w:rsidR="00FD4713">
        <w:rPr>
          <w:rFonts w:cs="Arial"/>
          <w:b/>
          <w:sz w:val="20"/>
          <w:szCs w:val="20"/>
          <w:lang w:eastAsia="ar-SA"/>
        </w:rPr>
        <w:t xml:space="preserve">NELL’AMBITO DEL PROGRAMMA DI RICERCA DENOMINATO “Ecosistema dell’Innovazione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eINS-Ecosystem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of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Innovation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for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Next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Generation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Sardinia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>”, DOTATO DI PROPRIO FINANZIAMENTO, TITOLO DEL PROGETTO:</w:t>
      </w:r>
      <w:r w:rsidR="00FD4713">
        <w:t xml:space="preserve"> “</w:t>
      </w:r>
      <w:r w:rsidR="00FD4713" w:rsidRPr="005D02B4">
        <w:rPr>
          <w:rFonts w:asciiTheme="majorHAnsi" w:hAnsiTheme="majorHAnsi" w:cstheme="majorHAnsi"/>
          <w:b/>
          <w:color w:val="000000"/>
          <w:sz w:val="20"/>
          <w:szCs w:val="20"/>
          <w:lang w:val="en-US" w:eastAsia="ar-SA"/>
        </w:rPr>
        <w:t>Construction of a platform for mobility supply and demand monitoring and modelling</w:t>
      </w:r>
      <w:r w:rsidR="00FD4713">
        <w:rPr>
          <w:rFonts w:cs="Arial"/>
          <w:b/>
          <w:sz w:val="20"/>
          <w:szCs w:val="20"/>
          <w:lang w:eastAsia="ar-SA"/>
        </w:rPr>
        <w:t>”</w:t>
      </w:r>
      <w:r w:rsidR="00FD4713">
        <w:rPr>
          <w:rFonts w:cs="Arial"/>
          <w:sz w:val="20"/>
          <w:szCs w:val="20"/>
          <w:lang w:eastAsia="ar-SA"/>
        </w:rPr>
        <w:t xml:space="preserve">, pubblicato con </w:t>
      </w:r>
      <w:r w:rsidR="002967B7" w:rsidRPr="00203AFC">
        <w:rPr>
          <w:rFonts w:ascii="Arial" w:hAnsi="Arial" w:cs="Arial"/>
          <w:bCs/>
          <w:sz w:val="20"/>
          <w:szCs w:val="20"/>
        </w:rPr>
        <w:t>De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creto Direttoriale rep. n. </w:t>
      </w:r>
      <w:r w:rsidR="00FD4713">
        <w:rPr>
          <w:rFonts w:ascii="Arial" w:hAnsi="Arial" w:cs="Arial"/>
          <w:bCs/>
          <w:sz w:val="20"/>
          <w:szCs w:val="20"/>
        </w:rPr>
        <w:t>87</w:t>
      </w:r>
      <w:r w:rsidR="001E3CC1" w:rsidRPr="00203AFC">
        <w:rPr>
          <w:rFonts w:ascii="Arial" w:hAnsi="Arial" w:cs="Arial"/>
          <w:bCs/>
          <w:sz w:val="20"/>
          <w:szCs w:val="20"/>
        </w:rPr>
        <w:t>/202</w:t>
      </w:r>
      <w:r w:rsidR="00FD4713">
        <w:rPr>
          <w:rFonts w:ascii="Arial" w:hAnsi="Arial" w:cs="Arial"/>
          <w:bCs/>
          <w:sz w:val="20"/>
          <w:szCs w:val="20"/>
        </w:rPr>
        <w:t>4</w:t>
      </w:r>
      <w:r w:rsidR="001E3CC1" w:rsidRPr="00203AFC">
        <w:rPr>
          <w:rFonts w:ascii="Arial" w:hAnsi="Arial" w:cs="Arial"/>
          <w:bCs/>
          <w:sz w:val="20"/>
          <w:szCs w:val="20"/>
        </w:rPr>
        <w:t>,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6651" w:rsidRPr="00203AFC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 w:rsidRPr="00203AFC">
        <w:rPr>
          <w:rFonts w:ascii="Arial" w:hAnsi="Arial" w:cs="Arial"/>
          <w:bCs/>
          <w:sz w:val="20"/>
          <w:szCs w:val="20"/>
        </w:rPr>
        <w:t xml:space="preserve">. n. </w:t>
      </w:r>
      <w:r w:rsidR="00FD4713">
        <w:rPr>
          <w:rFonts w:ascii="Arial" w:hAnsi="Arial" w:cs="Arial"/>
          <w:bCs/>
          <w:sz w:val="20"/>
          <w:szCs w:val="20"/>
        </w:rPr>
        <w:t>634</w:t>
      </w:r>
      <w:r w:rsidR="00203AFC">
        <w:rPr>
          <w:rFonts w:ascii="Arial" w:hAnsi="Arial" w:cs="Arial"/>
          <w:bCs/>
          <w:sz w:val="20"/>
          <w:szCs w:val="20"/>
        </w:rPr>
        <w:t xml:space="preserve"> </w:t>
      </w:r>
      <w:r w:rsidR="002967B7" w:rsidRPr="00203AFC">
        <w:rPr>
          <w:rFonts w:ascii="Arial" w:hAnsi="Arial" w:cs="Arial"/>
          <w:bCs/>
          <w:sz w:val="20"/>
          <w:szCs w:val="20"/>
        </w:rPr>
        <w:t xml:space="preserve">del </w:t>
      </w:r>
      <w:r w:rsidR="00FD4713">
        <w:rPr>
          <w:rFonts w:ascii="Arial" w:hAnsi="Arial" w:cs="Arial"/>
          <w:bCs/>
          <w:sz w:val="20"/>
          <w:szCs w:val="20"/>
        </w:rPr>
        <w:t>30.07.2024</w:t>
      </w:r>
      <w:r w:rsidR="00556651" w:rsidRPr="00203AFC">
        <w:rPr>
          <w:rFonts w:ascii="Arial" w:hAnsi="Arial" w:cs="Arial"/>
          <w:bCs/>
          <w:sz w:val="20"/>
          <w:szCs w:val="20"/>
        </w:rPr>
        <w:t>.</w:t>
      </w:r>
      <w:r w:rsidRPr="00203AFC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>Prof.</w:t>
      </w:r>
      <w:r w:rsidR="00FD4713">
        <w:rPr>
          <w:rFonts w:ascii="Arial" w:hAnsi="Arial" w:cs="Arial"/>
          <w:sz w:val="20"/>
          <w:szCs w:val="20"/>
        </w:rPr>
        <w:t>ssa TANJA CONGIU</w:t>
      </w:r>
      <w:bookmarkStart w:id="0" w:name="_GoBack"/>
      <w:bookmarkEnd w:id="0"/>
      <w:r w:rsidR="001E3CC1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…………………………………………………………………………………..…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75B2A"/>
    <w:rsid w:val="0017620D"/>
    <w:rsid w:val="001E3CC1"/>
    <w:rsid w:val="00203AFC"/>
    <w:rsid w:val="002967B7"/>
    <w:rsid w:val="00297467"/>
    <w:rsid w:val="002A237B"/>
    <w:rsid w:val="003D2CAF"/>
    <w:rsid w:val="0040666E"/>
    <w:rsid w:val="0049545A"/>
    <w:rsid w:val="00556651"/>
    <w:rsid w:val="007551AF"/>
    <w:rsid w:val="0094083D"/>
    <w:rsid w:val="009971D3"/>
    <w:rsid w:val="009C7D0D"/>
    <w:rsid w:val="00BC4BFF"/>
    <w:rsid w:val="00BD5DA0"/>
    <w:rsid w:val="00C37292"/>
    <w:rsid w:val="00CC5647"/>
    <w:rsid w:val="00F600F4"/>
    <w:rsid w:val="00F7405E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A2CD2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8</cp:revision>
  <cp:lastPrinted>2022-03-24T16:21:00Z</cp:lastPrinted>
  <dcterms:created xsi:type="dcterms:W3CDTF">2023-11-29T10:33:00Z</dcterms:created>
  <dcterms:modified xsi:type="dcterms:W3CDTF">2024-07-30T10:05:00Z</dcterms:modified>
</cp:coreProperties>
</file>