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8E68" w14:textId="77777777" w:rsidR="00B50AAA" w:rsidRDefault="00B50AAA" w:rsidP="00B50AAA">
      <w:pPr>
        <w:pageBreakBefore/>
        <w:jc w:val="both"/>
        <w:rPr>
          <w:rFonts w:ascii="Arial" w:hAnsi="Arial" w:cs="Arial"/>
        </w:rPr>
      </w:pPr>
    </w:p>
    <w:p w14:paraId="6240DD4F" w14:textId="77777777" w:rsidR="00B50AAA" w:rsidRDefault="00B50AAA" w:rsidP="00B50AAA">
      <w:pPr>
        <w:ind w:left="7080" w:firstLine="708"/>
        <w:jc w:val="both"/>
        <w:rPr>
          <w:b/>
          <w:bCs/>
          <w:sz w:val="22"/>
          <w:szCs w:val="22"/>
        </w:rPr>
      </w:pPr>
      <w:r>
        <w:rPr>
          <w:b/>
          <w:bCs/>
          <w:sz w:val="22"/>
          <w:szCs w:val="22"/>
        </w:rPr>
        <w:t>Allegato “A”</w:t>
      </w:r>
    </w:p>
    <w:p w14:paraId="6D76FC02" w14:textId="77777777" w:rsidR="00B50AAA" w:rsidRDefault="00B50AAA" w:rsidP="00B50AAA">
      <w:pPr>
        <w:tabs>
          <w:tab w:val="right" w:pos="8788"/>
        </w:tabs>
        <w:jc w:val="both"/>
        <w:rPr>
          <w:sz w:val="22"/>
          <w:szCs w:val="22"/>
        </w:rPr>
      </w:pPr>
      <w:r>
        <w:rPr>
          <w:sz w:val="22"/>
          <w:szCs w:val="22"/>
        </w:rPr>
        <w:tab/>
      </w:r>
    </w:p>
    <w:p w14:paraId="373ACED5" w14:textId="77777777" w:rsidR="00B50AAA" w:rsidRDefault="00B50AAA" w:rsidP="00B50AAA">
      <w:pPr>
        <w:tabs>
          <w:tab w:val="right" w:pos="8788"/>
        </w:tabs>
        <w:jc w:val="both"/>
        <w:rPr>
          <w:sz w:val="22"/>
          <w:szCs w:val="22"/>
        </w:rPr>
      </w:pPr>
    </w:p>
    <w:p w14:paraId="661D8B42" w14:textId="77777777" w:rsidR="00B50AAA" w:rsidRDefault="00B50AAA" w:rsidP="00B50AAA">
      <w:pPr>
        <w:tabs>
          <w:tab w:val="right" w:pos="8788"/>
        </w:tabs>
        <w:jc w:val="both"/>
        <w:rPr>
          <w:sz w:val="22"/>
          <w:szCs w:val="22"/>
        </w:rPr>
      </w:pPr>
      <w:r>
        <w:rPr>
          <w:sz w:val="22"/>
          <w:szCs w:val="22"/>
        </w:rPr>
        <w:t>Modello della domanda</w:t>
      </w:r>
    </w:p>
    <w:p w14:paraId="16744091" w14:textId="77777777" w:rsidR="00B50AAA" w:rsidRDefault="00B50AAA" w:rsidP="00B50AAA">
      <w:pPr>
        <w:tabs>
          <w:tab w:val="right" w:pos="8788"/>
        </w:tabs>
        <w:jc w:val="both"/>
        <w:rPr>
          <w:sz w:val="22"/>
          <w:szCs w:val="22"/>
        </w:rPr>
      </w:pPr>
      <w:r>
        <w:rPr>
          <w:sz w:val="22"/>
          <w:szCs w:val="22"/>
        </w:rPr>
        <w:t xml:space="preserve">   (in carta semplice)</w:t>
      </w:r>
    </w:p>
    <w:p w14:paraId="27205DD3" w14:textId="77777777" w:rsidR="00B50AAA" w:rsidRDefault="00B50AAA" w:rsidP="00B50AAA">
      <w:pPr>
        <w:jc w:val="both"/>
        <w:rPr>
          <w:sz w:val="22"/>
          <w:szCs w:val="22"/>
        </w:rPr>
      </w:pPr>
    </w:p>
    <w:p w14:paraId="1FBC1CC7" w14:textId="77777777" w:rsidR="00B50AAA" w:rsidRDefault="00B50AAA" w:rsidP="00B50AAA">
      <w:pPr>
        <w:ind w:left="5386" w:firstLine="278"/>
        <w:jc w:val="both"/>
        <w:rPr>
          <w:sz w:val="22"/>
          <w:szCs w:val="22"/>
        </w:rPr>
      </w:pPr>
      <w:r>
        <w:rPr>
          <w:sz w:val="22"/>
          <w:szCs w:val="22"/>
        </w:rPr>
        <w:t>Al Direttore del Dipartimento di</w:t>
      </w:r>
    </w:p>
    <w:p w14:paraId="0EA8CFD1" w14:textId="77777777" w:rsidR="00B50AAA" w:rsidRDefault="00B50AAA" w:rsidP="00B50AAA">
      <w:pPr>
        <w:ind w:left="5386" w:firstLine="278"/>
        <w:jc w:val="both"/>
        <w:rPr>
          <w:sz w:val="22"/>
          <w:szCs w:val="22"/>
        </w:rPr>
      </w:pPr>
      <w:r>
        <w:rPr>
          <w:sz w:val="22"/>
          <w:szCs w:val="22"/>
        </w:rPr>
        <w:t>Scienze economiche e aziendali</w:t>
      </w:r>
    </w:p>
    <w:p w14:paraId="7D395060" w14:textId="77777777" w:rsidR="00B50AAA" w:rsidRDefault="00B50AAA" w:rsidP="00B50AAA">
      <w:pPr>
        <w:ind w:left="5386" w:firstLine="278"/>
        <w:jc w:val="both"/>
        <w:rPr>
          <w:sz w:val="22"/>
          <w:szCs w:val="22"/>
        </w:rPr>
      </w:pPr>
      <w:r>
        <w:rPr>
          <w:sz w:val="22"/>
          <w:szCs w:val="22"/>
        </w:rPr>
        <w:t>Università degli Studi di Sassari</w:t>
      </w:r>
    </w:p>
    <w:p w14:paraId="1ACD6FB5" w14:textId="77777777" w:rsidR="00B50AAA" w:rsidRDefault="00B50AAA" w:rsidP="00B50AAA">
      <w:pPr>
        <w:ind w:left="5386" w:firstLine="278"/>
        <w:jc w:val="both"/>
        <w:rPr>
          <w:sz w:val="22"/>
          <w:szCs w:val="22"/>
        </w:rPr>
      </w:pPr>
      <w:r>
        <w:rPr>
          <w:sz w:val="22"/>
          <w:szCs w:val="22"/>
        </w:rPr>
        <w:t xml:space="preserve">Via </w:t>
      </w:r>
      <w:proofErr w:type="spellStart"/>
      <w:r>
        <w:rPr>
          <w:sz w:val="22"/>
          <w:szCs w:val="22"/>
        </w:rPr>
        <w:t>Muroni</w:t>
      </w:r>
      <w:proofErr w:type="spellEnd"/>
      <w:r>
        <w:rPr>
          <w:sz w:val="22"/>
          <w:szCs w:val="22"/>
        </w:rPr>
        <w:t>, 25 - 07100 - SASSARI</w:t>
      </w:r>
    </w:p>
    <w:p w14:paraId="56433DE8" w14:textId="77777777" w:rsidR="00B50AAA" w:rsidRDefault="00B50AAA" w:rsidP="00B50AAA">
      <w:pPr>
        <w:ind w:left="-567"/>
        <w:jc w:val="both"/>
        <w:rPr>
          <w:sz w:val="22"/>
          <w:szCs w:val="22"/>
        </w:rPr>
      </w:pPr>
    </w:p>
    <w:p w14:paraId="6CAACE3C" w14:textId="77777777" w:rsidR="00B50AAA" w:rsidRDefault="00B50AAA" w:rsidP="00B50AAA">
      <w:pPr>
        <w:ind w:left="-567"/>
        <w:jc w:val="both"/>
        <w:rPr>
          <w:sz w:val="22"/>
          <w:szCs w:val="22"/>
        </w:rPr>
      </w:pPr>
    </w:p>
    <w:p w14:paraId="6FB6D5A5" w14:textId="77777777" w:rsidR="00B50AAA" w:rsidRDefault="00B50AAA" w:rsidP="00B50AAA">
      <w:pPr>
        <w:jc w:val="both"/>
        <w:rPr>
          <w:sz w:val="22"/>
          <w:szCs w:val="22"/>
        </w:rPr>
      </w:pPr>
      <w:r>
        <w:rPr>
          <w:sz w:val="22"/>
          <w:szCs w:val="22"/>
        </w:rPr>
        <w:t>Il/La sottoscritto/a................................................ nato/a a............................ (prov. di.......) il ………</w:t>
      </w:r>
      <w:proofErr w:type="gramStart"/>
      <w:r>
        <w:rPr>
          <w:sz w:val="22"/>
          <w:szCs w:val="22"/>
        </w:rPr>
        <w:t>…….</w:t>
      </w:r>
      <w:proofErr w:type="gramEnd"/>
      <w:r>
        <w:rPr>
          <w:sz w:val="22"/>
          <w:szCs w:val="22"/>
        </w:rPr>
        <w:t>.</w:t>
      </w:r>
    </w:p>
    <w:p w14:paraId="542F12E7" w14:textId="77777777" w:rsidR="00B50AAA" w:rsidRDefault="00B50AAA" w:rsidP="00B50AAA">
      <w:pPr>
        <w:jc w:val="both"/>
        <w:rPr>
          <w:sz w:val="22"/>
          <w:szCs w:val="22"/>
        </w:rPr>
      </w:pPr>
      <w:r>
        <w:rPr>
          <w:sz w:val="22"/>
          <w:szCs w:val="22"/>
        </w:rPr>
        <w:t>e residente in...........................…</w:t>
      </w:r>
      <w:proofErr w:type="gramStart"/>
      <w:r>
        <w:rPr>
          <w:sz w:val="22"/>
          <w:szCs w:val="22"/>
        </w:rPr>
        <w:t>…....</w:t>
      </w:r>
      <w:proofErr w:type="gramEnd"/>
      <w:r>
        <w:rPr>
          <w:sz w:val="22"/>
          <w:szCs w:val="22"/>
        </w:rPr>
        <w:t>(prov. di .......) via................................................ n. ……. Cap. ……</w:t>
      </w:r>
    </w:p>
    <w:p w14:paraId="2CF4FA6A" w14:textId="77777777" w:rsidR="00B50AAA" w:rsidRDefault="00B50AAA" w:rsidP="00B50AAA">
      <w:pPr>
        <w:jc w:val="both"/>
        <w:rPr>
          <w:sz w:val="22"/>
          <w:szCs w:val="22"/>
        </w:rPr>
      </w:pPr>
      <w:r>
        <w:rPr>
          <w:sz w:val="22"/>
          <w:szCs w:val="22"/>
        </w:rPr>
        <w:t>Codice Fiscale …………………</w:t>
      </w:r>
      <w:proofErr w:type="gramStart"/>
      <w:r>
        <w:rPr>
          <w:sz w:val="22"/>
          <w:szCs w:val="22"/>
        </w:rPr>
        <w:t>…….</w:t>
      </w:r>
      <w:proofErr w:type="gramEnd"/>
      <w:r>
        <w:rPr>
          <w:sz w:val="22"/>
          <w:szCs w:val="22"/>
        </w:rPr>
        <w:t>.</w:t>
      </w:r>
    </w:p>
    <w:p w14:paraId="4D378DD2" w14:textId="77777777" w:rsidR="00B50AAA" w:rsidRDefault="00B50AAA" w:rsidP="00B50AAA">
      <w:pPr>
        <w:jc w:val="both"/>
        <w:rPr>
          <w:sz w:val="22"/>
          <w:szCs w:val="22"/>
        </w:rPr>
      </w:pPr>
    </w:p>
    <w:p w14:paraId="67489EE8" w14:textId="7A699AC0" w:rsidR="00B50AAA" w:rsidRPr="00AB392E" w:rsidRDefault="00B50AAA" w:rsidP="00B50AAA">
      <w:pPr>
        <w:jc w:val="both"/>
        <w:rPr>
          <w:sz w:val="22"/>
          <w:szCs w:val="22"/>
        </w:rPr>
      </w:pPr>
      <w:r w:rsidRPr="008F1522">
        <w:rPr>
          <w:sz w:val="22"/>
          <w:szCs w:val="22"/>
        </w:rPr>
        <w:t>chiede di essere ammesso a partecipare alla selezione pubblica per titoli</w:t>
      </w:r>
      <w:r>
        <w:rPr>
          <w:sz w:val="22"/>
          <w:szCs w:val="22"/>
        </w:rPr>
        <w:t xml:space="preserve"> ed esami, </w:t>
      </w:r>
      <w:r w:rsidRPr="008F1522">
        <w:rPr>
          <w:sz w:val="22"/>
          <w:szCs w:val="22"/>
        </w:rPr>
        <w:t>per l’assegnazione di n. 1 borsa di studio per attività post</w:t>
      </w:r>
      <w:r w:rsidR="00CE01E2">
        <w:rPr>
          <w:sz w:val="22"/>
          <w:szCs w:val="22"/>
        </w:rPr>
        <w:t>-</w:t>
      </w:r>
      <w:proofErr w:type="spellStart"/>
      <w:r w:rsidRPr="008F1522">
        <w:rPr>
          <w:sz w:val="22"/>
          <w:szCs w:val="22"/>
        </w:rPr>
        <w:t>lauream</w:t>
      </w:r>
      <w:proofErr w:type="spellEnd"/>
      <w:r w:rsidRPr="008F1522">
        <w:rPr>
          <w:sz w:val="22"/>
          <w:szCs w:val="22"/>
        </w:rPr>
        <w:t xml:space="preserve"> di ricerca, </w:t>
      </w:r>
      <w:r w:rsidRPr="00A12F17">
        <w:t xml:space="preserve">bandita con </w:t>
      </w:r>
      <w:r w:rsidRPr="00A22612">
        <w:rPr>
          <w:sz w:val="22"/>
          <w:szCs w:val="22"/>
        </w:rPr>
        <w:t xml:space="preserve">Decreto del Direttore del Dipartimento di Scienze economiche e aziendali </w:t>
      </w:r>
      <w:r w:rsidR="00874267" w:rsidRPr="006F5793">
        <w:rPr>
          <w:b/>
        </w:rPr>
        <w:t>R</w:t>
      </w:r>
      <w:r w:rsidRPr="006F5793">
        <w:rPr>
          <w:b/>
        </w:rPr>
        <w:t xml:space="preserve">ep. n. </w:t>
      </w:r>
      <w:r w:rsidR="00616750">
        <w:rPr>
          <w:b/>
        </w:rPr>
        <w:t>200</w:t>
      </w:r>
      <w:r w:rsidRPr="00FB4F5E">
        <w:rPr>
          <w:b/>
        </w:rPr>
        <w:t>/202</w:t>
      </w:r>
      <w:r w:rsidR="00F80B5B">
        <w:rPr>
          <w:b/>
        </w:rPr>
        <w:t>4</w:t>
      </w:r>
      <w:r w:rsidRPr="00FB4F5E">
        <w:rPr>
          <w:b/>
        </w:rPr>
        <w:t xml:space="preserve"> </w:t>
      </w:r>
      <w:r w:rsidR="00654A85" w:rsidRPr="00FB4F5E">
        <w:rPr>
          <w:b/>
        </w:rPr>
        <w:t xml:space="preserve">del </w:t>
      </w:r>
      <w:r w:rsidR="00616750">
        <w:rPr>
          <w:b/>
        </w:rPr>
        <w:t>23/07</w:t>
      </w:r>
      <w:r w:rsidR="0019337E" w:rsidRPr="00FB4F5E">
        <w:rPr>
          <w:b/>
        </w:rPr>
        <w:t>/</w:t>
      </w:r>
      <w:r w:rsidR="006F5793" w:rsidRPr="00FB4F5E">
        <w:rPr>
          <w:b/>
        </w:rPr>
        <w:t>202</w:t>
      </w:r>
      <w:r w:rsidR="00F80B5B">
        <w:rPr>
          <w:b/>
        </w:rPr>
        <w:t>4</w:t>
      </w:r>
      <w:r w:rsidR="00874267" w:rsidRPr="00FB4F5E">
        <w:rPr>
          <w:b/>
        </w:rPr>
        <w:t>, P</w:t>
      </w:r>
      <w:r w:rsidRPr="00FB4F5E">
        <w:rPr>
          <w:b/>
        </w:rPr>
        <w:t xml:space="preserve">rot. n. </w:t>
      </w:r>
      <w:r w:rsidR="00616750">
        <w:rPr>
          <w:b/>
        </w:rPr>
        <w:t>1499</w:t>
      </w:r>
      <w:r w:rsidR="0019337E" w:rsidRPr="0019337E">
        <w:t>.</w:t>
      </w:r>
    </w:p>
    <w:p w14:paraId="68052084" w14:textId="77777777" w:rsidR="00B50AAA" w:rsidRDefault="00B50AAA" w:rsidP="00B50AAA">
      <w:pPr>
        <w:jc w:val="both"/>
        <w:rPr>
          <w:sz w:val="22"/>
          <w:szCs w:val="22"/>
        </w:rPr>
      </w:pPr>
      <w:r w:rsidRPr="006F5793">
        <w:rPr>
          <w:sz w:val="22"/>
          <w:szCs w:val="22"/>
        </w:rPr>
        <w:t>A tal fine dichiara, sotto la propria responsabilità:</w:t>
      </w:r>
    </w:p>
    <w:p w14:paraId="27BD59EC" w14:textId="0442B1A5" w:rsidR="00B50AAA" w:rsidRDefault="00B50AAA" w:rsidP="00B50AAA">
      <w:pPr>
        <w:jc w:val="both"/>
        <w:rPr>
          <w:sz w:val="22"/>
          <w:szCs w:val="22"/>
        </w:rPr>
      </w:pPr>
      <w:r>
        <w:rPr>
          <w:sz w:val="22"/>
          <w:szCs w:val="22"/>
        </w:rPr>
        <w:t xml:space="preserve">a) di essere in possesso della cittadinanza </w:t>
      </w:r>
      <w:r w:rsidR="00897CB8">
        <w:rPr>
          <w:sz w:val="22"/>
          <w:szCs w:val="22"/>
        </w:rPr>
        <w:t>…………………………</w:t>
      </w:r>
      <w:proofErr w:type="gramStart"/>
      <w:r w:rsidR="00897CB8">
        <w:rPr>
          <w:sz w:val="22"/>
          <w:szCs w:val="22"/>
        </w:rPr>
        <w:t>…….</w:t>
      </w:r>
      <w:proofErr w:type="gramEnd"/>
      <w:r w:rsidR="00897CB8">
        <w:rPr>
          <w:sz w:val="22"/>
          <w:szCs w:val="22"/>
        </w:rPr>
        <w:t>.</w:t>
      </w:r>
      <w:r>
        <w:rPr>
          <w:sz w:val="22"/>
          <w:szCs w:val="22"/>
        </w:rPr>
        <w:t>;</w:t>
      </w:r>
    </w:p>
    <w:p w14:paraId="262F70C7" w14:textId="7E407C80" w:rsidR="00B50AAA" w:rsidRDefault="00B50AAA" w:rsidP="00B50AAA">
      <w:pPr>
        <w:jc w:val="both"/>
        <w:rPr>
          <w:sz w:val="22"/>
          <w:szCs w:val="22"/>
        </w:rPr>
      </w:pPr>
      <w:r>
        <w:rPr>
          <w:sz w:val="22"/>
          <w:szCs w:val="22"/>
        </w:rPr>
        <w:t>b) di non aver mai riportato condanne penali e di non avere procedimenti penali in corso (</w:t>
      </w:r>
      <w:r w:rsidR="007745A4">
        <w:rPr>
          <w:sz w:val="22"/>
          <w:szCs w:val="22"/>
        </w:rPr>
        <w:t>1</w:t>
      </w:r>
      <w:r>
        <w:rPr>
          <w:sz w:val="22"/>
          <w:szCs w:val="22"/>
        </w:rPr>
        <w:t>);</w:t>
      </w:r>
    </w:p>
    <w:p w14:paraId="0506450F" w14:textId="77777777" w:rsidR="00B50AAA" w:rsidRDefault="00B50AAA" w:rsidP="00B50AAA">
      <w:pPr>
        <w:jc w:val="both"/>
        <w:rPr>
          <w:sz w:val="22"/>
          <w:szCs w:val="22"/>
        </w:rPr>
      </w:pPr>
      <w:r>
        <w:rPr>
          <w:sz w:val="22"/>
          <w:szCs w:val="22"/>
        </w:rPr>
        <w:t xml:space="preserve">c) di essere in possesso dei seguenti requisiti previsti all’art. 2 dell’avviso di selezione pubblica: </w:t>
      </w:r>
    </w:p>
    <w:p w14:paraId="5C93FDDB" w14:textId="77777777" w:rsidR="00B50AAA" w:rsidRDefault="00B50AAA" w:rsidP="00B50AAA">
      <w:pPr>
        <w:ind w:left="375" w:hanging="360"/>
        <w:jc w:val="both"/>
        <w:rPr>
          <w:sz w:val="22"/>
          <w:szCs w:val="22"/>
        </w:rPr>
      </w:pPr>
      <w:r>
        <w:rPr>
          <w:sz w:val="22"/>
          <w:szCs w:val="22"/>
        </w:rPr>
        <w:t>- diploma di laurea in ………………..................…… conseguito presso</w:t>
      </w:r>
      <w:proofErr w:type="gramStart"/>
      <w:r>
        <w:rPr>
          <w:sz w:val="22"/>
          <w:szCs w:val="22"/>
        </w:rPr>
        <w:t xml:space="preserve"> ….</w:t>
      </w:r>
      <w:proofErr w:type="gramEnd"/>
      <w:r>
        <w:rPr>
          <w:sz w:val="22"/>
          <w:szCs w:val="22"/>
        </w:rPr>
        <w:t>.………………………..…… in data ……………. con la votazione di ……………………;</w:t>
      </w:r>
    </w:p>
    <w:p w14:paraId="347E973F" w14:textId="77777777" w:rsidR="00B50AAA" w:rsidRDefault="00B50AAA" w:rsidP="00B50AAA">
      <w:pPr>
        <w:jc w:val="both"/>
        <w:rPr>
          <w:sz w:val="22"/>
          <w:szCs w:val="22"/>
        </w:rPr>
      </w:pPr>
      <w:r>
        <w:rPr>
          <w:sz w:val="22"/>
          <w:szCs w:val="22"/>
        </w:rPr>
        <w:t>d) di godere dei diritti civili e politici (se cittadino di stato membro dell’Unione Europea anche nello stato di appartenenza);</w:t>
      </w:r>
    </w:p>
    <w:p w14:paraId="777D19CF" w14:textId="77777777" w:rsidR="00B50AAA" w:rsidRDefault="00B50AAA" w:rsidP="00B50AAA">
      <w:pPr>
        <w:jc w:val="both"/>
        <w:rPr>
          <w:sz w:val="22"/>
          <w:szCs w:val="22"/>
        </w:rPr>
      </w:pPr>
      <w:r>
        <w:rPr>
          <w:sz w:val="22"/>
          <w:szCs w:val="22"/>
        </w:rPr>
        <w:t>e) di possedere idoneità fisica all’impiego;</w:t>
      </w:r>
    </w:p>
    <w:p w14:paraId="155416CF" w14:textId="77777777" w:rsidR="00B50AAA" w:rsidRDefault="00B50AAA" w:rsidP="00B50AAA">
      <w:pPr>
        <w:jc w:val="both"/>
        <w:rPr>
          <w:sz w:val="22"/>
          <w:szCs w:val="22"/>
        </w:rPr>
      </w:pPr>
      <w:r w:rsidRPr="00B469EB">
        <w:rPr>
          <w:sz w:val="22"/>
          <w:szCs w:val="22"/>
        </w:rPr>
        <w:t>f) di non trovarsi in situazioni, anche potenziali, di conflitto di interesse ai sensi della normativa vigente;</w:t>
      </w:r>
    </w:p>
    <w:p w14:paraId="55FBB95F" w14:textId="77777777" w:rsidR="00B50AAA" w:rsidRDefault="00B50AAA" w:rsidP="00B50AAA">
      <w:pPr>
        <w:jc w:val="both"/>
        <w:rPr>
          <w:sz w:val="22"/>
          <w:szCs w:val="22"/>
        </w:rPr>
      </w:pPr>
      <w:r>
        <w:rPr>
          <w:sz w:val="22"/>
          <w:szCs w:val="22"/>
        </w:rPr>
        <w:t>g) di aver prestato servizio presso pubbliche amministrazioni (o di essere in servizio) e le cause di risoluzione dei rapporti di impiego: ………………………</w:t>
      </w:r>
      <w:proofErr w:type="gramStart"/>
      <w:r>
        <w:rPr>
          <w:sz w:val="22"/>
          <w:szCs w:val="22"/>
        </w:rPr>
        <w:t>…….</w:t>
      </w:r>
      <w:proofErr w:type="gramEnd"/>
      <w:r>
        <w:rPr>
          <w:sz w:val="22"/>
          <w:szCs w:val="22"/>
        </w:rPr>
        <w:t>…………………………………………..;</w:t>
      </w:r>
    </w:p>
    <w:p w14:paraId="350357DD" w14:textId="77777777" w:rsidR="00B50AAA" w:rsidRDefault="00B50AAA" w:rsidP="00B50AAA">
      <w:pPr>
        <w:jc w:val="both"/>
        <w:rPr>
          <w:sz w:val="22"/>
          <w:szCs w:val="22"/>
        </w:rPr>
      </w:pPr>
      <w:r>
        <w:rPr>
          <w:sz w:val="22"/>
          <w:szCs w:val="22"/>
        </w:rPr>
        <w:t>h) di non essere stato destituito né dichiarato decaduto da altro impiego statale per averlo conseguito mediante produzione di documenti falsi o viziati da invalidità non sanabile;</w:t>
      </w:r>
    </w:p>
    <w:p w14:paraId="5C4E97C5" w14:textId="77777777" w:rsidR="00B50AAA" w:rsidRDefault="00B50AAA" w:rsidP="00B50AAA">
      <w:pPr>
        <w:jc w:val="both"/>
        <w:rPr>
          <w:sz w:val="22"/>
          <w:szCs w:val="22"/>
        </w:rPr>
      </w:pPr>
      <w:r>
        <w:rPr>
          <w:sz w:val="22"/>
          <w:szCs w:val="22"/>
        </w:rPr>
        <w:t>i) di avere adeguata conoscenza della lingua italiana (solo per i cittadini non italiani);</w:t>
      </w:r>
    </w:p>
    <w:p w14:paraId="4E213C47" w14:textId="77777777" w:rsidR="00B50AAA" w:rsidRDefault="00B50AAA" w:rsidP="00B50AAA">
      <w:pPr>
        <w:jc w:val="both"/>
        <w:rPr>
          <w:sz w:val="22"/>
          <w:szCs w:val="22"/>
        </w:rPr>
      </w:pPr>
      <w:r>
        <w:rPr>
          <w:sz w:val="22"/>
          <w:szCs w:val="22"/>
        </w:rPr>
        <w:t>l) di possedere i seguenti titoli indicati nell’articolo 3 dell’avviso ………………………………............;</w:t>
      </w:r>
    </w:p>
    <w:p w14:paraId="6C125638" w14:textId="77777777" w:rsidR="00B50AAA" w:rsidRDefault="00B50AAA" w:rsidP="00B50AAA">
      <w:pPr>
        <w:jc w:val="both"/>
        <w:rPr>
          <w:sz w:val="22"/>
          <w:szCs w:val="22"/>
        </w:rPr>
      </w:pPr>
      <w:r>
        <w:rPr>
          <w:sz w:val="22"/>
          <w:szCs w:val="22"/>
        </w:rPr>
        <w:t>m) di eleggere il proprio domicilio ai fini della procedura comparativa in via ………………</w:t>
      </w:r>
      <w:proofErr w:type="gramStart"/>
      <w:r>
        <w:rPr>
          <w:sz w:val="22"/>
          <w:szCs w:val="22"/>
        </w:rPr>
        <w:t>…….</w:t>
      </w:r>
      <w:proofErr w:type="gramEnd"/>
      <w:r>
        <w:rPr>
          <w:sz w:val="22"/>
          <w:szCs w:val="22"/>
        </w:rPr>
        <w:t xml:space="preserve">……. n.……. città…………………………...  </w:t>
      </w:r>
      <w:proofErr w:type="spellStart"/>
      <w:r>
        <w:rPr>
          <w:sz w:val="22"/>
          <w:szCs w:val="22"/>
        </w:rPr>
        <w:t>c.a.p</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tel</w:t>
      </w:r>
      <w:proofErr w:type="spellEnd"/>
      <w:proofErr w:type="gramStart"/>
      <w:r>
        <w:rPr>
          <w:sz w:val="22"/>
          <w:szCs w:val="22"/>
        </w:rPr>
        <w:t xml:space="preserve"> .…</w:t>
      </w:r>
      <w:proofErr w:type="gramEnd"/>
      <w:r>
        <w:rPr>
          <w:sz w:val="22"/>
          <w:szCs w:val="22"/>
        </w:rPr>
        <w:t>………………………</w:t>
      </w:r>
      <w:proofErr w:type="spellStart"/>
      <w:r>
        <w:rPr>
          <w:sz w:val="22"/>
          <w:szCs w:val="22"/>
        </w:rPr>
        <w:t>cell</w:t>
      </w:r>
      <w:proofErr w:type="spellEnd"/>
      <w:r>
        <w:rPr>
          <w:sz w:val="22"/>
          <w:szCs w:val="22"/>
        </w:rPr>
        <w:t xml:space="preserve">…......................... </w:t>
      </w:r>
    </w:p>
    <w:p w14:paraId="168287CD" w14:textId="77777777" w:rsidR="00B50AAA" w:rsidRDefault="00B50AAA" w:rsidP="00B50AAA">
      <w:pPr>
        <w:jc w:val="both"/>
        <w:rPr>
          <w:sz w:val="22"/>
          <w:szCs w:val="22"/>
        </w:rPr>
      </w:pPr>
    </w:p>
    <w:p w14:paraId="28A074DA" w14:textId="77777777" w:rsidR="00B50AAA" w:rsidRDefault="00B50AAA" w:rsidP="00B50AAA">
      <w:pPr>
        <w:ind w:left="-567"/>
        <w:jc w:val="both"/>
        <w:rPr>
          <w:sz w:val="22"/>
          <w:szCs w:val="22"/>
        </w:rPr>
      </w:pPr>
      <w:r>
        <w:rPr>
          <w:sz w:val="22"/>
          <w:szCs w:val="22"/>
        </w:rPr>
        <w:tab/>
        <w:t>Il/La sottoscritto/a si impegna a comunicare tempestivamente eventuali variazioni di indirizzo.</w:t>
      </w:r>
    </w:p>
    <w:p w14:paraId="2EAF9D92" w14:textId="77777777" w:rsidR="00B50AAA" w:rsidRDefault="00B50AAA" w:rsidP="00B50AA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223CC3BB" w14:textId="77777777" w:rsidR="00B50AAA" w:rsidRDefault="00B50AAA" w:rsidP="00B50AAA">
      <w:pPr>
        <w:ind w:left="-567" w:firstLine="567"/>
        <w:jc w:val="both"/>
        <w:rPr>
          <w:sz w:val="22"/>
          <w:szCs w:val="22"/>
        </w:rPr>
      </w:pPr>
    </w:p>
    <w:p w14:paraId="102DA0AC" w14:textId="77777777" w:rsidR="00B50AAA" w:rsidRDefault="00B50AAA" w:rsidP="00B50AAA">
      <w:pPr>
        <w:ind w:left="-567" w:firstLine="567"/>
        <w:jc w:val="both"/>
        <w:rPr>
          <w:sz w:val="22"/>
          <w:szCs w:val="22"/>
        </w:rPr>
      </w:pPr>
      <w:r>
        <w:rPr>
          <w:sz w:val="22"/>
          <w:szCs w:val="22"/>
        </w:rPr>
        <w:t>Il/La sottoscritto/a allega alla presente domanda:</w:t>
      </w:r>
    </w:p>
    <w:p w14:paraId="4179A1C1"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documento di identità;</w:t>
      </w:r>
    </w:p>
    <w:p w14:paraId="723F3696"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codice fiscale;</w:t>
      </w:r>
    </w:p>
    <w:p w14:paraId="7E1E11A6"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 xml:space="preserve">curriculum vitae, in conformità al vigente modello europeo, come da allegato </w:t>
      </w:r>
      <w:r>
        <w:rPr>
          <w:sz w:val="22"/>
          <w:szCs w:val="22"/>
        </w:rPr>
        <w:t>“</w:t>
      </w:r>
      <w:r w:rsidRPr="00B469EB">
        <w:rPr>
          <w:sz w:val="22"/>
          <w:szCs w:val="22"/>
        </w:rPr>
        <w:t>C</w:t>
      </w:r>
      <w:r>
        <w:rPr>
          <w:sz w:val="22"/>
          <w:szCs w:val="22"/>
        </w:rPr>
        <w:t>”</w:t>
      </w:r>
      <w:r w:rsidR="00EF78A6">
        <w:rPr>
          <w:sz w:val="22"/>
          <w:szCs w:val="22"/>
        </w:rPr>
        <w:t>;</w:t>
      </w:r>
    </w:p>
    <w:p w14:paraId="62980291"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dichiarazione per conflitto di interessi ai sensi della normativa vigente, come da allegato “D”</w:t>
      </w:r>
      <w:r w:rsidR="00EF78A6">
        <w:rPr>
          <w:sz w:val="22"/>
          <w:szCs w:val="22"/>
        </w:rPr>
        <w:t>;</w:t>
      </w:r>
    </w:p>
    <w:p w14:paraId="7CA758DA" w14:textId="3BA8A1A3" w:rsidR="00EA2F3E" w:rsidRDefault="00B50AAA" w:rsidP="005D1E00">
      <w:pPr>
        <w:widowControl/>
        <w:numPr>
          <w:ilvl w:val="0"/>
          <w:numId w:val="5"/>
        </w:numPr>
        <w:suppressAutoHyphens/>
        <w:autoSpaceDE/>
        <w:autoSpaceDN/>
        <w:adjustRightInd/>
        <w:ind w:left="-567" w:firstLine="567"/>
        <w:jc w:val="both"/>
        <w:rPr>
          <w:sz w:val="22"/>
          <w:szCs w:val="22"/>
        </w:rPr>
      </w:pPr>
      <w:r>
        <w:rPr>
          <w:sz w:val="22"/>
          <w:szCs w:val="22"/>
        </w:rPr>
        <w:t xml:space="preserve">consenso al trattamento dati personali, allegato </w:t>
      </w:r>
      <w:r w:rsidR="00A97C5B">
        <w:rPr>
          <w:sz w:val="22"/>
          <w:szCs w:val="22"/>
        </w:rPr>
        <w:t>“</w:t>
      </w:r>
      <w:r>
        <w:rPr>
          <w:sz w:val="22"/>
          <w:szCs w:val="22"/>
        </w:rPr>
        <w:t>F</w:t>
      </w:r>
      <w:r w:rsidR="00A97C5B">
        <w:rPr>
          <w:sz w:val="22"/>
          <w:szCs w:val="22"/>
        </w:rPr>
        <w:t>”</w:t>
      </w:r>
      <w:r w:rsidR="00EF78A6">
        <w:rPr>
          <w:sz w:val="22"/>
          <w:szCs w:val="22"/>
        </w:rPr>
        <w:t>;</w:t>
      </w:r>
    </w:p>
    <w:p w14:paraId="3AB69D63"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0AC0A64D"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1BB88874"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115791A0" w14:textId="77777777" w:rsidR="00B50AAA" w:rsidRDefault="00B50AAA" w:rsidP="00B50AAA">
      <w:pPr>
        <w:spacing w:line="360" w:lineRule="auto"/>
        <w:ind w:left="-567" w:firstLine="567"/>
        <w:jc w:val="both"/>
        <w:rPr>
          <w:sz w:val="22"/>
          <w:szCs w:val="22"/>
        </w:rPr>
      </w:pPr>
      <w:r>
        <w:rPr>
          <w:sz w:val="22"/>
          <w:szCs w:val="22"/>
        </w:rPr>
        <w:t>______________________________________</w:t>
      </w:r>
      <w:r w:rsidR="00462FAD">
        <w:rPr>
          <w:sz w:val="22"/>
          <w:szCs w:val="22"/>
        </w:rPr>
        <w:t>.</w:t>
      </w:r>
    </w:p>
    <w:p w14:paraId="677A658A" w14:textId="77777777" w:rsidR="00B50AAA" w:rsidRDefault="00B50AAA" w:rsidP="00B50AAA">
      <w:pPr>
        <w:ind w:left="-567" w:firstLine="567"/>
        <w:jc w:val="both"/>
        <w:rPr>
          <w:sz w:val="22"/>
          <w:szCs w:val="22"/>
        </w:rPr>
      </w:pPr>
    </w:p>
    <w:p w14:paraId="5D9644BC" w14:textId="77777777" w:rsidR="00B50AAA" w:rsidRDefault="00B50AAA" w:rsidP="00B50AAA">
      <w:pPr>
        <w:jc w:val="both"/>
        <w:rPr>
          <w:sz w:val="22"/>
          <w:szCs w:val="22"/>
        </w:rPr>
      </w:pPr>
      <w:r>
        <w:rPr>
          <w:sz w:val="22"/>
          <w:szCs w:val="22"/>
        </w:rPr>
        <w:t>Il/La sottoscritto/a dichiara di aver ricevuto l’Informativa sul trattamento dei dati personali, ai sensi dell’art. 13 del decreto legislativo n. 196/2003.</w:t>
      </w:r>
    </w:p>
    <w:p w14:paraId="68D7C5D3" w14:textId="77777777" w:rsidR="00B50AAA" w:rsidRDefault="00B50AAA" w:rsidP="00B50AAA">
      <w:pPr>
        <w:ind w:left="-567"/>
        <w:jc w:val="both"/>
        <w:rPr>
          <w:sz w:val="22"/>
          <w:szCs w:val="22"/>
        </w:rPr>
      </w:pPr>
    </w:p>
    <w:p w14:paraId="38CD0E36" w14:textId="77777777" w:rsidR="00B50AAA" w:rsidRDefault="00B50AAA" w:rsidP="00B50AAA">
      <w:pPr>
        <w:ind w:left="-567"/>
        <w:jc w:val="both"/>
        <w:rPr>
          <w:sz w:val="22"/>
          <w:szCs w:val="22"/>
        </w:rPr>
      </w:pPr>
    </w:p>
    <w:p w14:paraId="2DA7104D" w14:textId="77777777" w:rsidR="00B50AAA" w:rsidRDefault="00B50AAA" w:rsidP="00B50AAA">
      <w:pPr>
        <w:jc w:val="both"/>
        <w:rPr>
          <w:sz w:val="22"/>
          <w:szCs w:val="22"/>
        </w:rPr>
      </w:pPr>
      <w:r>
        <w:rPr>
          <w:sz w:val="22"/>
          <w:szCs w:val="22"/>
        </w:rPr>
        <w:lastRenderedPageBreak/>
        <w:t>Data ______________________</w:t>
      </w:r>
    </w:p>
    <w:p w14:paraId="7D2915E9" w14:textId="77777777" w:rsidR="00B50AAA" w:rsidRDefault="00B50AAA" w:rsidP="00B50AA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C3A97D6" w14:textId="77777777" w:rsidR="00B50AAA" w:rsidRDefault="00B50AAA" w:rsidP="00B50AAA">
      <w:pPr>
        <w:ind w:left="-567"/>
        <w:jc w:val="both"/>
        <w:rPr>
          <w:sz w:val="22"/>
          <w:szCs w:val="22"/>
        </w:rPr>
      </w:pPr>
    </w:p>
    <w:p w14:paraId="5EDFC0E3" w14:textId="77777777" w:rsidR="00B50AAA" w:rsidRDefault="00B50AAA" w:rsidP="00B50AA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48F79DA1" w14:textId="77777777" w:rsidR="00B50AAA" w:rsidRDefault="00B50AAA" w:rsidP="00B50AAA">
      <w:pPr>
        <w:ind w:left="5097" w:firstLine="1275"/>
        <w:jc w:val="both"/>
        <w:rPr>
          <w:sz w:val="22"/>
          <w:szCs w:val="22"/>
        </w:rPr>
      </w:pPr>
      <w:r>
        <w:rPr>
          <w:sz w:val="22"/>
          <w:szCs w:val="22"/>
        </w:rPr>
        <w:t xml:space="preserve">   (firma)</w:t>
      </w:r>
    </w:p>
    <w:p w14:paraId="5E67092C" w14:textId="77777777" w:rsidR="00B50AAA" w:rsidRDefault="00B50AAA" w:rsidP="00B50AAA">
      <w:pPr>
        <w:pBdr>
          <w:bottom w:val="double" w:sz="2" w:space="1" w:color="000000"/>
        </w:pBdr>
        <w:ind w:left="-567"/>
        <w:jc w:val="both"/>
        <w:rPr>
          <w:sz w:val="22"/>
          <w:szCs w:val="22"/>
        </w:rPr>
      </w:pPr>
    </w:p>
    <w:p w14:paraId="31D7B51A" w14:textId="77777777" w:rsidR="00B50AAA" w:rsidRDefault="00B50AAA" w:rsidP="00B50AAA">
      <w:pPr>
        <w:pBdr>
          <w:bottom w:val="double" w:sz="2" w:space="1" w:color="000000"/>
        </w:pBdr>
        <w:ind w:left="-567"/>
        <w:jc w:val="both"/>
        <w:rPr>
          <w:sz w:val="22"/>
          <w:szCs w:val="22"/>
        </w:rPr>
      </w:pPr>
    </w:p>
    <w:p w14:paraId="3B4B714D" w14:textId="77777777" w:rsidR="00B50AAA" w:rsidRDefault="00B50AAA" w:rsidP="00B50AAA">
      <w:pPr>
        <w:pBdr>
          <w:bottom w:val="double" w:sz="2" w:space="1" w:color="000000"/>
        </w:pBdr>
        <w:ind w:left="-567"/>
        <w:jc w:val="both"/>
        <w:rPr>
          <w:sz w:val="22"/>
          <w:szCs w:val="22"/>
        </w:rPr>
      </w:pPr>
    </w:p>
    <w:p w14:paraId="58465C0E" w14:textId="77777777" w:rsidR="00B50AAA" w:rsidRDefault="00B50AAA" w:rsidP="00B50AAA">
      <w:pPr>
        <w:pBdr>
          <w:bottom w:val="double" w:sz="2" w:space="1" w:color="000000"/>
        </w:pBdr>
        <w:ind w:left="-567"/>
        <w:jc w:val="both"/>
        <w:rPr>
          <w:sz w:val="22"/>
          <w:szCs w:val="22"/>
        </w:rPr>
      </w:pPr>
    </w:p>
    <w:p w14:paraId="1E46710F" w14:textId="77777777" w:rsidR="00B50AAA" w:rsidRDefault="00B50AAA" w:rsidP="00B50AAA">
      <w:pPr>
        <w:ind w:left="-567"/>
        <w:jc w:val="both"/>
        <w:rPr>
          <w:sz w:val="22"/>
          <w:szCs w:val="22"/>
        </w:rPr>
      </w:pPr>
    </w:p>
    <w:p w14:paraId="418D277F" w14:textId="77777777" w:rsidR="00B50AAA" w:rsidRDefault="00B50AAA" w:rsidP="00B50AAA">
      <w:pPr>
        <w:widowControl/>
        <w:numPr>
          <w:ilvl w:val="0"/>
          <w:numId w:val="4"/>
        </w:numPr>
        <w:suppressAutoHyphens/>
        <w:autoSpaceDN/>
        <w:adjustRightInd/>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5F310F4C" w14:textId="77777777" w:rsidR="00B50AAA" w:rsidRDefault="00B50AAA" w:rsidP="00B50AAA">
      <w:pPr>
        <w:ind w:left="-567"/>
        <w:jc w:val="both"/>
        <w:rPr>
          <w:sz w:val="22"/>
          <w:szCs w:val="22"/>
        </w:rPr>
      </w:pPr>
    </w:p>
    <w:p w14:paraId="7824C07B" w14:textId="77777777" w:rsidR="00B50AAA" w:rsidRDefault="00B50AAA" w:rsidP="00B50AAA">
      <w:pPr>
        <w:pageBreakBefore/>
        <w:jc w:val="right"/>
        <w:rPr>
          <w:b/>
          <w:bCs/>
          <w:sz w:val="22"/>
          <w:szCs w:val="22"/>
        </w:rPr>
      </w:pPr>
      <w:r>
        <w:rPr>
          <w:b/>
          <w:bCs/>
          <w:sz w:val="22"/>
          <w:szCs w:val="22"/>
        </w:rPr>
        <w:lastRenderedPageBreak/>
        <w:t>Allegato “B”</w:t>
      </w:r>
    </w:p>
    <w:p w14:paraId="34F921C6" w14:textId="77777777" w:rsidR="00B50AAA" w:rsidRDefault="00B50AAA" w:rsidP="00B50AAA">
      <w:pPr>
        <w:jc w:val="right"/>
        <w:rPr>
          <w:b/>
          <w:bCs/>
          <w:sz w:val="22"/>
          <w:szCs w:val="22"/>
        </w:rPr>
      </w:pPr>
    </w:p>
    <w:p w14:paraId="549182C5" w14:textId="77777777" w:rsidR="00B50AAA" w:rsidRDefault="00B50AAA" w:rsidP="00B50AAA">
      <w:pPr>
        <w:jc w:val="right"/>
        <w:rPr>
          <w:b/>
          <w:bCs/>
          <w:sz w:val="22"/>
          <w:szCs w:val="22"/>
        </w:rPr>
      </w:pPr>
    </w:p>
    <w:p w14:paraId="6D52913C" w14:textId="77777777" w:rsidR="00B50AAA" w:rsidRDefault="00B50AAA" w:rsidP="00B50AAA">
      <w:pPr>
        <w:jc w:val="center"/>
        <w:rPr>
          <w:sz w:val="22"/>
          <w:szCs w:val="22"/>
        </w:rPr>
      </w:pPr>
      <w:r>
        <w:rPr>
          <w:sz w:val="22"/>
          <w:szCs w:val="22"/>
        </w:rPr>
        <w:t>DICHIARAZIONI SOSTITUTIVE DI CERTIFICAZIONI</w:t>
      </w:r>
    </w:p>
    <w:p w14:paraId="139AAA8D" w14:textId="77777777" w:rsidR="00B50AAA" w:rsidRDefault="00B50AAA" w:rsidP="00B50AAA">
      <w:pPr>
        <w:jc w:val="center"/>
        <w:rPr>
          <w:sz w:val="22"/>
          <w:szCs w:val="22"/>
        </w:rPr>
      </w:pPr>
      <w:r>
        <w:rPr>
          <w:sz w:val="22"/>
          <w:szCs w:val="22"/>
        </w:rPr>
        <w:t>(art. 46 D.P.R. 445/00)</w:t>
      </w:r>
    </w:p>
    <w:p w14:paraId="2F8DB186" w14:textId="77777777" w:rsidR="00B50AAA" w:rsidRDefault="00B50AAA" w:rsidP="00B50AAA">
      <w:pPr>
        <w:jc w:val="center"/>
        <w:rPr>
          <w:sz w:val="22"/>
          <w:szCs w:val="22"/>
        </w:rPr>
      </w:pPr>
    </w:p>
    <w:p w14:paraId="69E03466" w14:textId="77777777" w:rsidR="00B50AAA" w:rsidRDefault="00B50AAA" w:rsidP="00B50AAA">
      <w:pPr>
        <w:jc w:val="center"/>
        <w:rPr>
          <w:sz w:val="22"/>
          <w:szCs w:val="22"/>
        </w:rPr>
      </w:pPr>
    </w:p>
    <w:p w14:paraId="59471B46" w14:textId="77777777" w:rsidR="00B50AAA" w:rsidRDefault="00B50AAA" w:rsidP="00B50AAA">
      <w:pPr>
        <w:jc w:val="center"/>
        <w:rPr>
          <w:sz w:val="22"/>
          <w:szCs w:val="22"/>
        </w:rPr>
      </w:pPr>
      <w:r>
        <w:rPr>
          <w:sz w:val="22"/>
          <w:szCs w:val="22"/>
        </w:rPr>
        <w:t>DICHIARAZIONI SOSTITUTIVE DELL'ATTO DI NOTORIET</w:t>
      </w:r>
      <w:r w:rsidR="00A73459">
        <w:rPr>
          <w:sz w:val="22"/>
          <w:szCs w:val="22"/>
        </w:rPr>
        <w:t>À</w:t>
      </w:r>
    </w:p>
    <w:p w14:paraId="17EE2DB0" w14:textId="7388BC5A" w:rsidR="00B50AAA" w:rsidRDefault="00B50AAA" w:rsidP="00B50AAA">
      <w:pPr>
        <w:jc w:val="center"/>
        <w:rPr>
          <w:sz w:val="22"/>
          <w:szCs w:val="22"/>
        </w:rPr>
      </w:pPr>
      <w:r>
        <w:rPr>
          <w:sz w:val="22"/>
          <w:szCs w:val="22"/>
        </w:rPr>
        <w:t>(art. 47 D.P.R. 445/00)</w:t>
      </w:r>
    </w:p>
    <w:p w14:paraId="275B89F0" w14:textId="77777777" w:rsidR="00B50AAA" w:rsidRDefault="00B50AAA" w:rsidP="00B50AAA">
      <w:pPr>
        <w:rPr>
          <w:sz w:val="22"/>
          <w:szCs w:val="22"/>
        </w:rPr>
      </w:pPr>
    </w:p>
    <w:p w14:paraId="7DC77D39" w14:textId="77777777" w:rsidR="00B50AAA" w:rsidRDefault="00B50AAA" w:rsidP="00B50AAA">
      <w:pPr>
        <w:rPr>
          <w:sz w:val="22"/>
          <w:szCs w:val="22"/>
        </w:rPr>
      </w:pPr>
    </w:p>
    <w:p w14:paraId="691BE705"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6E7A99A2"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7064CE7D"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66528E50" w14:textId="77777777" w:rsidR="00B50AAA" w:rsidRDefault="00B50AAA" w:rsidP="00B50AAA">
      <w:pPr>
        <w:jc w:val="both"/>
        <w:rPr>
          <w:sz w:val="22"/>
          <w:szCs w:val="22"/>
        </w:rPr>
      </w:pPr>
      <w:r>
        <w:rPr>
          <w:sz w:val="22"/>
          <w:szCs w:val="22"/>
        </w:rPr>
        <w:t>codice fiscale ………………………...…... telefono: ……………………… e-mail …………………</w:t>
      </w:r>
      <w:proofErr w:type="gramStart"/>
      <w:r>
        <w:rPr>
          <w:sz w:val="22"/>
          <w:szCs w:val="22"/>
        </w:rPr>
        <w:t>…….</w:t>
      </w:r>
      <w:proofErr w:type="gramEnd"/>
      <w:r>
        <w:rPr>
          <w:sz w:val="22"/>
          <w:szCs w:val="22"/>
        </w:rPr>
        <w:t>…</w:t>
      </w:r>
    </w:p>
    <w:p w14:paraId="082A8B7A" w14:textId="77777777" w:rsidR="00B50AAA" w:rsidRDefault="00B50AAA" w:rsidP="00B50AAA">
      <w:pPr>
        <w:jc w:val="both"/>
        <w:rPr>
          <w:sz w:val="22"/>
          <w:szCs w:val="22"/>
        </w:rPr>
      </w:pPr>
    </w:p>
    <w:p w14:paraId="633576D3" w14:textId="77777777" w:rsidR="00B50AAA" w:rsidRDefault="00B50AAA" w:rsidP="00B50AAA">
      <w:pPr>
        <w:jc w:val="both"/>
        <w:rPr>
          <w:sz w:val="22"/>
          <w:szCs w:val="22"/>
        </w:rPr>
      </w:pPr>
      <w:r>
        <w:rPr>
          <w:sz w:val="22"/>
          <w:szCs w:val="22"/>
        </w:rPr>
        <w:t>consapevole delle sanzioni penali previste dall'art. 76 del D.P.R. 445/00 per le ipotesi di falsità in atti e dichiarazioni mendaci</w:t>
      </w:r>
    </w:p>
    <w:p w14:paraId="151C5CA3" w14:textId="77777777" w:rsidR="00B50AAA" w:rsidRDefault="00B50AAA" w:rsidP="00B50AAA">
      <w:pPr>
        <w:jc w:val="both"/>
        <w:rPr>
          <w:sz w:val="22"/>
          <w:szCs w:val="22"/>
        </w:rPr>
      </w:pPr>
    </w:p>
    <w:p w14:paraId="7C1AA6D6" w14:textId="77777777" w:rsidR="00B50AAA" w:rsidRDefault="00B50AAA" w:rsidP="00B50AAA">
      <w:pPr>
        <w:jc w:val="both"/>
        <w:rPr>
          <w:sz w:val="22"/>
          <w:szCs w:val="22"/>
        </w:rPr>
      </w:pPr>
    </w:p>
    <w:p w14:paraId="257F66D7" w14:textId="77777777" w:rsidR="00B50AAA" w:rsidRDefault="00B50AAA" w:rsidP="00B50AAA">
      <w:pPr>
        <w:jc w:val="center"/>
        <w:rPr>
          <w:sz w:val="22"/>
          <w:szCs w:val="22"/>
        </w:rPr>
      </w:pPr>
      <w:r>
        <w:rPr>
          <w:sz w:val="22"/>
          <w:szCs w:val="22"/>
        </w:rPr>
        <w:t>DICHIARA</w:t>
      </w:r>
    </w:p>
    <w:p w14:paraId="23990CC4" w14:textId="77777777" w:rsidR="00B50AAA" w:rsidRDefault="00B50AAA" w:rsidP="00B50AAA">
      <w:pPr>
        <w:jc w:val="both"/>
        <w:rPr>
          <w:sz w:val="22"/>
          <w:szCs w:val="22"/>
        </w:rPr>
      </w:pPr>
    </w:p>
    <w:p w14:paraId="418B79B2" w14:textId="77777777" w:rsidR="00B50AAA" w:rsidRDefault="00B50AAA" w:rsidP="00B50AAA">
      <w:pPr>
        <w:jc w:val="both"/>
        <w:rPr>
          <w:sz w:val="22"/>
          <w:szCs w:val="22"/>
        </w:rPr>
      </w:pPr>
    </w:p>
    <w:p w14:paraId="1EC867E0" w14:textId="77777777" w:rsidR="00B50AAA" w:rsidRDefault="00B50AAA" w:rsidP="00B50AAA">
      <w:pPr>
        <w:jc w:val="both"/>
        <w:rPr>
          <w:sz w:val="22"/>
          <w:szCs w:val="22"/>
        </w:rPr>
      </w:pPr>
      <w:r>
        <w:rPr>
          <w:sz w:val="22"/>
          <w:szCs w:val="22"/>
        </w:rPr>
        <w:t>……………………………………………………………………………………………………………………………………………………………………………………………………………………………………………………………………………………………………………………………………………………………………………………………………………………………………………………………………………………………………………………………………………………………………………………………………………………………………………………………………………………………………………………………………………………………………………………………………………………………………………………………………………………</w:t>
      </w:r>
    </w:p>
    <w:p w14:paraId="0945B76C" w14:textId="77777777" w:rsidR="00B50AAA" w:rsidRDefault="00B50AAA" w:rsidP="00B50AAA">
      <w:pPr>
        <w:jc w:val="both"/>
        <w:rPr>
          <w:sz w:val="22"/>
          <w:szCs w:val="22"/>
        </w:rPr>
      </w:pPr>
    </w:p>
    <w:p w14:paraId="529A62CE" w14:textId="77777777" w:rsidR="00B50AAA" w:rsidRDefault="00B50AAA" w:rsidP="00B50AAA">
      <w:pPr>
        <w:jc w:val="both"/>
        <w:rPr>
          <w:sz w:val="22"/>
          <w:szCs w:val="22"/>
        </w:rPr>
      </w:pPr>
    </w:p>
    <w:p w14:paraId="07CD5800" w14:textId="77777777" w:rsidR="00B50AAA" w:rsidRDefault="00B50AAA" w:rsidP="00B50AAA">
      <w:pPr>
        <w:jc w:val="both"/>
        <w:rPr>
          <w:sz w:val="22"/>
          <w:szCs w:val="22"/>
        </w:rPr>
      </w:pPr>
    </w:p>
    <w:p w14:paraId="6BB59F56" w14:textId="77777777" w:rsidR="00B50AAA" w:rsidRDefault="00B50AAA" w:rsidP="00B50AAA">
      <w:pPr>
        <w:ind w:firstLine="708"/>
        <w:jc w:val="both"/>
        <w:rPr>
          <w:sz w:val="22"/>
          <w:szCs w:val="22"/>
        </w:rPr>
      </w:pPr>
      <w:r>
        <w:rPr>
          <w:sz w:val="22"/>
          <w:szCs w:val="22"/>
        </w:rPr>
        <w:t>Luogo e data</w:t>
      </w:r>
    </w:p>
    <w:p w14:paraId="31AE8DF2" w14:textId="77777777" w:rsidR="00B50AAA" w:rsidRDefault="00B50AAA" w:rsidP="00B50AAA">
      <w:pPr>
        <w:jc w:val="both"/>
        <w:rPr>
          <w:sz w:val="22"/>
          <w:szCs w:val="22"/>
        </w:rPr>
      </w:pPr>
      <w:r>
        <w:rPr>
          <w:sz w:val="22"/>
          <w:szCs w:val="22"/>
        </w:rPr>
        <w:t>__________________________</w:t>
      </w:r>
    </w:p>
    <w:p w14:paraId="10883F61" w14:textId="77777777" w:rsidR="00B50AAA" w:rsidRDefault="00B50AAA" w:rsidP="00B50AAA">
      <w:pPr>
        <w:ind w:left="5664" w:firstLine="708"/>
        <w:jc w:val="both"/>
        <w:rPr>
          <w:sz w:val="22"/>
          <w:szCs w:val="22"/>
        </w:rPr>
      </w:pPr>
      <w:r>
        <w:rPr>
          <w:sz w:val="22"/>
          <w:szCs w:val="22"/>
        </w:rPr>
        <w:t>Il/La dichiarante</w:t>
      </w:r>
    </w:p>
    <w:p w14:paraId="55F42422" w14:textId="77777777" w:rsidR="00B50AAA" w:rsidRDefault="00B50AAA" w:rsidP="00B50AAA">
      <w:pPr>
        <w:spacing w:line="360" w:lineRule="atLeast"/>
        <w:ind w:left="1700" w:hanging="1700"/>
        <w:jc w:val="both"/>
        <w:rPr>
          <w:sz w:val="22"/>
          <w:szCs w:val="22"/>
        </w:rPr>
      </w:pPr>
      <w:r>
        <w:rPr>
          <w:sz w:val="22"/>
          <w:szCs w:val="22"/>
        </w:rPr>
        <w:t xml:space="preserve">                                                                                                       __________________________</w:t>
      </w:r>
    </w:p>
    <w:p w14:paraId="121B1986" w14:textId="77777777" w:rsidR="00B50AAA" w:rsidRDefault="00B50AAA" w:rsidP="00B50AAA"/>
    <w:p w14:paraId="34AEF61C" w14:textId="77777777" w:rsidR="00B50AAA" w:rsidRDefault="00B50AAA" w:rsidP="00B50AAA"/>
    <w:p w14:paraId="37244E23" w14:textId="77777777" w:rsidR="00B50AAA" w:rsidRDefault="00B50AAA" w:rsidP="00B50AAA"/>
    <w:p w14:paraId="06D676E0" w14:textId="77777777" w:rsidR="00B50AAA" w:rsidRDefault="00B50AAA" w:rsidP="00B50AAA"/>
    <w:p w14:paraId="6C9B20E6" w14:textId="77777777" w:rsidR="00B50AAA" w:rsidRDefault="00B50AAA" w:rsidP="00B50AAA"/>
    <w:p w14:paraId="164A1A3C" w14:textId="77777777" w:rsidR="00B50AAA" w:rsidRDefault="00B50AAA" w:rsidP="00B50AAA"/>
    <w:p w14:paraId="33DD1AE2" w14:textId="77777777" w:rsidR="00B50AAA" w:rsidRDefault="00B50AAA" w:rsidP="00B50AAA"/>
    <w:p w14:paraId="445D1496" w14:textId="77777777" w:rsidR="00B50AAA" w:rsidRDefault="00B50AAA" w:rsidP="00B50AAA"/>
    <w:p w14:paraId="41EB9915" w14:textId="77777777" w:rsidR="00B50AAA" w:rsidRDefault="00B50AAA" w:rsidP="00B50AAA"/>
    <w:p w14:paraId="065C8543" w14:textId="77777777" w:rsidR="00B50AAA" w:rsidRDefault="00B50AAA" w:rsidP="00B50AAA"/>
    <w:p w14:paraId="26710B85" w14:textId="77777777" w:rsidR="00B50AAA" w:rsidRDefault="00B50AAA" w:rsidP="00B50AAA"/>
    <w:p w14:paraId="59D3BF49" w14:textId="77777777" w:rsidR="00B50AAA" w:rsidRDefault="00B50AAA" w:rsidP="00B50AAA"/>
    <w:p w14:paraId="2B5E48C9" w14:textId="77777777" w:rsidR="00B50AAA" w:rsidRDefault="00B50AAA" w:rsidP="00B50AAA"/>
    <w:p w14:paraId="5B1B04C2" w14:textId="77777777" w:rsidR="00B50AAA" w:rsidRPr="00486263" w:rsidRDefault="00B50AAA" w:rsidP="00B50AAA">
      <w:pPr>
        <w:ind w:left="6372" w:firstLine="708"/>
        <w:jc w:val="center"/>
        <w:rPr>
          <w:b/>
        </w:rPr>
      </w:pPr>
      <w:r>
        <w:rPr>
          <w:b/>
        </w:rPr>
        <w:br w:type="page"/>
      </w:r>
      <w:r w:rsidRPr="00486263">
        <w:rPr>
          <w:b/>
        </w:rPr>
        <w:lastRenderedPageBreak/>
        <w:t xml:space="preserve">Allegato </w:t>
      </w:r>
      <w:r>
        <w:rPr>
          <w:b/>
        </w:rPr>
        <w:t>“</w:t>
      </w:r>
      <w:r w:rsidRPr="00486263">
        <w:rPr>
          <w:b/>
        </w:rPr>
        <w:t>C</w:t>
      </w:r>
      <w:r>
        <w:rPr>
          <w:b/>
        </w:rPr>
        <w:t>”</w:t>
      </w:r>
    </w:p>
    <w:p w14:paraId="36927A18"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4556EEC3" w14:textId="77777777" w:rsidTr="00C93122">
        <w:tc>
          <w:tcPr>
            <w:tcW w:w="2943" w:type="dxa"/>
            <w:tcBorders>
              <w:top w:val="nil"/>
              <w:left w:val="nil"/>
              <w:bottom w:val="nil"/>
              <w:right w:val="nil"/>
            </w:tcBorders>
          </w:tcPr>
          <w:p w14:paraId="2C62A89C" w14:textId="77777777" w:rsidR="00B50AAA" w:rsidRDefault="00B50AAA" w:rsidP="00C93122">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14:paraId="5FEB43DC" w14:textId="77777777" w:rsidR="00B50AAA" w:rsidRDefault="00B50AAA" w:rsidP="00C93122">
            <w:pPr>
              <w:pStyle w:val="Aaoeeu"/>
              <w:rPr>
                <w:rFonts w:ascii="Arial Narrow" w:hAnsi="Arial Narrow"/>
                <w:lang w:val="it-IT"/>
              </w:rPr>
            </w:pPr>
          </w:p>
          <w:p w14:paraId="5F972AEF" w14:textId="320F23FA" w:rsidR="00B50AAA" w:rsidRDefault="000E16BA" w:rsidP="00C93122">
            <w:pPr>
              <w:pStyle w:val="Aaoeeu"/>
              <w:jc w:val="right"/>
              <w:rPr>
                <w:rFonts w:ascii="Arial Narrow" w:hAnsi="Arial Narrow"/>
                <w:sz w:val="16"/>
                <w:lang w:val="it-IT"/>
              </w:rPr>
            </w:pPr>
            <w:r w:rsidRPr="00D639E9">
              <w:rPr>
                <w:rFonts w:ascii="Arial Narrow" w:hAnsi="Arial Narrow"/>
                <w:noProof/>
                <w:sz w:val="16"/>
                <w:lang w:val="it-IT" w:eastAsia="it-IT"/>
              </w:rPr>
              <w:drawing>
                <wp:inline distT="0" distB="0" distL="0" distR="0" wp14:anchorId="1D273A17" wp14:editId="0533DF6E">
                  <wp:extent cx="354330" cy="250825"/>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 cy="250825"/>
                          </a:xfrm>
                          <a:prstGeom prst="rect">
                            <a:avLst/>
                          </a:prstGeom>
                          <a:noFill/>
                          <a:ln>
                            <a:noFill/>
                          </a:ln>
                        </pic:spPr>
                      </pic:pic>
                    </a:graphicData>
                  </a:graphic>
                </wp:inline>
              </w:drawing>
            </w:r>
          </w:p>
        </w:tc>
      </w:tr>
    </w:tbl>
    <w:p w14:paraId="331283C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7E3B7098" w14:textId="77777777" w:rsidTr="00C93122">
        <w:tc>
          <w:tcPr>
            <w:tcW w:w="2943" w:type="dxa"/>
            <w:tcBorders>
              <w:top w:val="nil"/>
              <w:left w:val="nil"/>
              <w:bottom w:val="nil"/>
              <w:right w:val="nil"/>
            </w:tcBorders>
          </w:tcPr>
          <w:p w14:paraId="68577549"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495B79D2"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BF47DF4" w14:textId="77777777" w:rsidTr="00C93122">
        <w:tc>
          <w:tcPr>
            <w:tcW w:w="2943" w:type="dxa"/>
            <w:tcBorders>
              <w:top w:val="nil"/>
              <w:left w:val="nil"/>
              <w:bottom w:val="nil"/>
              <w:right w:val="nil"/>
            </w:tcBorders>
          </w:tcPr>
          <w:p w14:paraId="555D37D7" w14:textId="77777777" w:rsidR="00B50AAA" w:rsidRDefault="00B50AAA" w:rsidP="00C93122">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7434290A" w14:textId="77777777" w:rsidR="00B50AAA" w:rsidRDefault="00B50AAA" w:rsidP="00C9312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0176118" w14:textId="77777777" w:rsidR="00B50AAA" w:rsidRDefault="00B50AAA" w:rsidP="00C93122">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r>
              <w:rPr>
                <w:rFonts w:ascii="Arial Narrow" w:hAnsi="Arial Narrow"/>
                <w:b/>
                <w:sz w:val="24"/>
                <w:lang w:val="it-IT"/>
              </w:rPr>
              <w:t>Nome, e, se pertinente, altri nomi</w:t>
            </w:r>
            <w:r>
              <w:rPr>
                <w:rFonts w:ascii="Arial Narrow" w:hAnsi="Arial Narrow"/>
                <w:b/>
                <w:smallCaps/>
                <w:sz w:val="24"/>
                <w:lang w:val="it-IT"/>
              </w:rPr>
              <w:t>]</w:t>
            </w:r>
          </w:p>
        </w:tc>
      </w:tr>
    </w:tbl>
    <w:p w14:paraId="1D90E83D" w14:textId="77777777" w:rsidR="00B50AAA" w:rsidRDefault="00B50AAA" w:rsidP="00B50AA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9907C66" w14:textId="77777777" w:rsidTr="00C93122">
        <w:tc>
          <w:tcPr>
            <w:tcW w:w="2943" w:type="dxa"/>
            <w:tcBorders>
              <w:top w:val="nil"/>
              <w:left w:val="nil"/>
              <w:bottom w:val="nil"/>
              <w:right w:val="nil"/>
            </w:tcBorders>
          </w:tcPr>
          <w:p w14:paraId="5B2A2388" w14:textId="77777777" w:rsidR="00B50AAA" w:rsidRDefault="00B50AAA" w:rsidP="00C93122">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tcBorders>
              <w:top w:val="nil"/>
              <w:left w:val="nil"/>
              <w:bottom w:val="nil"/>
              <w:right w:val="nil"/>
            </w:tcBorders>
          </w:tcPr>
          <w:p w14:paraId="7AA1FB2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32D3D2B" w14:textId="77777777" w:rsidR="00B50AAA" w:rsidRDefault="00B50AAA" w:rsidP="00C93122">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w:t>
            </w:r>
            <w:r>
              <w:rPr>
                <w:rFonts w:ascii="Arial Narrow" w:hAnsi="Arial Narrow"/>
                <w:lang w:val="it-IT"/>
              </w:rPr>
              <w:t>Giorno, mese, anno</w:t>
            </w:r>
            <w:r>
              <w:rPr>
                <w:rFonts w:ascii="Arial Narrow" w:hAnsi="Arial Narrow"/>
                <w:smallCaps/>
                <w:lang w:val="it-IT"/>
              </w:rPr>
              <w:t>]</w:t>
            </w:r>
          </w:p>
        </w:tc>
      </w:tr>
    </w:tbl>
    <w:p w14:paraId="670156D4" w14:textId="77777777" w:rsidR="00B50AAA" w:rsidRDefault="00B50AAA" w:rsidP="00B50AA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23D6E766" w14:textId="77777777" w:rsidTr="00C93122">
        <w:tc>
          <w:tcPr>
            <w:tcW w:w="2943" w:type="dxa"/>
            <w:tcBorders>
              <w:top w:val="nil"/>
              <w:left w:val="nil"/>
              <w:bottom w:val="nil"/>
              <w:right w:val="nil"/>
            </w:tcBorders>
          </w:tcPr>
          <w:p w14:paraId="396CF3EF"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06780A27" w14:textId="77777777" w:rsidR="00B50AAA" w:rsidRDefault="00B50AAA" w:rsidP="00B50AAA">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1A4B935" w14:textId="77777777" w:rsidTr="00C93122">
        <w:tc>
          <w:tcPr>
            <w:tcW w:w="2943" w:type="dxa"/>
            <w:tcBorders>
              <w:top w:val="nil"/>
              <w:left w:val="nil"/>
              <w:bottom w:val="nil"/>
              <w:right w:val="nil"/>
            </w:tcBorders>
          </w:tcPr>
          <w:p w14:paraId="462A2254" w14:textId="77777777" w:rsidR="00B50AAA" w:rsidRDefault="00B50AAA" w:rsidP="00C9312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tcBorders>
              <w:top w:val="nil"/>
              <w:left w:val="nil"/>
              <w:bottom w:val="nil"/>
              <w:right w:val="nil"/>
            </w:tcBorders>
          </w:tcPr>
          <w:p w14:paraId="5973D82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7BEEF"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[Iniziare con le informazioni più recenti ed elencare separatamente ciascun impiego pertinente ricoperto</w:t>
            </w:r>
            <w:r w:rsidR="00567269">
              <w:rPr>
                <w:rFonts w:ascii="Arial Narrow" w:hAnsi="Arial Narrow"/>
                <w:i w:val="0"/>
                <w:sz w:val="20"/>
                <w:lang w:val="it-IT"/>
              </w:rPr>
              <w:t>.</w:t>
            </w:r>
            <w:r>
              <w:rPr>
                <w:rFonts w:ascii="Arial Narrow" w:hAnsi="Arial Narrow"/>
                <w:i w:val="0"/>
                <w:sz w:val="20"/>
                <w:lang w:val="it-IT"/>
              </w:rPr>
              <w:t>]</w:t>
            </w:r>
          </w:p>
        </w:tc>
      </w:tr>
    </w:tbl>
    <w:p w14:paraId="7761ECA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6483361C" w14:textId="77777777" w:rsidTr="00C93122">
        <w:tc>
          <w:tcPr>
            <w:tcW w:w="2943" w:type="dxa"/>
            <w:tcBorders>
              <w:top w:val="nil"/>
              <w:left w:val="nil"/>
              <w:bottom w:val="nil"/>
              <w:right w:val="nil"/>
            </w:tcBorders>
          </w:tcPr>
          <w:p w14:paraId="02C1EBE4"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 xml:space="preserve">Titoli di studio e professionali </w:t>
            </w:r>
          </w:p>
        </w:tc>
      </w:tr>
    </w:tbl>
    <w:p w14:paraId="18BFB76E"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3101573" w14:textId="77777777" w:rsidTr="00C93122">
        <w:tc>
          <w:tcPr>
            <w:tcW w:w="2943" w:type="dxa"/>
            <w:tcBorders>
              <w:top w:val="nil"/>
              <w:left w:val="nil"/>
              <w:bottom w:val="nil"/>
              <w:right w:val="nil"/>
            </w:tcBorders>
          </w:tcPr>
          <w:p w14:paraId="0DECA69E"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tcBorders>
              <w:top w:val="nil"/>
              <w:left w:val="nil"/>
              <w:bottom w:val="nil"/>
              <w:right w:val="nil"/>
            </w:tcBorders>
          </w:tcPr>
          <w:p w14:paraId="4AC0C2F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003F663"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i w:val="0"/>
                <w:sz w:val="20"/>
                <w:lang w:val="it-IT"/>
              </w:rPr>
              <w:t>[Iniziare con le informazioni più recenti ed elencare separatamente ciascun corso pertinente frequentato con successo.]</w:t>
            </w:r>
          </w:p>
        </w:tc>
      </w:tr>
      <w:tr w:rsidR="00B50AAA" w14:paraId="3AD62563" w14:textId="77777777" w:rsidTr="00C93122">
        <w:tc>
          <w:tcPr>
            <w:tcW w:w="2943" w:type="dxa"/>
            <w:tcBorders>
              <w:top w:val="nil"/>
              <w:left w:val="nil"/>
              <w:bottom w:val="nil"/>
              <w:right w:val="nil"/>
            </w:tcBorders>
          </w:tcPr>
          <w:p w14:paraId="6B139C50"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tcBorders>
              <w:top w:val="nil"/>
              <w:left w:val="nil"/>
              <w:bottom w:val="nil"/>
              <w:right w:val="nil"/>
            </w:tcBorders>
          </w:tcPr>
          <w:p w14:paraId="6A60AA76"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9786562" w14:textId="77777777" w:rsidR="00B50AAA" w:rsidRDefault="00B50AAA" w:rsidP="00C93122">
            <w:pPr>
              <w:pStyle w:val="OiaeaeiYiio2"/>
              <w:widowControl/>
              <w:spacing w:before="20" w:after="20"/>
              <w:jc w:val="left"/>
              <w:rPr>
                <w:rFonts w:ascii="Arial Narrow" w:hAnsi="Arial Narrow"/>
                <w:i w:val="0"/>
                <w:sz w:val="20"/>
                <w:lang w:val="it-IT"/>
              </w:rPr>
            </w:pPr>
          </w:p>
        </w:tc>
      </w:tr>
      <w:tr w:rsidR="00B50AAA" w14:paraId="32D11557" w14:textId="77777777" w:rsidTr="00C93122">
        <w:trPr>
          <w:gridAfter w:val="2"/>
          <w:wAfter w:w="7513" w:type="dxa"/>
        </w:trPr>
        <w:tc>
          <w:tcPr>
            <w:tcW w:w="2943" w:type="dxa"/>
            <w:tcBorders>
              <w:top w:val="nil"/>
              <w:left w:val="nil"/>
              <w:bottom w:val="nil"/>
              <w:right w:val="nil"/>
            </w:tcBorders>
          </w:tcPr>
          <w:p w14:paraId="44651710" w14:textId="77777777" w:rsidR="00B50AAA" w:rsidRDefault="00B50AAA" w:rsidP="00C93122">
            <w:pPr>
              <w:pStyle w:val="Aeeaoaeaa1"/>
              <w:widowControl/>
              <w:rPr>
                <w:rFonts w:ascii="Arial Narrow" w:hAnsi="Arial Narrow"/>
                <w:smallCaps/>
                <w:sz w:val="24"/>
                <w:lang w:val="it-IT"/>
              </w:rPr>
            </w:pPr>
          </w:p>
          <w:p w14:paraId="7532A151"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32639ED5" w14:textId="77777777" w:rsidR="00B50AAA" w:rsidRDefault="00B50AAA" w:rsidP="00C93122">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1A2C7AC8" w14:textId="77777777" w:rsidR="00B50AAA" w:rsidRDefault="00B50AAA" w:rsidP="00B50AAA">
      <w:pPr>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0829C72C" w14:textId="77777777" w:rsidTr="00C93122">
        <w:tc>
          <w:tcPr>
            <w:tcW w:w="2943" w:type="dxa"/>
            <w:tcBorders>
              <w:top w:val="nil"/>
              <w:left w:val="nil"/>
              <w:bottom w:val="nil"/>
              <w:right w:val="nil"/>
            </w:tcBorders>
          </w:tcPr>
          <w:p w14:paraId="376F0BC5" w14:textId="77777777" w:rsidR="00B50AAA" w:rsidRDefault="00B50AAA" w:rsidP="00C93122">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3A23587D"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90677AB"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madrelingua]</w:t>
            </w:r>
          </w:p>
        </w:tc>
      </w:tr>
      <w:tr w:rsidR="00B50AAA" w14:paraId="07938333" w14:textId="77777777" w:rsidTr="00C93122">
        <w:trPr>
          <w:gridAfter w:val="2"/>
          <w:wAfter w:w="7513" w:type="dxa"/>
        </w:trPr>
        <w:tc>
          <w:tcPr>
            <w:tcW w:w="2943" w:type="dxa"/>
            <w:tcBorders>
              <w:top w:val="nil"/>
              <w:left w:val="nil"/>
              <w:bottom w:val="nil"/>
              <w:right w:val="nil"/>
            </w:tcBorders>
          </w:tcPr>
          <w:p w14:paraId="45CA93C3" w14:textId="77777777" w:rsidR="00B50AAA" w:rsidRDefault="00B50AAA" w:rsidP="00C93122">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411CE975" w14:textId="77777777" w:rsidR="00B50AAA" w:rsidRDefault="00B50AAA" w:rsidP="00B50AAA">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7B3E9435" w14:textId="77777777" w:rsidTr="00C93122">
        <w:tc>
          <w:tcPr>
            <w:tcW w:w="2943" w:type="dxa"/>
            <w:tcBorders>
              <w:top w:val="nil"/>
              <w:left w:val="nil"/>
              <w:bottom w:val="nil"/>
              <w:right w:val="nil"/>
            </w:tcBorders>
          </w:tcPr>
          <w:p w14:paraId="0D35149C" w14:textId="77777777" w:rsidR="00B50AAA" w:rsidRDefault="00B50AAA" w:rsidP="00C93122">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486455C0"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A7F9D"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lingua]</w:t>
            </w:r>
          </w:p>
        </w:tc>
      </w:tr>
      <w:tr w:rsidR="00B50AAA" w14:paraId="76647F29" w14:textId="77777777" w:rsidTr="00C93122">
        <w:tc>
          <w:tcPr>
            <w:tcW w:w="2943" w:type="dxa"/>
            <w:tcBorders>
              <w:top w:val="nil"/>
              <w:left w:val="nil"/>
              <w:bottom w:val="nil"/>
              <w:right w:val="nil"/>
            </w:tcBorders>
          </w:tcPr>
          <w:p w14:paraId="2AC89DDB" w14:textId="77777777" w:rsidR="00B50AAA" w:rsidRDefault="00B50AAA" w:rsidP="00C93122">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D5CA3E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091B2E"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516AE6BF" w14:textId="77777777" w:rsidTr="00C93122">
        <w:tc>
          <w:tcPr>
            <w:tcW w:w="2943" w:type="dxa"/>
            <w:tcBorders>
              <w:top w:val="nil"/>
              <w:left w:val="nil"/>
              <w:bottom w:val="nil"/>
              <w:right w:val="nil"/>
            </w:tcBorders>
          </w:tcPr>
          <w:p w14:paraId="086F44BB" w14:textId="77777777" w:rsidR="00B50AAA" w:rsidRDefault="00B50AAA" w:rsidP="00C93122">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FAC5EB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2BAC02B"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72A9E5A8" w14:textId="77777777" w:rsidTr="00C93122">
        <w:tc>
          <w:tcPr>
            <w:tcW w:w="2943" w:type="dxa"/>
            <w:tcBorders>
              <w:top w:val="nil"/>
              <w:left w:val="nil"/>
              <w:bottom w:val="nil"/>
              <w:right w:val="nil"/>
            </w:tcBorders>
          </w:tcPr>
          <w:p w14:paraId="0D22FEEA" w14:textId="77777777" w:rsidR="00B50AAA" w:rsidRDefault="00B50AAA" w:rsidP="00C93122">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129A131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BDB99D9"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bl>
    <w:p w14:paraId="7ADC5756"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CCEC89F" w14:textId="77777777" w:rsidTr="00C93122">
        <w:tc>
          <w:tcPr>
            <w:tcW w:w="2943" w:type="dxa"/>
            <w:tcBorders>
              <w:top w:val="nil"/>
              <w:left w:val="nil"/>
              <w:bottom w:val="nil"/>
              <w:right w:val="nil"/>
            </w:tcBorders>
          </w:tcPr>
          <w:p w14:paraId="720F8170" w14:textId="77777777" w:rsidR="00B50AAA" w:rsidRDefault="00B50AAA" w:rsidP="00C93122">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7E5A7FD" w14:textId="77777777" w:rsidR="00B50AAA" w:rsidRDefault="00B50AAA" w:rsidP="00C93122">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06A69F5"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D6F95B3"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13F35860"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482ABC4" w14:textId="77777777" w:rsidTr="00C93122">
        <w:tc>
          <w:tcPr>
            <w:tcW w:w="2943" w:type="dxa"/>
            <w:tcBorders>
              <w:top w:val="nil"/>
              <w:left w:val="nil"/>
              <w:bottom w:val="nil"/>
              <w:right w:val="nil"/>
            </w:tcBorders>
          </w:tcPr>
          <w:p w14:paraId="799221D4" w14:textId="77777777" w:rsidR="00B50AAA" w:rsidRDefault="00B50AAA" w:rsidP="00C93122">
            <w:pPr>
              <w:pStyle w:val="Aaoeeu"/>
              <w:widowControl/>
              <w:spacing w:before="20" w:after="20"/>
              <w:ind w:right="33"/>
              <w:jc w:val="right"/>
              <w:rPr>
                <w:i/>
                <w:sz w:val="16"/>
                <w:lang w:val="it-IT"/>
              </w:rPr>
            </w:pPr>
            <w:r>
              <w:rPr>
                <w:rFonts w:ascii="Arial Narrow" w:hAnsi="Arial Narrow"/>
                <w:smallCaps/>
                <w:sz w:val="24"/>
                <w:lang w:val="it-IT"/>
              </w:rPr>
              <w:t xml:space="preserve">Altro </w:t>
            </w:r>
          </w:p>
          <w:p w14:paraId="7628C2BD" w14:textId="77777777" w:rsidR="00B50AAA" w:rsidRDefault="00B50AAA" w:rsidP="00C93122">
            <w:pPr>
              <w:pStyle w:val="Aeeaoaeaa1"/>
              <w:widowControl/>
              <w:spacing w:before="20" w:after="20"/>
              <w:rPr>
                <w:rFonts w:ascii="Arial Narrow" w:hAnsi="Arial Narrow"/>
                <w:b w:val="0"/>
                <w:sz w:val="24"/>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14C3CF43"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6F307E5"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4404544C" w14:textId="77777777" w:rsidR="00B50AAA" w:rsidRDefault="00B50AAA" w:rsidP="00B50AAA">
      <w:pPr>
        <w:pStyle w:val="Aaoeeu"/>
        <w:widowControl/>
        <w:rPr>
          <w:rFonts w:ascii="Arial Narrow" w:hAnsi="Arial Narrow"/>
          <w:lang w:val="it-IT"/>
        </w:rPr>
      </w:pPr>
    </w:p>
    <w:p w14:paraId="7522B622" w14:textId="77777777" w:rsidR="00B50AAA" w:rsidRDefault="00B50AAA" w:rsidP="00B50AAA">
      <w:pPr>
        <w:pStyle w:val="Aaoeeu"/>
        <w:widowControl/>
        <w:rPr>
          <w:rFonts w:ascii="Arial Narrow" w:hAnsi="Arial Narrow"/>
          <w:lang w:val="it-IT"/>
        </w:rPr>
      </w:pPr>
      <w:r>
        <w:rPr>
          <w:rFonts w:ascii="Arial Narrow" w:hAnsi="Arial Narrow"/>
          <w:lang w:val="it-IT"/>
        </w:rPr>
        <w:t>Data</w:t>
      </w:r>
    </w:p>
    <w:p w14:paraId="4FB21DFA" w14:textId="77777777" w:rsidR="00B50AAA" w:rsidRDefault="00B50AAA" w:rsidP="00B50AAA">
      <w:pPr>
        <w:pStyle w:val="Aaoeeu"/>
        <w:widowControl/>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7F34E1C0" w14:textId="77777777" w:rsidR="005F0A9A" w:rsidRDefault="005F0A9A" w:rsidP="00B50AAA">
      <w:pPr>
        <w:pStyle w:val="Aaoeeu"/>
        <w:widowControl/>
        <w:rPr>
          <w:rFonts w:ascii="Arial Narrow" w:hAnsi="Arial Narrow"/>
          <w:lang w:val="it-IT"/>
        </w:rPr>
      </w:pPr>
    </w:p>
    <w:p w14:paraId="2AC56C1A" w14:textId="77777777" w:rsidR="005F0A9A" w:rsidRDefault="005F0A9A" w:rsidP="00B50AAA">
      <w:pPr>
        <w:pStyle w:val="Aaoeeu"/>
        <w:widowControl/>
        <w:rPr>
          <w:rFonts w:ascii="Arial Narrow" w:hAnsi="Arial Narrow"/>
          <w:lang w:val="it-IT"/>
        </w:rPr>
      </w:pPr>
    </w:p>
    <w:p w14:paraId="72D0E3E7" w14:textId="77777777" w:rsidR="00B50AAA" w:rsidRDefault="00B50AAA" w:rsidP="00B50AAA">
      <w:pPr>
        <w:pStyle w:val="Aaoeeu"/>
        <w:widowControl/>
        <w:rPr>
          <w:rFonts w:ascii="Arial Narrow" w:hAnsi="Arial Narrow"/>
          <w:lang w:val="it-IT"/>
        </w:rPr>
      </w:pPr>
    </w:p>
    <w:p w14:paraId="52C4198A" w14:textId="77777777" w:rsidR="00B50AAA" w:rsidRDefault="00B50AAA" w:rsidP="00B50AAA">
      <w:pPr>
        <w:ind w:left="5664" w:firstLine="708"/>
        <w:jc w:val="center"/>
        <w:rPr>
          <w:b/>
        </w:rPr>
      </w:pPr>
    </w:p>
    <w:p w14:paraId="4814B074" w14:textId="77777777" w:rsidR="00B50AAA" w:rsidRDefault="00B50AAA" w:rsidP="00B50AAA">
      <w:pPr>
        <w:ind w:left="5664" w:firstLine="708"/>
        <w:jc w:val="center"/>
        <w:rPr>
          <w:b/>
        </w:rPr>
      </w:pPr>
    </w:p>
    <w:p w14:paraId="5CC22C81" w14:textId="77777777" w:rsidR="00B50AAA" w:rsidRDefault="00B50AAA" w:rsidP="00B50AAA">
      <w:pPr>
        <w:ind w:left="5664" w:firstLine="708"/>
        <w:jc w:val="center"/>
        <w:rPr>
          <w:b/>
        </w:rPr>
      </w:pPr>
    </w:p>
    <w:p w14:paraId="20322CF4" w14:textId="77777777" w:rsidR="00B50AAA" w:rsidRDefault="00B50AAA" w:rsidP="00B50AAA">
      <w:pPr>
        <w:ind w:left="5664" w:firstLine="708"/>
        <w:jc w:val="center"/>
        <w:rPr>
          <w:b/>
        </w:rPr>
      </w:pPr>
    </w:p>
    <w:p w14:paraId="3FF3492F" w14:textId="77777777" w:rsidR="00B50AAA" w:rsidRDefault="00B50AAA" w:rsidP="00B50AAA">
      <w:pPr>
        <w:ind w:left="5664" w:firstLine="708"/>
        <w:jc w:val="center"/>
        <w:rPr>
          <w:b/>
        </w:rPr>
      </w:pPr>
      <w:r>
        <w:rPr>
          <w:b/>
        </w:rPr>
        <w:lastRenderedPageBreak/>
        <w:t>Allegato “D”</w:t>
      </w:r>
    </w:p>
    <w:p w14:paraId="734B60EB" w14:textId="77777777" w:rsidR="00B50AAA" w:rsidRDefault="00B50AAA" w:rsidP="00B50AAA">
      <w:pPr>
        <w:pStyle w:val="Aaoeeu"/>
        <w:widowControl/>
        <w:rPr>
          <w:rFonts w:ascii="Arial Narrow" w:hAnsi="Arial Narrow"/>
          <w:lang w:val="it-IT"/>
        </w:rPr>
      </w:pPr>
    </w:p>
    <w:p w14:paraId="2DD21733" w14:textId="77777777" w:rsidR="00B50AAA" w:rsidRDefault="00B50AAA" w:rsidP="00B50AAA">
      <w:pPr>
        <w:jc w:val="center"/>
        <w:rPr>
          <w:sz w:val="22"/>
          <w:szCs w:val="22"/>
        </w:rPr>
      </w:pPr>
      <w:r>
        <w:rPr>
          <w:sz w:val="22"/>
          <w:szCs w:val="22"/>
        </w:rPr>
        <w:t>DICHIARAZIONI SOSTITUTIVE DELL'ATTO DI NOTORIETA'</w:t>
      </w:r>
    </w:p>
    <w:p w14:paraId="6FD0D4DE" w14:textId="77777777" w:rsidR="00B50AAA" w:rsidRPr="00EB5DDD" w:rsidRDefault="00B50AAA" w:rsidP="00B50AAA">
      <w:pPr>
        <w:jc w:val="center"/>
        <w:rPr>
          <w:sz w:val="22"/>
          <w:szCs w:val="22"/>
        </w:rPr>
      </w:pPr>
      <w:r w:rsidRPr="00EB5DDD">
        <w:rPr>
          <w:sz w:val="22"/>
          <w:szCs w:val="22"/>
        </w:rPr>
        <w:t>(art. 47 D.P.R. 445/00)</w:t>
      </w:r>
    </w:p>
    <w:p w14:paraId="39834495" w14:textId="77777777" w:rsidR="00B50AAA" w:rsidRDefault="00B50AAA" w:rsidP="00B50AAA">
      <w:pPr>
        <w:jc w:val="both"/>
        <w:rPr>
          <w:sz w:val="22"/>
          <w:szCs w:val="22"/>
        </w:rPr>
      </w:pPr>
    </w:p>
    <w:p w14:paraId="7BEACC63" w14:textId="77777777" w:rsidR="00B50AAA" w:rsidRDefault="00B50AAA" w:rsidP="00B50AAA">
      <w:pPr>
        <w:ind w:left="5386" w:firstLine="278"/>
        <w:jc w:val="both"/>
        <w:rPr>
          <w:sz w:val="22"/>
          <w:szCs w:val="22"/>
        </w:rPr>
      </w:pPr>
      <w:r>
        <w:rPr>
          <w:sz w:val="22"/>
          <w:szCs w:val="22"/>
        </w:rPr>
        <w:t>Al Sig. Direttore</w:t>
      </w:r>
    </w:p>
    <w:p w14:paraId="79AFDE02" w14:textId="77777777" w:rsidR="00B50AAA" w:rsidRDefault="00B50AAA" w:rsidP="00B50AAA">
      <w:pPr>
        <w:ind w:left="5664"/>
        <w:jc w:val="both"/>
        <w:rPr>
          <w:sz w:val="22"/>
          <w:szCs w:val="22"/>
        </w:rPr>
      </w:pPr>
      <w:r>
        <w:rPr>
          <w:sz w:val="22"/>
          <w:szCs w:val="22"/>
        </w:rPr>
        <w:t>del Dipartimento di Scienze economiche e aziendali</w:t>
      </w:r>
    </w:p>
    <w:p w14:paraId="6AE4F03B" w14:textId="77777777" w:rsidR="00B50AAA" w:rsidRDefault="00B50AAA" w:rsidP="00B50AAA">
      <w:pPr>
        <w:ind w:left="5664"/>
        <w:jc w:val="both"/>
        <w:rPr>
          <w:sz w:val="22"/>
          <w:szCs w:val="22"/>
        </w:rPr>
      </w:pPr>
      <w:r>
        <w:rPr>
          <w:sz w:val="22"/>
          <w:szCs w:val="22"/>
        </w:rPr>
        <w:t xml:space="preserve">Via </w:t>
      </w:r>
      <w:proofErr w:type="spellStart"/>
      <w:r>
        <w:rPr>
          <w:sz w:val="22"/>
          <w:szCs w:val="22"/>
        </w:rPr>
        <w:t>Muroni</w:t>
      </w:r>
      <w:proofErr w:type="spellEnd"/>
      <w:r>
        <w:rPr>
          <w:sz w:val="22"/>
          <w:szCs w:val="22"/>
        </w:rPr>
        <w:t xml:space="preserve"> n. 25</w:t>
      </w:r>
    </w:p>
    <w:p w14:paraId="6BE0EADC" w14:textId="77777777" w:rsidR="00B50AAA" w:rsidRDefault="00B50AAA" w:rsidP="00B50AAA">
      <w:pPr>
        <w:ind w:left="5108" w:firstLine="556"/>
        <w:jc w:val="both"/>
        <w:rPr>
          <w:sz w:val="22"/>
          <w:szCs w:val="22"/>
        </w:rPr>
      </w:pPr>
      <w:r>
        <w:rPr>
          <w:sz w:val="22"/>
          <w:szCs w:val="22"/>
        </w:rPr>
        <w:t>07100 - SASSARI -</w:t>
      </w:r>
    </w:p>
    <w:p w14:paraId="2E9EFBA0" w14:textId="77777777" w:rsidR="00B50AAA" w:rsidRDefault="00B50AAA" w:rsidP="00B50AAA">
      <w:pPr>
        <w:tabs>
          <w:tab w:val="right" w:pos="8788"/>
        </w:tabs>
        <w:jc w:val="center"/>
        <w:rPr>
          <w:sz w:val="22"/>
          <w:szCs w:val="22"/>
        </w:rPr>
      </w:pPr>
    </w:p>
    <w:p w14:paraId="2427ECCA" w14:textId="77777777" w:rsidR="00B50AAA" w:rsidRDefault="00B50AAA" w:rsidP="00B50AAA">
      <w:pPr>
        <w:tabs>
          <w:tab w:val="right" w:pos="8788"/>
        </w:tabs>
        <w:jc w:val="center"/>
        <w:rPr>
          <w:sz w:val="22"/>
          <w:szCs w:val="22"/>
        </w:rPr>
      </w:pPr>
    </w:p>
    <w:p w14:paraId="2AB3B5AF" w14:textId="77777777" w:rsidR="00B50AAA" w:rsidRDefault="00B50AAA" w:rsidP="00B50AAA">
      <w:pPr>
        <w:tabs>
          <w:tab w:val="right" w:pos="8788"/>
        </w:tabs>
        <w:jc w:val="center"/>
        <w:rPr>
          <w:sz w:val="22"/>
          <w:szCs w:val="22"/>
        </w:rPr>
      </w:pPr>
      <w:r>
        <w:rPr>
          <w:sz w:val="22"/>
          <w:szCs w:val="22"/>
        </w:rPr>
        <w:t>Dichiarazione per conflitto di interessi</w:t>
      </w:r>
    </w:p>
    <w:p w14:paraId="4B4DCC2C" w14:textId="77777777" w:rsidR="00B50AAA" w:rsidRPr="00EB5DDD" w:rsidRDefault="00B50AAA" w:rsidP="00B50AAA">
      <w:pPr>
        <w:rPr>
          <w:sz w:val="22"/>
          <w:szCs w:val="22"/>
        </w:rPr>
      </w:pPr>
    </w:p>
    <w:p w14:paraId="029E8669"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16971621"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3D38BB5E"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4478EBA7" w14:textId="77777777" w:rsidR="00B50AAA" w:rsidRDefault="00B50AAA" w:rsidP="00B50AAA">
      <w:pPr>
        <w:spacing w:line="276" w:lineRule="auto"/>
        <w:jc w:val="both"/>
        <w:rPr>
          <w:sz w:val="22"/>
          <w:szCs w:val="22"/>
        </w:rPr>
      </w:pPr>
      <w:r>
        <w:rPr>
          <w:sz w:val="22"/>
          <w:szCs w:val="22"/>
        </w:rPr>
        <w:t>codice fiscale ………………………...…... telefono: ……………………… e-mail …………………</w:t>
      </w:r>
      <w:proofErr w:type="gramStart"/>
      <w:r>
        <w:rPr>
          <w:sz w:val="22"/>
          <w:szCs w:val="22"/>
        </w:rPr>
        <w:t>…….</w:t>
      </w:r>
      <w:proofErr w:type="gramEnd"/>
      <w:r>
        <w:rPr>
          <w:sz w:val="22"/>
          <w:szCs w:val="22"/>
        </w:rPr>
        <w:t xml:space="preserve">…  </w:t>
      </w:r>
    </w:p>
    <w:p w14:paraId="6DF52BB9" w14:textId="77777777" w:rsidR="00B50AAA" w:rsidRDefault="00B50AAA" w:rsidP="00B50AAA">
      <w:pPr>
        <w:spacing w:line="276" w:lineRule="auto"/>
        <w:jc w:val="both"/>
        <w:rPr>
          <w:sz w:val="22"/>
          <w:szCs w:val="22"/>
        </w:rPr>
      </w:pPr>
      <w:r>
        <w:rPr>
          <w:sz w:val="22"/>
          <w:szCs w:val="22"/>
        </w:rPr>
        <w:t>consapevole delle sanzioni penali previste dall'art. 76 del D.P.R. 445/00 per le ipotesi di falsità in atti e dichiarazioni mendaci</w:t>
      </w:r>
    </w:p>
    <w:p w14:paraId="719B520A" w14:textId="77777777" w:rsidR="00B50AAA" w:rsidRDefault="00B50AAA" w:rsidP="00B50AAA">
      <w:pPr>
        <w:jc w:val="both"/>
        <w:rPr>
          <w:sz w:val="22"/>
          <w:szCs w:val="22"/>
        </w:rPr>
      </w:pPr>
    </w:p>
    <w:p w14:paraId="6EA730F5" w14:textId="77777777" w:rsidR="00B50AAA" w:rsidRDefault="00B50AAA" w:rsidP="00B50AAA">
      <w:pPr>
        <w:jc w:val="center"/>
        <w:rPr>
          <w:sz w:val="22"/>
          <w:szCs w:val="22"/>
        </w:rPr>
      </w:pPr>
      <w:r>
        <w:rPr>
          <w:sz w:val="22"/>
          <w:szCs w:val="22"/>
        </w:rPr>
        <w:t>DICHIARA</w:t>
      </w:r>
    </w:p>
    <w:p w14:paraId="1F0E136D" w14:textId="77777777" w:rsidR="00B50AAA" w:rsidRDefault="00B50AAA" w:rsidP="00B50AAA">
      <w:pPr>
        <w:jc w:val="both"/>
        <w:rPr>
          <w:sz w:val="22"/>
          <w:szCs w:val="22"/>
        </w:rPr>
      </w:pPr>
    </w:p>
    <w:p w14:paraId="7A0C1024" w14:textId="26726F33" w:rsidR="00B50AAA" w:rsidRDefault="00B50AAA" w:rsidP="00B50AAA">
      <w:pPr>
        <w:jc w:val="both"/>
        <w:rPr>
          <w:sz w:val="22"/>
          <w:szCs w:val="22"/>
        </w:rPr>
      </w:pPr>
      <w:r w:rsidRPr="008F1522">
        <w:rPr>
          <w:sz w:val="22"/>
          <w:szCs w:val="22"/>
        </w:rPr>
        <w:t>che in relazione alla selezione pubblica per titoli</w:t>
      </w:r>
      <w:r>
        <w:rPr>
          <w:sz w:val="22"/>
          <w:szCs w:val="22"/>
        </w:rPr>
        <w:t xml:space="preserve"> ed esami, </w:t>
      </w:r>
      <w:r w:rsidRPr="008F1522">
        <w:rPr>
          <w:sz w:val="22"/>
          <w:szCs w:val="22"/>
        </w:rPr>
        <w:t xml:space="preserve">per l’assegnazione di n. 1 borsa di studio per </w:t>
      </w:r>
      <w:r w:rsidRPr="009D371C">
        <w:rPr>
          <w:sz w:val="22"/>
          <w:szCs w:val="22"/>
        </w:rPr>
        <w:t xml:space="preserve">attività post </w:t>
      </w:r>
      <w:proofErr w:type="spellStart"/>
      <w:r w:rsidRPr="009D371C">
        <w:rPr>
          <w:sz w:val="22"/>
          <w:szCs w:val="22"/>
        </w:rPr>
        <w:t>lauream</w:t>
      </w:r>
      <w:proofErr w:type="spellEnd"/>
      <w:r w:rsidRPr="009D371C">
        <w:rPr>
          <w:sz w:val="22"/>
          <w:szCs w:val="22"/>
        </w:rPr>
        <w:t xml:space="preserve"> di ricerca,</w:t>
      </w:r>
      <w:r w:rsidRPr="009D371C">
        <w:t xml:space="preserve"> bandita con </w:t>
      </w:r>
      <w:r w:rsidRPr="009A3CE2">
        <w:t xml:space="preserve">decreto </w:t>
      </w:r>
      <w:r w:rsidR="00735E7B" w:rsidRPr="00735E7B">
        <w:rPr>
          <w:b/>
        </w:rPr>
        <w:t>Rep. n</w:t>
      </w:r>
      <w:r w:rsidR="00735E7B">
        <w:t xml:space="preserve">. </w:t>
      </w:r>
      <w:r w:rsidR="00616750">
        <w:rPr>
          <w:b/>
        </w:rPr>
        <w:t>200</w:t>
      </w:r>
      <w:r w:rsidR="00735E7B" w:rsidRPr="00FB4F5E">
        <w:rPr>
          <w:b/>
        </w:rPr>
        <w:t>/202</w:t>
      </w:r>
      <w:r w:rsidR="00735E7B">
        <w:rPr>
          <w:b/>
        </w:rPr>
        <w:t>4</w:t>
      </w:r>
      <w:r w:rsidR="00735E7B" w:rsidRPr="00FB4F5E">
        <w:rPr>
          <w:b/>
        </w:rPr>
        <w:t xml:space="preserve"> del </w:t>
      </w:r>
      <w:r w:rsidR="00616750">
        <w:rPr>
          <w:b/>
        </w:rPr>
        <w:t>23/07</w:t>
      </w:r>
      <w:r w:rsidR="00735E7B" w:rsidRPr="00FB4F5E">
        <w:rPr>
          <w:b/>
        </w:rPr>
        <w:t>/202</w:t>
      </w:r>
      <w:r w:rsidR="00735E7B">
        <w:rPr>
          <w:b/>
        </w:rPr>
        <w:t>4</w:t>
      </w:r>
      <w:r w:rsidR="00735E7B" w:rsidRPr="00FB4F5E">
        <w:rPr>
          <w:b/>
        </w:rPr>
        <w:t xml:space="preserve">, Prot. n. </w:t>
      </w:r>
      <w:r w:rsidR="00616750">
        <w:rPr>
          <w:b/>
        </w:rPr>
        <w:t>1499</w:t>
      </w:r>
      <w:bookmarkStart w:id="0" w:name="_GoBack"/>
      <w:bookmarkEnd w:id="0"/>
      <w:r w:rsidR="00F55E07">
        <w:t>,</w:t>
      </w:r>
      <w:r>
        <w:t xml:space="preserve"> </w:t>
      </w:r>
      <w:r w:rsidRPr="001E27CF">
        <w:rPr>
          <w:sz w:val="22"/>
          <w:szCs w:val="22"/>
        </w:rPr>
        <w:t>nulla osta all’attribuzione della borsa in quanto non sussistono situazioni, anche potenziali, di conflitto di interesse ai sensi della normativa vigente e del Codice Etico dell’Università degli studi di Sassari.</w:t>
      </w:r>
    </w:p>
    <w:p w14:paraId="3BD42339" w14:textId="77777777" w:rsidR="00B50AAA" w:rsidRDefault="00B50AAA" w:rsidP="00B50AAA">
      <w:pPr>
        <w:jc w:val="both"/>
        <w:rPr>
          <w:sz w:val="22"/>
          <w:szCs w:val="22"/>
        </w:rPr>
      </w:pPr>
      <w:r>
        <w:rPr>
          <w:sz w:val="22"/>
          <w:szCs w:val="22"/>
        </w:rPr>
        <w:t>Il sottoscritto dichiara</w:t>
      </w:r>
      <w:r w:rsidR="00206E0C">
        <w:rPr>
          <w:sz w:val="22"/>
          <w:szCs w:val="22"/>
        </w:rPr>
        <w:t xml:space="preserve"> (</w:t>
      </w:r>
      <w:r w:rsidR="00206E0C" w:rsidRPr="009F7004">
        <w:rPr>
          <w:i/>
          <w:sz w:val="22"/>
          <w:szCs w:val="22"/>
        </w:rPr>
        <w:t>barrare l’opzione da escludere</w:t>
      </w:r>
      <w:r w:rsidR="00206E0C">
        <w:rPr>
          <w:sz w:val="22"/>
          <w:szCs w:val="22"/>
        </w:rPr>
        <w:t>)</w:t>
      </w:r>
      <w:r>
        <w:rPr>
          <w:sz w:val="22"/>
          <w:szCs w:val="22"/>
        </w:rPr>
        <w:t>:</w:t>
      </w:r>
    </w:p>
    <w:p w14:paraId="54581C25" w14:textId="77777777" w:rsidR="00B50AAA" w:rsidRDefault="00B50AAA" w:rsidP="00B50AAA">
      <w:pPr>
        <w:jc w:val="both"/>
        <w:rPr>
          <w:sz w:val="22"/>
          <w:szCs w:val="22"/>
        </w:rPr>
      </w:pPr>
      <w:r>
        <w:rPr>
          <w:sz w:val="22"/>
          <w:szCs w:val="22"/>
        </w:rPr>
        <w:t xml:space="preserve"> </w:t>
      </w:r>
    </w:p>
    <w:p w14:paraId="533C9A7F"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il controllo o di </w:t>
      </w:r>
      <w:r w:rsidRPr="00321C95">
        <w:rPr>
          <w:i/>
          <w:sz w:val="22"/>
          <w:szCs w:val="22"/>
        </w:rPr>
        <w:t>possedere</w:t>
      </w:r>
      <w:r w:rsidRPr="00321C95">
        <w:rPr>
          <w:sz w:val="22"/>
          <w:szCs w:val="22"/>
        </w:rPr>
        <w:t>/</w:t>
      </w:r>
      <w:r w:rsidRPr="00321C95">
        <w:rPr>
          <w:i/>
          <w:sz w:val="22"/>
          <w:szCs w:val="22"/>
        </w:rPr>
        <w:t>non possedere</w:t>
      </w:r>
      <w:r w:rsidRPr="00F54512">
        <w:rPr>
          <w:sz w:val="22"/>
          <w:szCs w:val="22"/>
        </w:rPr>
        <w:t xml:space="preserve"> una quota significativa di partecipazione finanziaria in enti o persone giuridiche in situa</w:t>
      </w:r>
      <w:r>
        <w:rPr>
          <w:sz w:val="22"/>
          <w:szCs w:val="22"/>
        </w:rPr>
        <w:t>zioni di conflitto di interesse con l’Università degli Studi di Sassari;</w:t>
      </w:r>
    </w:p>
    <w:p w14:paraId="56FFD8EC" w14:textId="77777777" w:rsidR="00B50AAA" w:rsidRPr="00F54512" w:rsidRDefault="00B50AAA" w:rsidP="00B50AAA">
      <w:pPr>
        <w:jc w:val="both"/>
        <w:rPr>
          <w:sz w:val="22"/>
          <w:szCs w:val="22"/>
        </w:rPr>
      </w:pPr>
    </w:p>
    <w:p w14:paraId="3031A6F5"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rapporti esterni di lavoro con Enti di formazione e di ricerca potenzialmente concorrenti con l’Università;</w:t>
      </w:r>
    </w:p>
    <w:p w14:paraId="7BDEDAF1" w14:textId="77777777" w:rsidR="00B50AAA" w:rsidRDefault="00B50AAA" w:rsidP="00B50AAA">
      <w:pPr>
        <w:jc w:val="both"/>
        <w:rPr>
          <w:sz w:val="22"/>
          <w:szCs w:val="22"/>
        </w:rPr>
      </w:pPr>
    </w:p>
    <w:p w14:paraId="2F825CDE" w14:textId="77777777" w:rsidR="00B50AAA"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un grado di parentela o affinità, fino al quarto grado compreso, con un docente appartenente al dipartimento o alla struttura che stipula il contratto, ovvero con il Rettore, il Direttore generale, o un</w:t>
      </w:r>
      <w:r>
        <w:rPr>
          <w:sz w:val="22"/>
          <w:szCs w:val="22"/>
        </w:rPr>
        <w:t xml:space="preserve"> </w:t>
      </w:r>
      <w:r w:rsidRPr="00F54512">
        <w:rPr>
          <w:sz w:val="22"/>
          <w:szCs w:val="22"/>
        </w:rPr>
        <w:t>componente del Consiglio</w:t>
      </w:r>
      <w:r>
        <w:rPr>
          <w:sz w:val="22"/>
          <w:szCs w:val="22"/>
        </w:rPr>
        <w:t xml:space="preserve"> di amministrazione dell’Ateneo;</w:t>
      </w:r>
    </w:p>
    <w:p w14:paraId="37317A4E" w14:textId="77777777" w:rsidR="00B50AAA" w:rsidRPr="00582604" w:rsidRDefault="00B50AAA" w:rsidP="00B50AAA">
      <w:pPr>
        <w:ind w:left="720"/>
        <w:contextualSpacing/>
        <w:rPr>
          <w:sz w:val="22"/>
          <w:szCs w:val="22"/>
        </w:rPr>
      </w:pPr>
    </w:p>
    <w:p w14:paraId="002DCB05" w14:textId="77777777" w:rsidR="00B50AAA" w:rsidRDefault="00B50AAA" w:rsidP="00B50AAA">
      <w:pPr>
        <w:ind w:firstLine="709"/>
        <w:contextualSpacing/>
        <w:jc w:val="both"/>
        <w:rPr>
          <w:sz w:val="22"/>
          <w:szCs w:val="22"/>
        </w:rPr>
      </w:pPr>
      <w:r>
        <w:rPr>
          <w:sz w:val="22"/>
          <w:szCs w:val="22"/>
        </w:rPr>
        <w:t xml:space="preserve">Il sottoscritto dichiara di </w:t>
      </w:r>
      <w:r w:rsidRPr="00321C95">
        <w:rPr>
          <w:i/>
          <w:sz w:val="22"/>
          <w:szCs w:val="22"/>
        </w:rPr>
        <w:t>svolgere</w:t>
      </w:r>
      <w:r w:rsidRPr="00321C95">
        <w:rPr>
          <w:sz w:val="22"/>
          <w:szCs w:val="22"/>
        </w:rPr>
        <w:t>/</w:t>
      </w:r>
      <w:r w:rsidRPr="00321C95">
        <w:rPr>
          <w:i/>
          <w:sz w:val="22"/>
          <w:szCs w:val="22"/>
        </w:rPr>
        <w:t>non svolgere</w:t>
      </w:r>
      <w:r>
        <w:rPr>
          <w:sz w:val="22"/>
          <w:szCs w:val="22"/>
        </w:rPr>
        <w:t xml:space="preserve"> attività che contrastano realmente o potenzialmente con l’interesse, non solo economico, dell’Università degli Studi di Sassari:</w:t>
      </w:r>
    </w:p>
    <w:p w14:paraId="77D239A2"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56F9EC3F"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4CE9006E" w14:textId="77777777" w:rsidR="00B50AAA" w:rsidRPr="003E79FE" w:rsidRDefault="00B50AAA" w:rsidP="00B50AAA">
      <w:pPr>
        <w:ind w:firstLine="709"/>
        <w:contextualSpacing/>
        <w:jc w:val="both"/>
        <w:rPr>
          <w:sz w:val="22"/>
          <w:szCs w:val="22"/>
        </w:rPr>
      </w:pPr>
    </w:p>
    <w:p w14:paraId="21C26A1C" w14:textId="77777777" w:rsidR="00B50AAA" w:rsidRDefault="00B50AAA" w:rsidP="00B50AAA">
      <w:pPr>
        <w:jc w:val="both"/>
        <w:rPr>
          <w:sz w:val="22"/>
          <w:szCs w:val="22"/>
        </w:rPr>
      </w:pPr>
      <w:r>
        <w:rPr>
          <w:sz w:val="22"/>
          <w:szCs w:val="22"/>
        </w:rPr>
        <w:t>I</w:t>
      </w:r>
      <w:r w:rsidRPr="005D15C3">
        <w:rPr>
          <w:sz w:val="22"/>
          <w:szCs w:val="22"/>
        </w:rPr>
        <w:t xml:space="preserve">l sottoscritto </w:t>
      </w:r>
      <w:r>
        <w:rPr>
          <w:sz w:val="22"/>
          <w:szCs w:val="22"/>
        </w:rPr>
        <w:t>dichi</w:t>
      </w:r>
      <w:r w:rsidRPr="00404EAF">
        <w:rPr>
          <w:sz w:val="22"/>
          <w:szCs w:val="22"/>
        </w:rPr>
        <w:t>ara,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3A6D6819" w14:textId="77777777" w:rsidR="00B50AAA" w:rsidRDefault="00B50AAA" w:rsidP="00B50AAA">
      <w:pPr>
        <w:ind w:left="7080"/>
        <w:rPr>
          <w:sz w:val="22"/>
          <w:szCs w:val="22"/>
        </w:rPr>
      </w:pPr>
      <w:r>
        <w:rPr>
          <w:sz w:val="22"/>
          <w:szCs w:val="22"/>
        </w:rPr>
        <w:t>In fede</w:t>
      </w:r>
    </w:p>
    <w:p w14:paraId="123F5C34" w14:textId="77777777" w:rsidR="00B50AAA" w:rsidRPr="00F54512" w:rsidRDefault="00B50AAA" w:rsidP="00B50AAA">
      <w:pPr>
        <w:ind w:left="7080"/>
        <w:rPr>
          <w:sz w:val="22"/>
          <w:szCs w:val="22"/>
        </w:rPr>
      </w:pPr>
    </w:p>
    <w:p w14:paraId="23C0F78E" w14:textId="77777777" w:rsidR="00B50AAA" w:rsidRDefault="00B50AAA" w:rsidP="00B50AAA">
      <w:pPr>
        <w:ind w:left="7505" w:firstLine="283"/>
        <w:jc w:val="center"/>
        <w:rPr>
          <w:rFonts w:ascii="Constantia" w:hAnsi="Constantia" w:cs="Constantia"/>
          <w:b/>
          <w:color w:val="1D1B11"/>
          <w:sz w:val="22"/>
          <w:szCs w:val="22"/>
        </w:rPr>
      </w:pPr>
    </w:p>
    <w:p w14:paraId="3CE5D30F" w14:textId="77777777" w:rsidR="00B50AAA" w:rsidRDefault="00B50AAA" w:rsidP="00B50AAA">
      <w:pPr>
        <w:ind w:left="7505" w:firstLine="283"/>
        <w:jc w:val="center"/>
        <w:rPr>
          <w:rFonts w:ascii="Constantia" w:hAnsi="Constantia" w:cs="Constantia"/>
          <w:b/>
          <w:color w:val="1D1B11"/>
          <w:sz w:val="22"/>
          <w:szCs w:val="22"/>
        </w:rPr>
      </w:pPr>
    </w:p>
    <w:p w14:paraId="57DEC36F" w14:textId="77777777" w:rsidR="00B50AAA" w:rsidRDefault="00B50AAA" w:rsidP="00B50AAA">
      <w:pPr>
        <w:ind w:left="7505" w:firstLine="283"/>
        <w:jc w:val="center"/>
        <w:rPr>
          <w:rFonts w:ascii="Constantia" w:hAnsi="Constantia" w:cs="Constantia"/>
          <w:b/>
          <w:color w:val="1D1B11"/>
          <w:sz w:val="22"/>
          <w:szCs w:val="22"/>
        </w:rPr>
      </w:pPr>
    </w:p>
    <w:p w14:paraId="17FC6320" w14:textId="77777777" w:rsidR="00E84954" w:rsidRDefault="00E84954" w:rsidP="00B50AAA">
      <w:pPr>
        <w:ind w:left="7505" w:firstLine="283"/>
        <w:jc w:val="center"/>
        <w:rPr>
          <w:rFonts w:ascii="Constantia" w:hAnsi="Constantia" w:cs="Constantia"/>
          <w:b/>
          <w:color w:val="1D1B11"/>
          <w:sz w:val="22"/>
          <w:szCs w:val="22"/>
        </w:rPr>
      </w:pPr>
    </w:p>
    <w:p w14:paraId="48738862" w14:textId="77777777" w:rsidR="00E84954" w:rsidRDefault="00E84954" w:rsidP="00B50AAA">
      <w:pPr>
        <w:ind w:left="7505" w:firstLine="283"/>
        <w:jc w:val="center"/>
        <w:rPr>
          <w:rFonts w:ascii="Constantia" w:hAnsi="Constantia" w:cs="Constantia"/>
          <w:b/>
          <w:color w:val="1D1B11"/>
          <w:sz w:val="22"/>
          <w:szCs w:val="22"/>
        </w:rPr>
      </w:pPr>
    </w:p>
    <w:p w14:paraId="1343F591" w14:textId="77777777" w:rsidR="00B50AAA" w:rsidRDefault="00B50AAA" w:rsidP="00B50AAA">
      <w:pPr>
        <w:ind w:left="7505" w:firstLine="283"/>
        <w:jc w:val="center"/>
        <w:rPr>
          <w:rFonts w:ascii="Constantia" w:hAnsi="Constantia" w:cs="Constantia"/>
          <w:b/>
          <w:color w:val="1D1B11"/>
          <w:sz w:val="22"/>
          <w:szCs w:val="22"/>
        </w:rPr>
      </w:pPr>
    </w:p>
    <w:p w14:paraId="3130669C" w14:textId="11BB618A" w:rsidR="00B50AAA" w:rsidRDefault="00B50AAA" w:rsidP="00B50AAA">
      <w:pPr>
        <w:ind w:left="7505" w:firstLine="283"/>
        <w:jc w:val="center"/>
        <w:rPr>
          <w:rFonts w:ascii="Constantia" w:hAnsi="Constantia" w:cs="Constantia"/>
          <w:b/>
          <w:color w:val="1D1B11"/>
          <w:sz w:val="22"/>
          <w:szCs w:val="22"/>
        </w:rPr>
      </w:pPr>
    </w:p>
    <w:p w14:paraId="5C99B370" w14:textId="77777777" w:rsidR="0025112C" w:rsidRDefault="0025112C" w:rsidP="00B50AAA">
      <w:pPr>
        <w:ind w:left="7505" w:firstLine="283"/>
        <w:jc w:val="center"/>
        <w:rPr>
          <w:rFonts w:ascii="Constantia" w:hAnsi="Constantia" w:cs="Constantia"/>
          <w:b/>
          <w:color w:val="1D1B11"/>
          <w:sz w:val="22"/>
          <w:szCs w:val="22"/>
        </w:rPr>
      </w:pPr>
    </w:p>
    <w:p w14:paraId="28DD4B96" w14:textId="77777777" w:rsidR="00B50AAA" w:rsidRDefault="00B50AAA" w:rsidP="00B50AAA">
      <w:pPr>
        <w:ind w:left="7505" w:firstLine="283"/>
        <w:jc w:val="center"/>
        <w:rPr>
          <w:rFonts w:ascii="Constantia" w:hAnsi="Constantia" w:cs="Constantia"/>
          <w:b/>
          <w:color w:val="1D1B11"/>
          <w:sz w:val="22"/>
          <w:szCs w:val="22"/>
        </w:rPr>
      </w:pPr>
    </w:p>
    <w:p w14:paraId="4CA975F5"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E7A88">
        <w:rPr>
          <w:rFonts w:ascii="Constantia" w:hAnsi="Constantia" w:cs="Constantia"/>
          <w:b/>
          <w:color w:val="1D1B11"/>
          <w:sz w:val="22"/>
          <w:szCs w:val="22"/>
        </w:rPr>
        <w:t>“</w:t>
      </w:r>
      <w:r w:rsidRPr="00AB181E">
        <w:rPr>
          <w:rFonts w:ascii="Constantia" w:hAnsi="Constantia" w:cs="Constantia"/>
          <w:b/>
          <w:color w:val="1D1B11"/>
          <w:sz w:val="22"/>
          <w:szCs w:val="22"/>
        </w:rPr>
        <w:t>E</w:t>
      </w:r>
      <w:r w:rsidR="003E7A88">
        <w:rPr>
          <w:rFonts w:ascii="Constantia" w:hAnsi="Constantia" w:cs="Constantia"/>
          <w:b/>
          <w:color w:val="1D1B11"/>
          <w:sz w:val="22"/>
          <w:szCs w:val="22"/>
        </w:rPr>
        <w:t>”</w:t>
      </w:r>
    </w:p>
    <w:p w14:paraId="1C1F284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UNIVERSITA’ DEGLI STUDI DI SASSARI</w:t>
      </w:r>
    </w:p>
    <w:p w14:paraId="7257D678"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DIPARTIMENTO DI SCIENZE ECONOMICHE E AZIENDALI</w:t>
      </w:r>
    </w:p>
    <w:p w14:paraId="2ECBB4C7" w14:textId="77777777" w:rsidR="00B50AAA" w:rsidRPr="00AB181E" w:rsidRDefault="00B50AAA" w:rsidP="00B50AAA">
      <w:pPr>
        <w:ind w:left="425"/>
        <w:jc w:val="center"/>
        <w:rPr>
          <w:rFonts w:ascii="Constantia" w:hAnsi="Constantia" w:cs="Constantia"/>
          <w:b/>
          <w:color w:val="1D1B11"/>
          <w:sz w:val="22"/>
          <w:szCs w:val="22"/>
        </w:rPr>
      </w:pPr>
    </w:p>
    <w:p w14:paraId="57E30172"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INFORMATIVA AGLI INTERESSATI</w:t>
      </w:r>
    </w:p>
    <w:p w14:paraId="3ABB535F"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PER LA PROCEDURA DI SELEZIONE ATTRIBUZIONE BORSA DI STUDIO PER ATTIVITA’ DI RICERCA POST LAUREAM</w:t>
      </w:r>
    </w:p>
    <w:p w14:paraId="3F7A3F0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ai sensi degli art. 13-14 del GDPR (GENERAL DATA PROTECTION REGULATION –Regolamento Europeo 2016/679 relativo alla protezione delle persone fisiche per quanto riguarda il trattamento dei dati personali) e del D.</w:t>
      </w:r>
      <w:r w:rsidR="00567269">
        <w:rPr>
          <w:rFonts w:ascii="Constantia" w:hAnsi="Constantia" w:cs="Constantia"/>
          <w:b/>
          <w:color w:val="1D1B11"/>
          <w:sz w:val="22"/>
          <w:szCs w:val="22"/>
        </w:rPr>
        <w:t xml:space="preserve"> </w:t>
      </w:r>
      <w:r w:rsidRPr="00AB181E">
        <w:rPr>
          <w:rFonts w:ascii="Constantia" w:hAnsi="Constantia" w:cs="Constantia"/>
          <w:b/>
          <w:color w:val="1D1B11"/>
          <w:sz w:val="22"/>
          <w:szCs w:val="22"/>
        </w:rPr>
        <w:t>Lgs. 196/2003 (Codice Privacy)</w:t>
      </w:r>
    </w:p>
    <w:p w14:paraId="4FCFB485" w14:textId="77777777" w:rsidR="00B50AAA" w:rsidRPr="00AB181E" w:rsidRDefault="00B50AAA" w:rsidP="00B50AAA">
      <w:pPr>
        <w:spacing w:line="360" w:lineRule="auto"/>
        <w:ind w:left="425" w:right="-711"/>
        <w:jc w:val="both"/>
        <w:rPr>
          <w:rFonts w:ascii="Garamond" w:hAnsi="Garamond"/>
          <w:b/>
          <w:sz w:val="22"/>
          <w:szCs w:val="22"/>
        </w:rPr>
      </w:pPr>
    </w:p>
    <w:p w14:paraId="6E4D4421"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 xml:space="preserve"> </w:t>
      </w:r>
      <w:r w:rsidRPr="00AB181E">
        <w:rPr>
          <w:rFonts w:ascii="Garamond" w:hAnsi="Garamond"/>
          <w:sz w:val="22"/>
          <w:szCs w:val="22"/>
        </w:rPr>
        <w:t>lei conferisce all’Università degli Studi di Sassari alcuni DATI PERSONALI che, nel rispetto della normativa vigente:</w:t>
      </w:r>
    </w:p>
    <w:p w14:paraId="253BA2D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BE21D70" w14:textId="77777777" w:rsidR="00B50AAA" w:rsidRPr="00AB181E" w:rsidRDefault="00B50AAA" w:rsidP="00B50AAA">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2C90590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38B37D5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58DD383E"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39C38C19"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1DE2724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080"/>
        <w:gridCol w:w="7944"/>
      </w:tblGrid>
      <w:tr w:rsidR="00B50AAA" w:rsidRPr="00AB181E" w14:paraId="1A80E77A" w14:textId="77777777" w:rsidTr="00C93122">
        <w:trPr>
          <w:trHeight w:val="1540"/>
        </w:trPr>
        <w:tc>
          <w:tcPr>
            <w:tcW w:w="264" w:type="pct"/>
          </w:tcPr>
          <w:p w14:paraId="1347B7F0"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681BFF"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5206ED1D" w14:textId="77777777" w:rsidR="00B50AAA" w:rsidRPr="00AB181E" w:rsidRDefault="00B50AAA" w:rsidP="00666B7D">
            <w:pPr>
              <w:ind w:right="-82"/>
              <w:jc w:val="both"/>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 xml:space="preserve">funzionalmente alla procedura di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w:t>
            </w:r>
          </w:p>
          <w:p w14:paraId="6EC34574"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prof. </w:t>
            </w:r>
            <w:r>
              <w:rPr>
                <w:rFonts w:ascii="Garamond" w:hAnsi="Garamond"/>
                <w:sz w:val="22"/>
                <w:szCs w:val="22"/>
              </w:rPr>
              <w:t>Gavino Mariotti</w:t>
            </w:r>
            <w:r w:rsidRPr="00AB181E">
              <w:rPr>
                <w:rFonts w:ascii="Garamond" w:hAnsi="Garamond"/>
                <w:sz w:val="22"/>
                <w:szCs w:val="22"/>
              </w:rPr>
              <w:t>,</w:t>
            </w:r>
            <w:r w:rsidRPr="00AB181E">
              <w:rPr>
                <w:rFonts w:ascii="Garamond" w:hAnsi="Garamond"/>
                <w:b/>
                <w:sz w:val="22"/>
                <w:szCs w:val="22"/>
              </w:rPr>
              <w:t xml:space="preserve"> sono:</w:t>
            </w:r>
          </w:p>
          <w:p w14:paraId="544C5DC3"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Università degli Studi di Sassari</w:t>
            </w:r>
          </w:p>
          <w:p w14:paraId="10B5EDF7" w14:textId="77777777" w:rsidR="00B50AAA" w:rsidRPr="00AB181E" w:rsidRDefault="00B50AAA" w:rsidP="00666B7D">
            <w:pPr>
              <w:ind w:right="-82"/>
              <w:jc w:val="both"/>
              <w:rPr>
                <w:rFonts w:ascii="Garamond" w:hAnsi="Garamond"/>
                <w:sz w:val="22"/>
                <w:szCs w:val="22"/>
              </w:rPr>
            </w:pPr>
            <w:r w:rsidRPr="00AB181E">
              <w:rPr>
                <w:rFonts w:ascii="Garamond" w:hAnsi="Garamond"/>
                <w:sz w:val="22"/>
                <w:szCs w:val="22"/>
              </w:rPr>
              <w:t>piazza Università, 21 – 07100 Sassari</w:t>
            </w:r>
          </w:p>
          <w:p w14:paraId="2E76D454"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PEC </w:t>
            </w:r>
            <w:hyperlink r:id="rId12" w:history="1">
              <w:r w:rsidRPr="00AB181E">
                <w:rPr>
                  <w:rStyle w:val="Collegamentoipertestuale"/>
                  <w:rFonts w:ascii="Garamond" w:hAnsi="Garamond"/>
                  <w:b/>
                  <w:sz w:val="22"/>
                  <w:szCs w:val="22"/>
                </w:rPr>
                <w:t>protocollo@pec.uniss.it</w:t>
              </w:r>
            </w:hyperlink>
          </w:p>
          <w:p w14:paraId="1FBC6BD1"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Email ordinaria </w:t>
            </w:r>
            <w:hyperlink r:id="rId13" w:history="1">
              <w:r w:rsidRPr="00AB181E">
                <w:rPr>
                  <w:rStyle w:val="Collegamentoipertestuale"/>
                  <w:rFonts w:ascii="Garamond" w:hAnsi="Garamond"/>
                  <w:b/>
                  <w:sz w:val="22"/>
                  <w:szCs w:val="22"/>
                </w:rPr>
                <w:t>rettore@uniss.it</w:t>
              </w:r>
            </w:hyperlink>
          </w:p>
        </w:tc>
      </w:tr>
      <w:tr w:rsidR="00B50AAA" w:rsidRPr="00AB181E" w14:paraId="050164B5" w14:textId="77777777" w:rsidTr="00C93122">
        <w:trPr>
          <w:trHeight w:val="997"/>
        </w:trPr>
        <w:tc>
          <w:tcPr>
            <w:tcW w:w="264" w:type="pct"/>
          </w:tcPr>
          <w:p w14:paraId="5E3CEFC9"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2C7E243"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294001ED"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1796B5E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PEC</w:t>
            </w:r>
          </w:p>
          <w:p w14:paraId="0BCDC387" w14:textId="77777777" w:rsidR="00B50AAA" w:rsidRPr="00AB181E" w:rsidRDefault="00C545B3" w:rsidP="00C93122">
            <w:pPr>
              <w:ind w:right="-82"/>
              <w:jc w:val="both"/>
              <w:rPr>
                <w:rFonts w:ascii="Garamond" w:hAnsi="Garamond"/>
                <w:sz w:val="22"/>
                <w:szCs w:val="22"/>
              </w:rPr>
            </w:pPr>
            <w:hyperlink r:id="rId14" w:history="1">
              <w:r w:rsidR="00B50AAA" w:rsidRPr="00AB181E">
                <w:rPr>
                  <w:rStyle w:val="Collegamentoipertestuale"/>
                  <w:rFonts w:ascii="Garamond" w:hAnsi="Garamond"/>
                  <w:sz w:val="22"/>
                  <w:szCs w:val="22"/>
                </w:rPr>
                <w:t>protocollo@pec.uniss.it</w:t>
              </w:r>
            </w:hyperlink>
          </w:p>
          <w:p w14:paraId="6FD2CCA2" w14:textId="77777777" w:rsidR="00B50AAA" w:rsidRPr="00AB181E" w:rsidRDefault="00B50AAA" w:rsidP="00C93122">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5" w:history="1">
              <w:r w:rsidRPr="00AB181E">
                <w:rPr>
                  <w:rStyle w:val="Collegamentoipertestuale"/>
                  <w:rFonts w:ascii="Garamond" w:hAnsi="Garamond"/>
                  <w:sz w:val="22"/>
                  <w:szCs w:val="22"/>
                </w:rPr>
                <w:t>dpo@uniss.it</w:t>
              </w:r>
            </w:hyperlink>
          </w:p>
        </w:tc>
      </w:tr>
      <w:tr w:rsidR="00B50AAA" w:rsidRPr="00AB181E" w14:paraId="25546826" w14:textId="77777777" w:rsidTr="004326ED">
        <w:trPr>
          <w:trHeight w:val="1134"/>
        </w:trPr>
        <w:tc>
          <w:tcPr>
            <w:tcW w:w="264" w:type="pct"/>
          </w:tcPr>
          <w:p w14:paraId="21811EFD"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718EA254"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07F6693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 xml:space="preserve">Tratteremo i suoi dati per le finalità connesse alle procedure di selezione attribuzione borsa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w:t>
            </w:r>
          </w:p>
          <w:p w14:paraId="132FA187" w14:textId="77777777" w:rsidR="00B50AAA" w:rsidRPr="00AB181E" w:rsidRDefault="007E0C2C" w:rsidP="00C93122">
            <w:pPr>
              <w:ind w:right="-82"/>
              <w:jc w:val="both"/>
              <w:rPr>
                <w:rFonts w:ascii="Garamond" w:hAnsi="Garamond"/>
                <w:sz w:val="22"/>
                <w:szCs w:val="22"/>
              </w:rPr>
            </w:pPr>
            <w:r>
              <w:rPr>
                <w:rFonts w:ascii="Garamond" w:hAnsi="Garamond"/>
                <w:sz w:val="22"/>
                <w:szCs w:val="22"/>
              </w:rPr>
              <w:t>I</w:t>
            </w:r>
            <w:r w:rsidR="00B50AAA" w:rsidRPr="00AB181E">
              <w:rPr>
                <w:rFonts w:ascii="Garamond" w:hAnsi="Garamond"/>
                <w:sz w:val="22"/>
                <w:szCs w:val="22"/>
              </w:rPr>
              <w:t xml:space="preserve">l dato è trattato al fine di accedere all’attività di ricerca post </w:t>
            </w:r>
            <w:proofErr w:type="spellStart"/>
            <w:r w:rsidR="00B50AAA" w:rsidRPr="00AB181E">
              <w:rPr>
                <w:rFonts w:ascii="Garamond" w:hAnsi="Garamond"/>
                <w:sz w:val="22"/>
                <w:szCs w:val="22"/>
              </w:rPr>
              <w:t>lauream</w:t>
            </w:r>
            <w:proofErr w:type="spellEnd"/>
            <w:r w:rsidR="00B50AAA" w:rsidRPr="00AB181E">
              <w:rPr>
                <w:rFonts w:ascii="Garamond" w:hAnsi="Garamond"/>
                <w:sz w:val="22"/>
                <w:szCs w:val="22"/>
              </w:rPr>
              <w:t>, accertandone la sussistenza dei requisiti per l’espletamento delle attività di selezione</w:t>
            </w:r>
            <w:r w:rsidR="004326ED">
              <w:rPr>
                <w:rFonts w:ascii="Garamond" w:hAnsi="Garamond"/>
                <w:sz w:val="22"/>
                <w:szCs w:val="22"/>
              </w:rPr>
              <w:t>.</w:t>
            </w:r>
          </w:p>
        </w:tc>
      </w:tr>
      <w:tr w:rsidR="00B50AAA" w:rsidRPr="00AB181E" w14:paraId="1A01DB3A" w14:textId="77777777" w:rsidTr="00C93122">
        <w:tc>
          <w:tcPr>
            <w:tcW w:w="264" w:type="pct"/>
          </w:tcPr>
          <w:p w14:paraId="322C44C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7588C3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4B082413"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25CBDA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all'esecuzione di un contratto di cui l'interessato è parte o all'esecuzione di misure precontrattuali adottate su richiesta dello stesso;</w:t>
            </w:r>
            <w:r w:rsidRPr="00AB181E">
              <w:rPr>
                <w:rFonts w:ascii="Garamond" w:hAnsi="Garamond"/>
                <w:b/>
                <w:sz w:val="22"/>
                <w:szCs w:val="22"/>
              </w:rPr>
              <w:t xml:space="preserve"> (art. 6. 1b)</w:t>
            </w:r>
          </w:p>
          <w:p w14:paraId="0AE56859"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1DE0D149" w14:textId="77777777" w:rsidR="00B50AAA" w:rsidRPr="00AB181E" w:rsidRDefault="00B50AAA" w:rsidP="00C93122">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54C9A4C7" w14:textId="0E112294" w:rsidR="00B50AAA" w:rsidRPr="00AB181E" w:rsidRDefault="00B50AAA" w:rsidP="00C93122">
            <w:pPr>
              <w:jc w:val="both"/>
              <w:rPr>
                <w:rFonts w:ascii="Garamond" w:hAnsi="Garamond"/>
                <w:sz w:val="22"/>
                <w:szCs w:val="22"/>
              </w:rPr>
            </w:pPr>
            <w:r w:rsidRPr="00AB181E">
              <w:rPr>
                <w:rFonts w:ascii="Garamond" w:hAnsi="Garamond"/>
                <w:b/>
                <w:sz w:val="22"/>
                <w:szCs w:val="22"/>
              </w:rPr>
              <w:t>Dettagli</w:t>
            </w:r>
            <w:r w:rsidR="005B3A69">
              <w:rPr>
                <w:rFonts w:ascii="Garamond" w:hAnsi="Garamond"/>
                <w:b/>
                <w:sz w:val="22"/>
                <w:szCs w:val="22"/>
              </w:rPr>
              <w:t>:</w:t>
            </w:r>
            <w:r w:rsidRPr="00AB181E">
              <w:rPr>
                <w:rFonts w:ascii="Garamond" w:hAnsi="Garamond"/>
                <w:b/>
                <w:sz w:val="22"/>
                <w:szCs w:val="22"/>
              </w:rPr>
              <w:t xml:space="preserve"> </w:t>
            </w:r>
            <w:r w:rsidR="00EE63DD">
              <w:rPr>
                <w:rFonts w:ascii="Garamond" w:hAnsi="Garamond"/>
                <w:b/>
                <w:sz w:val="22"/>
                <w:szCs w:val="22"/>
              </w:rPr>
              <w:t>i</w:t>
            </w:r>
            <w:r w:rsidRPr="005B3A69">
              <w:rPr>
                <w:rFonts w:ascii="Garamond" w:hAnsi="Garamond"/>
                <w:b/>
                <w:sz w:val="22"/>
                <w:szCs w:val="22"/>
              </w:rPr>
              <w:t>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w:t>
            </w:r>
            <w:r w:rsidRPr="00A3148D">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56C3362A" w14:textId="77777777" w:rsidR="00B50AAA" w:rsidRPr="00AB181E" w:rsidRDefault="00B50AAA" w:rsidP="00C93122">
            <w:pPr>
              <w:jc w:val="both"/>
              <w:rPr>
                <w:rFonts w:ascii="Garamond" w:hAnsi="Garamond"/>
                <w:sz w:val="22"/>
                <w:szCs w:val="22"/>
              </w:rPr>
            </w:pPr>
          </w:p>
        </w:tc>
      </w:tr>
      <w:tr w:rsidR="00B50AAA" w:rsidRPr="00AB181E" w14:paraId="37FDDEF1" w14:textId="77777777" w:rsidTr="00C93122">
        <w:tc>
          <w:tcPr>
            <w:tcW w:w="264" w:type="pct"/>
          </w:tcPr>
          <w:p w14:paraId="5443FE1C"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41" w:type="pct"/>
          </w:tcPr>
          <w:p w14:paraId="4F78614C"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58397461"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 xml:space="preserve">, alla gestione del contenzioso, al rispetto delle norme sulla trasparenza e anticorruzione (Dipartimento di Scienze economiche e aziendali, Ufficio Legale, Ufficio Relazioni con il pubblico, sito web </w:t>
            </w:r>
            <w:proofErr w:type="spellStart"/>
            <w:r w:rsidR="00A75F57">
              <w:rPr>
                <w:rFonts w:ascii="Garamond" w:hAnsi="Garamond"/>
                <w:sz w:val="22"/>
                <w:szCs w:val="22"/>
              </w:rPr>
              <w:t>U</w:t>
            </w:r>
            <w:r w:rsidRPr="00AB181E">
              <w:rPr>
                <w:rFonts w:ascii="Garamond" w:hAnsi="Garamond"/>
                <w:sz w:val="22"/>
                <w:szCs w:val="22"/>
              </w:rPr>
              <w:t>niss</w:t>
            </w:r>
            <w:proofErr w:type="spellEnd"/>
            <w:r w:rsidRPr="00AB181E">
              <w:rPr>
                <w:rFonts w:ascii="Garamond" w:hAnsi="Garamond"/>
                <w:sz w:val="22"/>
                <w:szCs w:val="22"/>
              </w:rPr>
              <w:t xml:space="preserve"> sezione amministrazione trasparente – sito web Dipartimento di Scienze economiche e aziendali), sotto la responsabilità del Titolare.</w:t>
            </w:r>
          </w:p>
          <w:p w14:paraId="2F3289ED"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manutenzione/aggiornamento del software di gestione.</w:t>
            </w:r>
          </w:p>
          <w:p w14:paraId="40E21706" w14:textId="77777777" w:rsidR="00B50AAA" w:rsidRPr="00AB181E" w:rsidRDefault="00B50AAA" w:rsidP="00C93122">
            <w:pPr>
              <w:jc w:val="both"/>
              <w:rPr>
                <w:rFonts w:ascii="Garamond" w:hAnsi="Garamond"/>
                <w:sz w:val="22"/>
                <w:szCs w:val="22"/>
              </w:rPr>
            </w:pPr>
            <w:r w:rsidRPr="00AB181E">
              <w:rPr>
                <w:rFonts w:ascii="Garamond" w:hAnsi="Garamond"/>
                <w:sz w:val="22"/>
                <w:szCs w:val="22"/>
              </w:rPr>
              <w:t>In caso di comunicazione i dati saranno trasmessi a:</w:t>
            </w:r>
          </w:p>
          <w:p w14:paraId="3C9A176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7E8166B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454D9A0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4D1BA10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B50AAA" w:rsidRPr="00AB181E" w14:paraId="113DE775" w14:textId="77777777" w:rsidTr="00C93122">
        <w:tc>
          <w:tcPr>
            <w:tcW w:w="264" w:type="pct"/>
          </w:tcPr>
          <w:p w14:paraId="215E8304"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D5048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241B5AE1"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487A272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B50AAA" w:rsidRPr="00AB181E" w14:paraId="07FEC0BC" w14:textId="77777777" w:rsidTr="00C93122">
        <w:trPr>
          <w:trHeight w:val="2772"/>
        </w:trPr>
        <w:tc>
          <w:tcPr>
            <w:tcW w:w="264" w:type="pct"/>
          </w:tcPr>
          <w:p w14:paraId="0EE51B85" w14:textId="77777777" w:rsidR="00B50AAA" w:rsidRPr="00AB181E" w:rsidRDefault="00B50AAA" w:rsidP="00B50AAA">
            <w:pPr>
              <w:pStyle w:val="Paragrafoelenco"/>
              <w:widowControl/>
              <w:numPr>
                <w:ilvl w:val="0"/>
                <w:numId w:val="7"/>
              </w:numPr>
              <w:autoSpaceDE/>
              <w:autoSpaceDN/>
              <w:adjustRightInd/>
              <w:spacing w:after="160" w:line="259" w:lineRule="auto"/>
              <w:contextualSpacing/>
              <w:rPr>
                <w:rFonts w:ascii="Garamond" w:hAnsi="Garamond"/>
              </w:rPr>
            </w:pPr>
          </w:p>
        </w:tc>
        <w:tc>
          <w:tcPr>
            <w:tcW w:w="937" w:type="pct"/>
          </w:tcPr>
          <w:p w14:paraId="065D70A5" w14:textId="77777777" w:rsidR="00B50AAA" w:rsidRPr="00AB181E" w:rsidRDefault="00B50AAA" w:rsidP="00C93122">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49B72DAD"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 xml:space="preserve">candidati alla selezione per 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sz w:val="22"/>
                <w:szCs w:val="22"/>
              </w:rPr>
              <w:t xml:space="preserve"> ed in particolare:</w:t>
            </w:r>
            <w:r w:rsidRPr="00AB181E">
              <w:rPr>
                <w:rFonts w:ascii="Garamond" w:hAnsi="Garamond"/>
                <w:b/>
                <w:sz w:val="22"/>
                <w:szCs w:val="22"/>
              </w:rPr>
              <w:t xml:space="preserve"> </w:t>
            </w:r>
          </w:p>
          <w:p w14:paraId="1360277B"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altri dati presenti sul curriculum)</w:t>
            </w:r>
          </w:p>
          <w:p w14:paraId="6AD76728"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49D62B0"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godimento diritti civili e politici</w:t>
            </w:r>
          </w:p>
          <w:p w14:paraId="04DFEF34"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1DE85BA2"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7610231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641F80B3" w14:textId="77777777" w:rsidR="00B50AAA" w:rsidRPr="00AB181E" w:rsidRDefault="00B50AAA" w:rsidP="00C93122">
            <w:pPr>
              <w:jc w:val="both"/>
              <w:rPr>
                <w:rFonts w:ascii="Garamond" w:hAnsi="Garamond"/>
                <w:sz w:val="22"/>
                <w:szCs w:val="22"/>
              </w:rPr>
            </w:pPr>
          </w:p>
          <w:p w14:paraId="27992E5E"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3A948FB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705AF2FD"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condanne penali e reati</w:t>
            </w:r>
          </w:p>
          <w:p w14:paraId="6C28CFFD" w14:textId="3507C3BB" w:rsidR="00B50AAA" w:rsidRPr="00AB181E" w:rsidRDefault="00B50AAA" w:rsidP="00C93122">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00752C25" w:rsidRPr="00752C25">
              <w:rPr>
                <w:rFonts w:ascii="Garamond" w:hAnsi="Garamond"/>
                <w:b/>
                <w:sz w:val="22"/>
                <w:szCs w:val="22"/>
              </w:rPr>
              <w:t>il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r w:rsidR="008C2540">
              <w:rPr>
                <w:rFonts w:ascii="Garamond" w:hAnsi="Garamond"/>
                <w:b/>
                <w:bCs/>
                <w:sz w:val="22"/>
                <w:szCs w:val="22"/>
              </w:rPr>
              <w:t>.</w:t>
            </w:r>
          </w:p>
          <w:p w14:paraId="74C01551" w14:textId="77777777" w:rsidR="00B50AAA" w:rsidRPr="00AB181E" w:rsidRDefault="00B50AAA" w:rsidP="00C93122">
            <w:pPr>
              <w:jc w:val="both"/>
              <w:rPr>
                <w:rFonts w:ascii="Garamond" w:hAnsi="Garamond"/>
                <w:sz w:val="22"/>
                <w:szCs w:val="22"/>
              </w:rPr>
            </w:pPr>
          </w:p>
        </w:tc>
      </w:tr>
      <w:tr w:rsidR="00B50AAA" w:rsidRPr="00AB181E" w14:paraId="2F4B46D8" w14:textId="77777777" w:rsidTr="00C93122">
        <w:tc>
          <w:tcPr>
            <w:tcW w:w="264" w:type="pct"/>
          </w:tcPr>
          <w:p w14:paraId="5334ACF6"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26DC29D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673DFA17" w14:textId="77777777" w:rsidR="00B50AAA" w:rsidRPr="00AB181E" w:rsidRDefault="00B50AAA" w:rsidP="00C93122">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4FB02E27"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34E77A4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uso [</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xml:space="preserve">] </w:t>
            </w:r>
            <w:proofErr w:type="spellStart"/>
            <w:r w:rsidRPr="00AB181E">
              <w:rPr>
                <w:rFonts w:ascii="Garamond" w:hAnsi="Garamond"/>
                <w:sz w:val="22"/>
                <w:szCs w:val="22"/>
              </w:rPr>
              <w:t>pseudonimizzazione</w:t>
            </w:r>
            <w:proofErr w:type="spellEnd"/>
            <w:r w:rsidRPr="00AB181E">
              <w:rPr>
                <w:rFonts w:ascii="Garamond" w:hAnsi="Garamond"/>
                <w:sz w:val="22"/>
                <w:szCs w:val="22"/>
              </w:rPr>
              <w:t xml:space="preserve"> [   ] ogni altra operazione applicata a dati personali</w:t>
            </w:r>
          </w:p>
        </w:tc>
      </w:tr>
      <w:tr w:rsidR="00B50AAA" w:rsidRPr="00AB181E" w14:paraId="4BBEF647" w14:textId="77777777" w:rsidTr="00C93122">
        <w:tc>
          <w:tcPr>
            <w:tcW w:w="264" w:type="pct"/>
          </w:tcPr>
          <w:p w14:paraId="75E99DC3"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E56451E"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6EA64C5D" w14:textId="77777777" w:rsidR="00B50AAA" w:rsidRPr="00AB181E" w:rsidRDefault="00B50AAA" w:rsidP="00C93122">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7CCC7C06"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r w:rsidR="004A3B58">
              <w:rPr>
                <w:rFonts w:ascii="Garamond" w:hAnsi="Garamond"/>
                <w:sz w:val="22"/>
                <w:szCs w:val="22"/>
              </w:rPr>
              <w:t>.</w:t>
            </w:r>
          </w:p>
        </w:tc>
      </w:tr>
      <w:tr w:rsidR="00B50AAA" w:rsidRPr="00AB181E" w14:paraId="6FB473F6" w14:textId="77777777" w:rsidTr="00C93122">
        <w:tc>
          <w:tcPr>
            <w:tcW w:w="264" w:type="pct"/>
          </w:tcPr>
          <w:p w14:paraId="77FAE49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F219800"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76D13C18"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53FB6DE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B50AAA" w:rsidRPr="00AB181E" w14:paraId="0EFB0309" w14:textId="77777777" w:rsidTr="00C93122">
        <w:tc>
          <w:tcPr>
            <w:tcW w:w="264" w:type="pct"/>
          </w:tcPr>
          <w:p w14:paraId="78D188EB"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97E969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2863ABAC"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Non previsto</w:t>
            </w:r>
          </w:p>
          <w:p w14:paraId="12BD9B49" w14:textId="77777777" w:rsidR="00B50AAA" w:rsidRPr="00AB181E" w:rsidRDefault="00B50AAA" w:rsidP="00C93122">
            <w:pPr>
              <w:ind w:right="-82"/>
              <w:jc w:val="both"/>
              <w:rPr>
                <w:rFonts w:ascii="Garamond" w:hAnsi="Garamond"/>
                <w:sz w:val="22"/>
                <w:szCs w:val="22"/>
              </w:rPr>
            </w:pPr>
          </w:p>
        </w:tc>
      </w:tr>
      <w:tr w:rsidR="00B50AAA" w:rsidRPr="00AB181E" w14:paraId="0ED9B9F2" w14:textId="77777777" w:rsidTr="00C93122">
        <w:tc>
          <w:tcPr>
            <w:tcW w:w="264" w:type="pct"/>
          </w:tcPr>
          <w:p w14:paraId="4EB016A2"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54611EB1"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CE33DF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24CD52D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3F01D0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5D979433"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1B1D5AF2" w14:textId="77777777" w:rsidR="00B50AAA" w:rsidRPr="00AB181E" w:rsidRDefault="00B50AAA" w:rsidP="00C93122">
            <w:pPr>
              <w:jc w:val="both"/>
              <w:rPr>
                <w:rFonts w:ascii="Garamond" w:hAnsi="Garamond"/>
                <w:sz w:val="22"/>
                <w:szCs w:val="22"/>
              </w:rPr>
            </w:pP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sistemi di autorizzazione</w:t>
            </w:r>
          </w:p>
          <w:p w14:paraId="5036B767"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5E26BAD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r w:rsidR="00A46DED">
              <w:rPr>
                <w:rFonts w:ascii="Garamond" w:hAnsi="Garamond"/>
                <w:sz w:val="22"/>
                <w:szCs w:val="22"/>
              </w:rPr>
              <w:t>.</w:t>
            </w:r>
          </w:p>
        </w:tc>
      </w:tr>
      <w:tr w:rsidR="00B50AAA" w:rsidRPr="00AB181E" w14:paraId="03E72FE6" w14:textId="77777777" w:rsidTr="00C93122">
        <w:tc>
          <w:tcPr>
            <w:tcW w:w="264" w:type="pct"/>
          </w:tcPr>
          <w:p w14:paraId="51BF4078"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3119275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2D071617" w14:textId="05ECBB92" w:rsidR="00B50AAA" w:rsidRPr="00AB181E" w:rsidRDefault="00B50AAA" w:rsidP="00C93122">
            <w:pPr>
              <w:jc w:val="both"/>
              <w:rPr>
                <w:rFonts w:ascii="Garamond" w:hAnsi="Garamond"/>
                <w:sz w:val="22"/>
                <w:szCs w:val="22"/>
              </w:rPr>
            </w:pPr>
            <w:r w:rsidRPr="00AB181E">
              <w:rPr>
                <w:rFonts w:ascii="Garamond" w:hAnsi="Garamond"/>
                <w:b/>
                <w:sz w:val="22"/>
                <w:szCs w:val="22"/>
              </w:rPr>
              <w:t>Contattando il Titolare del Trattamento agli indirizzi indicati</w:t>
            </w:r>
            <w:r w:rsidR="00CA40D2">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w:t>
            </w:r>
            <w:r w:rsidR="00752C25">
              <w:rPr>
                <w:rFonts w:ascii="Garamond" w:hAnsi="Garamond"/>
                <w:sz w:val="22"/>
                <w:szCs w:val="22"/>
              </w:rPr>
              <w:t xml:space="preserve"> </w:t>
            </w:r>
            <w:r w:rsidRPr="00AB181E">
              <w:rPr>
                <w:rFonts w:ascii="Garamond" w:hAnsi="Garamond"/>
                <w:sz w:val="22"/>
                <w:szCs w:val="22"/>
              </w:rPr>
              <w:t>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r w:rsidR="009E0D5A">
              <w:rPr>
                <w:rFonts w:ascii="Garamond" w:hAnsi="Garamond"/>
                <w:sz w:val="22"/>
                <w:szCs w:val="22"/>
              </w:rPr>
              <w:t>.</w:t>
            </w:r>
          </w:p>
        </w:tc>
      </w:tr>
      <w:tr w:rsidR="00B50AAA" w:rsidRPr="00AB181E" w14:paraId="57BAB500" w14:textId="77777777" w:rsidTr="00C93122">
        <w:tc>
          <w:tcPr>
            <w:tcW w:w="264" w:type="pct"/>
          </w:tcPr>
          <w:p w14:paraId="57253F3A"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AF78882"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53CC769" w14:textId="77777777" w:rsidR="00B50AAA" w:rsidRPr="00AB181E" w:rsidRDefault="00B50AAA" w:rsidP="00C93122">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6" w:history="1">
              <w:r w:rsidRPr="00AB181E">
                <w:rPr>
                  <w:rStyle w:val="Collegamentoipertestuale"/>
                  <w:rFonts w:ascii="Garamond" w:hAnsi="Garamond"/>
                  <w:sz w:val="22"/>
                  <w:szCs w:val="22"/>
                </w:rPr>
                <w:t>www.garanteprivacy.it/</w:t>
              </w:r>
            </w:hyperlink>
          </w:p>
        </w:tc>
      </w:tr>
    </w:tbl>
    <w:p w14:paraId="30BEA122" w14:textId="77777777" w:rsidR="00B50AAA" w:rsidRDefault="00B50AAA" w:rsidP="00B50AAA">
      <w:pPr>
        <w:jc w:val="both"/>
        <w:rPr>
          <w:sz w:val="22"/>
          <w:szCs w:val="22"/>
        </w:rPr>
      </w:pPr>
    </w:p>
    <w:p w14:paraId="1C3870EB" w14:textId="77777777" w:rsidR="00B50AAA" w:rsidRDefault="00B50AAA" w:rsidP="00B50AAA">
      <w:pPr>
        <w:jc w:val="both"/>
        <w:rPr>
          <w:sz w:val="22"/>
          <w:szCs w:val="22"/>
        </w:rPr>
      </w:pPr>
    </w:p>
    <w:p w14:paraId="3C509980" w14:textId="77777777" w:rsidR="00B50AAA" w:rsidRDefault="00B50AAA" w:rsidP="00B50AAA">
      <w:pPr>
        <w:jc w:val="both"/>
        <w:rPr>
          <w:sz w:val="22"/>
          <w:szCs w:val="22"/>
        </w:rPr>
      </w:pPr>
    </w:p>
    <w:p w14:paraId="7B1D8AD4" w14:textId="77777777" w:rsidR="00B50AAA" w:rsidRDefault="00B50AAA" w:rsidP="00B50AAA">
      <w:pPr>
        <w:jc w:val="both"/>
        <w:rPr>
          <w:sz w:val="22"/>
          <w:szCs w:val="22"/>
        </w:rPr>
      </w:pPr>
    </w:p>
    <w:p w14:paraId="3763E439" w14:textId="77777777" w:rsidR="00B50AAA" w:rsidRDefault="00B50AAA" w:rsidP="00B50AAA">
      <w:pPr>
        <w:jc w:val="both"/>
        <w:rPr>
          <w:sz w:val="22"/>
          <w:szCs w:val="22"/>
        </w:rPr>
      </w:pPr>
    </w:p>
    <w:p w14:paraId="0E372644" w14:textId="77777777" w:rsidR="00B50AAA" w:rsidRDefault="00B50AAA" w:rsidP="00B50AAA">
      <w:pPr>
        <w:jc w:val="both"/>
        <w:rPr>
          <w:sz w:val="22"/>
          <w:szCs w:val="22"/>
        </w:rPr>
      </w:pPr>
    </w:p>
    <w:p w14:paraId="74C3C415" w14:textId="77777777" w:rsidR="00B50AAA" w:rsidRDefault="00B50AAA" w:rsidP="00B50AAA">
      <w:pPr>
        <w:jc w:val="both"/>
        <w:rPr>
          <w:sz w:val="22"/>
          <w:szCs w:val="22"/>
        </w:rPr>
      </w:pPr>
    </w:p>
    <w:p w14:paraId="1546617A" w14:textId="77777777" w:rsidR="00B50AAA" w:rsidRDefault="00B50AAA" w:rsidP="00B50AAA">
      <w:pPr>
        <w:jc w:val="both"/>
        <w:rPr>
          <w:sz w:val="22"/>
          <w:szCs w:val="22"/>
        </w:rPr>
      </w:pPr>
    </w:p>
    <w:p w14:paraId="481644EF" w14:textId="77777777" w:rsidR="00B50AAA" w:rsidRDefault="00B50AAA" w:rsidP="00B50AAA">
      <w:pPr>
        <w:jc w:val="both"/>
        <w:rPr>
          <w:sz w:val="22"/>
          <w:szCs w:val="22"/>
        </w:rPr>
      </w:pPr>
    </w:p>
    <w:p w14:paraId="195F66D5" w14:textId="77777777" w:rsidR="00B50AAA" w:rsidRDefault="00B50AAA" w:rsidP="00B50AAA">
      <w:pPr>
        <w:jc w:val="both"/>
        <w:rPr>
          <w:sz w:val="22"/>
          <w:szCs w:val="22"/>
        </w:rPr>
      </w:pPr>
    </w:p>
    <w:p w14:paraId="7BF8C354" w14:textId="77777777" w:rsidR="00B50AAA" w:rsidRDefault="00B50AAA" w:rsidP="00B50AAA">
      <w:pPr>
        <w:jc w:val="both"/>
        <w:rPr>
          <w:sz w:val="22"/>
          <w:szCs w:val="22"/>
        </w:rPr>
      </w:pPr>
    </w:p>
    <w:p w14:paraId="116A7870" w14:textId="77777777" w:rsidR="00B50AAA" w:rsidRDefault="00B50AAA" w:rsidP="00B50AAA">
      <w:pPr>
        <w:jc w:val="both"/>
        <w:rPr>
          <w:sz w:val="22"/>
          <w:szCs w:val="22"/>
        </w:rPr>
      </w:pPr>
    </w:p>
    <w:p w14:paraId="3C9B0B2C" w14:textId="77777777" w:rsidR="00B50AAA" w:rsidRDefault="00B50AAA" w:rsidP="00B50AAA">
      <w:pPr>
        <w:jc w:val="both"/>
        <w:rPr>
          <w:sz w:val="22"/>
          <w:szCs w:val="22"/>
        </w:rPr>
      </w:pPr>
    </w:p>
    <w:p w14:paraId="23087073" w14:textId="77777777" w:rsidR="00B50AAA" w:rsidRDefault="00B50AAA" w:rsidP="00B50AAA">
      <w:pPr>
        <w:jc w:val="both"/>
        <w:rPr>
          <w:sz w:val="22"/>
          <w:szCs w:val="22"/>
        </w:rPr>
      </w:pPr>
    </w:p>
    <w:p w14:paraId="15CEC0F9" w14:textId="77777777" w:rsidR="00B50AAA" w:rsidRDefault="00B50AAA" w:rsidP="00B50AAA">
      <w:pPr>
        <w:jc w:val="both"/>
        <w:rPr>
          <w:sz w:val="22"/>
          <w:szCs w:val="22"/>
        </w:rPr>
      </w:pPr>
    </w:p>
    <w:p w14:paraId="37CDD817" w14:textId="77777777" w:rsidR="00B50AAA" w:rsidRDefault="00B50AAA" w:rsidP="00B50AAA">
      <w:pPr>
        <w:jc w:val="both"/>
        <w:rPr>
          <w:sz w:val="22"/>
          <w:szCs w:val="22"/>
        </w:rPr>
      </w:pPr>
    </w:p>
    <w:p w14:paraId="6EE7B6B4" w14:textId="77777777" w:rsidR="00B50AAA" w:rsidRDefault="00B50AAA" w:rsidP="00B50AAA">
      <w:pPr>
        <w:jc w:val="both"/>
        <w:rPr>
          <w:sz w:val="22"/>
          <w:szCs w:val="22"/>
        </w:rPr>
      </w:pPr>
    </w:p>
    <w:p w14:paraId="4A591B1D" w14:textId="77777777" w:rsidR="00B50AAA" w:rsidRDefault="00B50AAA" w:rsidP="00B50AAA">
      <w:pPr>
        <w:jc w:val="both"/>
        <w:rPr>
          <w:sz w:val="22"/>
          <w:szCs w:val="22"/>
        </w:rPr>
      </w:pPr>
    </w:p>
    <w:p w14:paraId="57720DF6" w14:textId="77777777" w:rsidR="00B50AAA" w:rsidRDefault="00B50AAA" w:rsidP="00B50AAA">
      <w:pPr>
        <w:jc w:val="both"/>
        <w:rPr>
          <w:sz w:val="22"/>
          <w:szCs w:val="22"/>
        </w:rPr>
      </w:pPr>
    </w:p>
    <w:p w14:paraId="4D8E7BD2" w14:textId="77777777" w:rsidR="00B50AAA" w:rsidRDefault="00B50AAA" w:rsidP="00B50AAA">
      <w:pPr>
        <w:jc w:val="both"/>
        <w:rPr>
          <w:sz w:val="22"/>
          <w:szCs w:val="22"/>
        </w:rPr>
      </w:pPr>
    </w:p>
    <w:p w14:paraId="6E30FEE1" w14:textId="77777777" w:rsidR="00B50AAA" w:rsidRDefault="00B50AAA" w:rsidP="00B50AAA">
      <w:pPr>
        <w:jc w:val="both"/>
        <w:rPr>
          <w:sz w:val="22"/>
          <w:szCs w:val="22"/>
        </w:rPr>
      </w:pPr>
    </w:p>
    <w:p w14:paraId="68AEE48A" w14:textId="77777777" w:rsidR="00B50AAA" w:rsidRDefault="00B50AAA" w:rsidP="00B50AAA">
      <w:pPr>
        <w:jc w:val="both"/>
        <w:rPr>
          <w:sz w:val="22"/>
          <w:szCs w:val="22"/>
        </w:rPr>
      </w:pPr>
    </w:p>
    <w:p w14:paraId="18826411" w14:textId="77777777" w:rsidR="00B50AAA" w:rsidRDefault="00B50AAA" w:rsidP="00B50AAA">
      <w:pPr>
        <w:jc w:val="both"/>
        <w:rPr>
          <w:sz w:val="22"/>
          <w:szCs w:val="22"/>
        </w:rPr>
      </w:pPr>
    </w:p>
    <w:p w14:paraId="5D45A329" w14:textId="77777777" w:rsidR="00B50AAA" w:rsidRDefault="00B50AAA" w:rsidP="00B50AAA">
      <w:pPr>
        <w:jc w:val="both"/>
        <w:rPr>
          <w:sz w:val="22"/>
          <w:szCs w:val="22"/>
        </w:rPr>
      </w:pPr>
    </w:p>
    <w:p w14:paraId="53914492" w14:textId="77777777" w:rsidR="00B50AAA" w:rsidRDefault="00B50AAA" w:rsidP="00B50AAA">
      <w:pPr>
        <w:jc w:val="both"/>
        <w:rPr>
          <w:sz w:val="22"/>
          <w:szCs w:val="22"/>
        </w:rPr>
      </w:pPr>
    </w:p>
    <w:p w14:paraId="0700655E" w14:textId="77777777" w:rsidR="00B50AAA" w:rsidRDefault="00B50AAA" w:rsidP="00B50AAA">
      <w:pPr>
        <w:jc w:val="both"/>
        <w:rPr>
          <w:sz w:val="22"/>
          <w:szCs w:val="22"/>
        </w:rPr>
      </w:pPr>
    </w:p>
    <w:p w14:paraId="353D6FD6" w14:textId="77777777" w:rsidR="00B50AAA" w:rsidRDefault="00B50AAA" w:rsidP="00B50AAA">
      <w:pPr>
        <w:jc w:val="both"/>
        <w:rPr>
          <w:sz w:val="22"/>
          <w:szCs w:val="22"/>
        </w:rPr>
      </w:pPr>
    </w:p>
    <w:p w14:paraId="10F8306C" w14:textId="77777777" w:rsidR="00B50AAA" w:rsidRDefault="00B50AAA" w:rsidP="00B50AAA">
      <w:pPr>
        <w:jc w:val="both"/>
        <w:rPr>
          <w:sz w:val="22"/>
          <w:szCs w:val="22"/>
        </w:rPr>
      </w:pPr>
    </w:p>
    <w:p w14:paraId="1C66643F" w14:textId="77777777" w:rsidR="00B50AAA" w:rsidRDefault="00B50AAA" w:rsidP="00B50AAA">
      <w:pPr>
        <w:jc w:val="both"/>
        <w:rPr>
          <w:sz w:val="22"/>
          <w:szCs w:val="22"/>
        </w:rPr>
      </w:pPr>
    </w:p>
    <w:p w14:paraId="1F208387" w14:textId="77777777" w:rsidR="00B50AAA" w:rsidRDefault="00146270" w:rsidP="00B50AAA">
      <w:pPr>
        <w:jc w:val="both"/>
        <w:rPr>
          <w:sz w:val="22"/>
          <w:szCs w:val="22"/>
        </w:rPr>
      </w:pPr>
      <w:r>
        <w:rPr>
          <w:sz w:val="22"/>
          <w:szCs w:val="22"/>
        </w:rPr>
        <w:br w:type="page"/>
      </w:r>
    </w:p>
    <w:p w14:paraId="3D62A630"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F4BB4">
        <w:rPr>
          <w:rFonts w:ascii="Constantia" w:hAnsi="Constantia" w:cs="Constantia"/>
          <w:b/>
          <w:color w:val="1D1B11"/>
          <w:sz w:val="22"/>
          <w:szCs w:val="22"/>
        </w:rPr>
        <w:t>“</w:t>
      </w:r>
      <w:r>
        <w:rPr>
          <w:rFonts w:ascii="Constantia" w:hAnsi="Constantia" w:cs="Constantia"/>
          <w:b/>
          <w:color w:val="1D1B11"/>
          <w:sz w:val="22"/>
          <w:szCs w:val="22"/>
        </w:rPr>
        <w:t>F</w:t>
      </w:r>
      <w:r w:rsidR="003F4BB4">
        <w:rPr>
          <w:rFonts w:ascii="Constantia" w:hAnsi="Constantia" w:cs="Constantia"/>
          <w:b/>
          <w:color w:val="1D1B11"/>
          <w:sz w:val="22"/>
          <w:szCs w:val="22"/>
        </w:rPr>
        <w:t>”</w:t>
      </w:r>
    </w:p>
    <w:p w14:paraId="0C8E589B" w14:textId="77777777" w:rsidR="00B50AAA" w:rsidRDefault="00B50AAA" w:rsidP="00B50AAA">
      <w:pPr>
        <w:jc w:val="both"/>
        <w:rPr>
          <w:sz w:val="22"/>
          <w:szCs w:val="22"/>
        </w:rPr>
      </w:pPr>
    </w:p>
    <w:p w14:paraId="4BE9EBA1" w14:textId="77777777" w:rsidR="00B50AAA" w:rsidRDefault="00B50AAA" w:rsidP="00B50AAA">
      <w:pPr>
        <w:spacing w:line="360" w:lineRule="auto"/>
        <w:jc w:val="center"/>
        <w:rPr>
          <w:b/>
          <w:bCs/>
          <w:u w:val="single"/>
        </w:rPr>
      </w:pPr>
      <w:r w:rsidRPr="00DB0D8F">
        <w:rPr>
          <w:b/>
          <w:bCs/>
          <w:u w:val="single"/>
        </w:rPr>
        <w:t>CONSENSO AL TRATTAMENTO DEI DATI PERSONALI</w:t>
      </w:r>
    </w:p>
    <w:p w14:paraId="6801579A" w14:textId="77777777" w:rsidR="00B50AAA" w:rsidRPr="00DB0D8F" w:rsidRDefault="00B50AAA" w:rsidP="00B50AAA">
      <w:pPr>
        <w:spacing w:line="360" w:lineRule="auto"/>
        <w:jc w:val="center"/>
        <w:rPr>
          <w:b/>
          <w:u w:val="single"/>
        </w:rPr>
      </w:pPr>
      <w:r w:rsidRPr="00DB0D8F">
        <w:rPr>
          <w:b/>
          <w:bCs/>
          <w:u w:val="single"/>
        </w:rPr>
        <w:t>REGOLAMENTO (UE) 2016/679</w:t>
      </w:r>
    </w:p>
    <w:p w14:paraId="168AA02A" w14:textId="77777777" w:rsidR="00B50AAA" w:rsidRDefault="00B50AAA" w:rsidP="00B50AAA">
      <w:pPr>
        <w:spacing w:line="360" w:lineRule="auto"/>
        <w:ind w:left="142"/>
        <w:jc w:val="both"/>
      </w:pPr>
    </w:p>
    <w:p w14:paraId="5F2F3057" w14:textId="77777777" w:rsidR="00B50AAA" w:rsidRPr="00A61C7A" w:rsidRDefault="00B50AAA" w:rsidP="00B50AAA">
      <w:pPr>
        <w:spacing w:line="360" w:lineRule="auto"/>
        <w:ind w:left="142"/>
        <w:jc w:val="both"/>
      </w:pPr>
      <w:r w:rsidRPr="00A61C7A">
        <w:t xml:space="preserve">Il sottoscritto </w:t>
      </w:r>
    </w:p>
    <w:p w14:paraId="305E6594" w14:textId="77777777" w:rsidR="00B50AAA" w:rsidRPr="00A61C7A" w:rsidRDefault="00B50AAA" w:rsidP="00B50AAA">
      <w:pPr>
        <w:spacing w:line="360" w:lineRule="auto"/>
        <w:ind w:left="142"/>
        <w:jc w:val="both"/>
      </w:pPr>
      <w:r w:rsidRPr="00A61C7A">
        <w:t xml:space="preserve">nato a </w:t>
      </w:r>
    </w:p>
    <w:p w14:paraId="306BAECA" w14:textId="77777777" w:rsidR="00B50AAA" w:rsidRPr="00A61C7A" w:rsidRDefault="00B50AAA" w:rsidP="00B50AAA">
      <w:pPr>
        <w:spacing w:line="360" w:lineRule="auto"/>
        <w:ind w:left="142"/>
        <w:jc w:val="both"/>
      </w:pPr>
      <w:r w:rsidRPr="00A61C7A">
        <w:t>il</w:t>
      </w:r>
    </w:p>
    <w:p w14:paraId="2E1D54EC" w14:textId="77777777" w:rsidR="00B50AAA" w:rsidRPr="00A61C7A" w:rsidRDefault="00B50AAA" w:rsidP="00B50AAA">
      <w:pPr>
        <w:spacing w:line="360" w:lineRule="auto"/>
        <w:ind w:left="142"/>
        <w:jc w:val="both"/>
      </w:pPr>
      <w:r w:rsidRPr="00A61C7A">
        <w:t>C.F.</w:t>
      </w:r>
    </w:p>
    <w:p w14:paraId="364FBDE6" w14:textId="77777777" w:rsidR="00B50AAA" w:rsidRPr="00A61C7A" w:rsidRDefault="00B50AAA" w:rsidP="00B50AAA">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2C34E411" w14:textId="77777777" w:rsidR="00B50AAA" w:rsidRPr="00A61C7A" w:rsidRDefault="00B50AAA" w:rsidP="00B50AAA">
      <w:pPr>
        <w:spacing w:line="360" w:lineRule="auto"/>
        <w:ind w:left="142"/>
        <w:jc w:val="both"/>
      </w:pPr>
      <w:r w:rsidRPr="00A61C7A">
        <w:t>Tel.</w:t>
      </w:r>
      <w:r w:rsidRPr="00A61C7A">
        <w:tab/>
      </w:r>
      <w:r w:rsidRPr="00A61C7A">
        <w:tab/>
      </w:r>
      <w:r w:rsidRPr="00A61C7A">
        <w:tab/>
      </w:r>
      <w:r w:rsidRPr="00A61C7A">
        <w:tab/>
      </w:r>
      <w:r w:rsidRPr="00A61C7A">
        <w:tab/>
      </w:r>
      <w:r w:rsidRPr="00A61C7A">
        <w:tab/>
        <w:t>Mail</w:t>
      </w:r>
      <w:r w:rsidRPr="00A61C7A">
        <w:tab/>
      </w:r>
      <w:r w:rsidRPr="00A61C7A">
        <w:tab/>
      </w:r>
      <w:r w:rsidRPr="00A61C7A">
        <w:tab/>
      </w:r>
      <w:r w:rsidRPr="00A61C7A">
        <w:tab/>
      </w:r>
      <w:r w:rsidRPr="00A61C7A">
        <w:tab/>
      </w:r>
    </w:p>
    <w:p w14:paraId="041E2CE8" w14:textId="77777777" w:rsidR="00B50AAA" w:rsidRPr="00A61C7A" w:rsidRDefault="00B50AAA" w:rsidP="00B50AAA">
      <w:pPr>
        <w:pStyle w:val="Default"/>
        <w:rPr>
          <w:color w:val="365F91"/>
        </w:rPr>
      </w:pPr>
      <w:r w:rsidRPr="00A61C7A">
        <w:rPr>
          <w:color w:val="365F91"/>
        </w:rPr>
        <w:t xml:space="preserve">Essendo stato informato: </w:t>
      </w:r>
    </w:p>
    <w:p w14:paraId="14AD73C3" w14:textId="77777777" w:rsidR="00B50AAA" w:rsidRPr="00A61C7A" w:rsidRDefault="00B50AAA" w:rsidP="00B50AAA">
      <w:pPr>
        <w:pStyle w:val="Default"/>
        <w:numPr>
          <w:ilvl w:val="0"/>
          <w:numId w:val="8"/>
        </w:numPr>
        <w:spacing w:after="200"/>
      </w:pPr>
      <w:r w:rsidRPr="00A61C7A">
        <w:t>dell’identità del titolare del trattamento dei dati</w:t>
      </w:r>
    </w:p>
    <w:p w14:paraId="5D3EAB26" w14:textId="77777777" w:rsidR="00B50AAA" w:rsidRPr="00A61C7A" w:rsidRDefault="00B50AAA" w:rsidP="00B50AAA">
      <w:pPr>
        <w:pStyle w:val="Default"/>
        <w:numPr>
          <w:ilvl w:val="0"/>
          <w:numId w:val="8"/>
        </w:numPr>
        <w:spacing w:after="200"/>
      </w:pPr>
      <w:r w:rsidRPr="00A61C7A">
        <w:t>dell’identità del Responsabile della protezione dei dati</w:t>
      </w:r>
    </w:p>
    <w:p w14:paraId="4838AA32" w14:textId="77777777" w:rsidR="00B50AAA" w:rsidRPr="00A61C7A" w:rsidRDefault="00B50AAA" w:rsidP="00B50AAA">
      <w:pPr>
        <w:pStyle w:val="Default"/>
        <w:numPr>
          <w:ilvl w:val="0"/>
          <w:numId w:val="8"/>
        </w:numPr>
        <w:spacing w:after="200"/>
      </w:pPr>
      <w:r w:rsidRPr="00A61C7A">
        <w:t>della misura, modalità con le quali il trattamento avviene</w:t>
      </w:r>
    </w:p>
    <w:p w14:paraId="40E60E64" w14:textId="77777777" w:rsidR="00B50AAA" w:rsidRPr="00A61C7A" w:rsidRDefault="00B50AAA" w:rsidP="00B50AAA">
      <w:pPr>
        <w:pStyle w:val="Default"/>
        <w:numPr>
          <w:ilvl w:val="0"/>
          <w:numId w:val="8"/>
        </w:numPr>
        <w:spacing w:after="200"/>
      </w:pPr>
      <w:r w:rsidRPr="00A61C7A">
        <w:t>delle finalità del trattamento cui sono destinati i dati personali</w:t>
      </w:r>
    </w:p>
    <w:p w14:paraId="54C2DE14" w14:textId="77777777" w:rsidR="00B50AAA" w:rsidRPr="00A61C7A" w:rsidRDefault="00B50AAA" w:rsidP="00B50AAA">
      <w:pPr>
        <w:pStyle w:val="Default"/>
        <w:numPr>
          <w:ilvl w:val="0"/>
          <w:numId w:val="8"/>
        </w:numPr>
      </w:pPr>
      <w:r w:rsidRPr="00A61C7A">
        <w:t>del diritto alla revoca del consenso</w:t>
      </w:r>
    </w:p>
    <w:p w14:paraId="52CE979B" w14:textId="77777777" w:rsidR="00B50AAA" w:rsidRPr="00A61C7A" w:rsidRDefault="00B50AAA" w:rsidP="00B50AAA">
      <w:pPr>
        <w:spacing w:line="360" w:lineRule="auto"/>
        <w:ind w:left="142"/>
        <w:jc w:val="both"/>
      </w:pPr>
    </w:p>
    <w:p w14:paraId="5A9AF631" w14:textId="77777777" w:rsidR="00B50AAA" w:rsidRPr="00A61C7A" w:rsidRDefault="00B50AAA" w:rsidP="00B50AAA">
      <w:pPr>
        <w:spacing w:line="360" w:lineRule="auto"/>
        <w:ind w:left="142"/>
        <w:jc w:val="both"/>
      </w:pPr>
      <w:r w:rsidRPr="00A61C7A">
        <w:t>Così come indicato dalle lettere a, b, c, d, e, f dell’informativa sottoscritta ai sensi dell’art. 13 del Regolamento (UE) 2016/679</w:t>
      </w:r>
    </w:p>
    <w:p w14:paraId="05E38A53" w14:textId="77777777" w:rsidR="00B50AAA" w:rsidRPr="00A61C7A" w:rsidRDefault="00B50AAA" w:rsidP="00B50AAA">
      <w:pPr>
        <w:spacing w:line="360" w:lineRule="auto"/>
        <w:ind w:left="3682"/>
        <w:jc w:val="both"/>
        <w:rPr>
          <w:color w:val="365F91"/>
        </w:rPr>
      </w:pPr>
      <w:r w:rsidRPr="00A61C7A">
        <w:rPr>
          <w:color w:val="365F91"/>
        </w:rPr>
        <w:t>ACCONSENTE</w:t>
      </w:r>
    </w:p>
    <w:p w14:paraId="053E4170" w14:textId="77777777" w:rsidR="00B50AAA" w:rsidRPr="00A61C7A" w:rsidRDefault="00B50AAA" w:rsidP="00B50AAA">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40610A67" w14:textId="77777777" w:rsidR="00B50AAA" w:rsidRDefault="00B50AAA" w:rsidP="00B50AAA">
      <w:pPr>
        <w:pStyle w:val="Default"/>
      </w:pPr>
      <w:r w:rsidRPr="00A61C7A">
        <w:t xml:space="preserve">Letto, confermato e sottoscritto </w:t>
      </w:r>
    </w:p>
    <w:p w14:paraId="65D8EB68" w14:textId="77777777" w:rsidR="00B50AAA" w:rsidRPr="00A61C7A" w:rsidRDefault="00B50AAA" w:rsidP="00B50AAA">
      <w:pPr>
        <w:pStyle w:val="Default"/>
      </w:pPr>
    </w:p>
    <w:p w14:paraId="4DCBD464" w14:textId="77777777" w:rsidR="00B50AAA" w:rsidRPr="00A61C7A" w:rsidRDefault="00B50AAA" w:rsidP="00B50AAA">
      <w:pPr>
        <w:spacing w:line="360" w:lineRule="auto"/>
        <w:jc w:val="both"/>
      </w:pPr>
      <w:r w:rsidRPr="00A61C7A">
        <w:t>_______________________, Li ___________</w:t>
      </w:r>
    </w:p>
    <w:p w14:paraId="1F9FD17A" w14:textId="77777777" w:rsidR="00B50AAA" w:rsidRDefault="00B50AAA" w:rsidP="00B50AAA">
      <w:pPr>
        <w:spacing w:line="360" w:lineRule="auto"/>
        <w:ind w:left="3540" w:firstLine="708"/>
        <w:jc w:val="both"/>
      </w:pPr>
    </w:p>
    <w:p w14:paraId="5134044B" w14:textId="77777777" w:rsidR="00B50AAA" w:rsidRPr="00A61C7A" w:rsidRDefault="00B50AAA" w:rsidP="00B50AAA">
      <w:pPr>
        <w:spacing w:line="360" w:lineRule="auto"/>
        <w:ind w:left="3540" w:firstLine="708"/>
        <w:jc w:val="both"/>
      </w:pPr>
      <w:r w:rsidRPr="00A61C7A">
        <w:t>Firma del dichiarante (per esteso e leggibile)</w:t>
      </w:r>
    </w:p>
    <w:p w14:paraId="53959C51" w14:textId="77777777" w:rsidR="006E2242" w:rsidRDefault="00B50AAA" w:rsidP="00B50AAA">
      <w:pPr>
        <w:jc w:val="right"/>
      </w:pPr>
      <w:r>
        <w:br w:type="page"/>
      </w:r>
      <w:r w:rsidR="006E2242">
        <w:lastRenderedPageBreak/>
        <w:tab/>
        <w:t xml:space="preserve"> </w:t>
      </w:r>
      <w:r w:rsidR="006E2242" w:rsidRPr="00B50AAA">
        <w:rPr>
          <w:b/>
          <w:bCs/>
        </w:rPr>
        <w:t xml:space="preserve">Allegato </w:t>
      </w:r>
      <w:r w:rsidRPr="009D12A5">
        <w:rPr>
          <w:b/>
        </w:rPr>
        <w:t>“G”</w:t>
      </w:r>
    </w:p>
    <w:p w14:paraId="2D9ABEEC" w14:textId="77777777" w:rsidR="006E2242" w:rsidRDefault="006E2242" w:rsidP="00B50AAA">
      <w:pPr>
        <w:pStyle w:val="Titolo3"/>
        <w:tabs>
          <w:tab w:val="left" w:pos="6698"/>
          <w:tab w:val="left" w:pos="8414"/>
          <w:tab w:val="left" w:pos="9248"/>
        </w:tabs>
        <w:kinsoku w:val="0"/>
        <w:overflowPunct w:val="0"/>
        <w:spacing w:before="58" w:line="257" w:lineRule="auto"/>
        <w:ind w:right="937" w:firstLine="0"/>
        <w:jc w:val="right"/>
        <w:rPr>
          <w:rFonts w:ascii="Garamond" w:hAnsi="Garamond"/>
        </w:rPr>
      </w:pPr>
    </w:p>
    <w:p w14:paraId="249B2200" w14:textId="77777777" w:rsidR="006E2242" w:rsidRDefault="006E2242">
      <w:pPr>
        <w:pStyle w:val="Titolo3"/>
        <w:tabs>
          <w:tab w:val="left" w:pos="6698"/>
          <w:tab w:val="left" w:pos="8414"/>
          <w:tab w:val="left" w:pos="9248"/>
        </w:tabs>
        <w:kinsoku w:val="0"/>
        <w:overflowPunct w:val="0"/>
        <w:spacing w:before="58" w:line="257" w:lineRule="auto"/>
        <w:ind w:right="937" w:firstLine="0"/>
        <w:rPr>
          <w:rFonts w:ascii="Garamond" w:hAnsi="Garamond"/>
        </w:rPr>
      </w:pPr>
    </w:p>
    <w:p w14:paraId="6E7431AA" w14:textId="77777777" w:rsidR="00DD1319" w:rsidRPr="006E2242" w:rsidRDefault="00DD1319">
      <w:pPr>
        <w:pStyle w:val="Titolo3"/>
        <w:tabs>
          <w:tab w:val="left" w:pos="6698"/>
          <w:tab w:val="left" w:pos="8414"/>
          <w:tab w:val="left" w:pos="9248"/>
        </w:tabs>
        <w:kinsoku w:val="0"/>
        <w:overflowPunct w:val="0"/>
        <w:spacing w:before="58" w:line="257" w:lineRule="auto"/>
        <w:ind w:right="937" w:firstLine="0"/>
        <w:rPr>
          <w:rFonts w:ascii="Garamond" w:hAnsi="Garamond"/>
          <w:b w:val="0"/>
          <w:bCs w:val="0"/>
        </w:rPr>
      </w:pPr>
      <w:r w:rsidRPr="006E2242">
        <w:rPr>
          <w:rFonts w:ascii="Garamond" w:hAnsi="Garamond"/>
        </w:rPr>
        <w:t>Al</w:t>
      </w:r>
      <w:r w:rsidRPr="006E2242">
        <w:rPr>
          <w:rFonts w:ascii="Garamond" w:hAnsi="Garamond"/>
        </w:rPr>
        <w:tab/>
      </w:r>
      <w:r w:rsidR="006E2242">
        <w:rPr>
          <w:rFonts w:ascii="Garamond" w:hAnsi="Garamond"/>
          <w:spacing w:val="-1"/>
        </w:rPr>
        <w:t xml:space="preserve">Dipartimento della </w:t>
      </w:r>
      <w:r w:rsidRPr="006E2242">
        <w:rPr>
          <w:rFonts w:ascii="Garamond" w:hAnsi="Garamond"/>
          <w:spacing w:val="-1"/>
        </w:rPr>
        <w:t>Funzione</w:t>
      </w:r>
      <w:r w:rsidRPr="006E2242">
        <w:rPr>
          <w:rFonts w:ascii="Garamond" w:hAnsi="Garamond"/>
          <w:spacing w:val="23"/>
        </w:rPr>
        <w:t xml:space="preserve"> </w:t>
      </w:r>
      <w:r w:rsidRPr="006E2242">
        <w:rPr>
          <w:rFonts w:ascii="Garamond" w:hAnsi="Garamond"/>
          <w:spacing w:val="-2"/>
        </w:rPr>
        <w:t>Pubblica</w:t>
      </w:r>
    </w:p>
    <w:p w14:paraId="7AA23486" w14:textId="77777777" w:rsidR="00DD1319" w:rsidRPr="006E2242" w:rsidRDefault="00DD1319">
      <w:pPr>
        <w:pStyle w:val="Corpotesto"/>
        <w:kinsoku w:val="0"/>
        <w:overflowPunct w:val="0"/>
        <w:spacing w:line="256" w:lineRule="auto"/>
        <w:ind w:left="6151" w:right="937"/>
        <w:rPr>
          <w:rFonts w:ascii="Garamond" w:hAnsi="Garamond" w:cs="Cambria"/>
          <w:i w:val="0"/>
          <w:iCs w:val="0"/>
          <w:spacing w:val="-1"/>
          <w:sz w:val="22"/>
          <w:szCs w:val="22"/>
        </w:rPr>
      </w:pP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per</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l’Organizzazione</w:t>
      </w:r>
      <w:r w:rsidRPr="006E2242">
        <w:rPr>
          <w:rFonts w:ascii="Garamond" w:hAnsi="Garamond" w:cs="Cambria"/>
          <w:i w:val="0"/>
          <w:iCs w:val="0"/>
          <w:spacing w:val="8"/>
          <w:sz w:val="22"/>
          <w:szCs w:val="22"/>
        </w:rPr>
        <w:t xml:space="preserve"> </w:t>
      </w:r>
      <w:r w:rsidRPr="006E2242">
        <w:rPr>
          <w:rFonts w:ascii="Garamond" w:hAnsi="Garamond" w:cs="Cambria"/>
          <w:i w:val="0"/>
          <w:iCs w:val="0"/>
          <w:sz w:val="22"/>
          <w:szCs w:val="22"/>
        </w:rPr>
        <w:t>ed</w:t>
      </w:r>
      <w:r w:rsidRPr="006E2242">
        <w:rPr>
          <w:rFonts w:ascii="Garamond" w:hAnsi="Garamond" w:cs="Cambria"/>
          <w:i w:val="0"/>
          <w:iCs w:val="0"/>
          <w:spacing w:val="8"/>
          <w:sz w:val="22"/>
          <w:szCs w:val="22"/>
        </w:rPr>
        <w:t xml:space="preserve"> </w:t>
      </w:r>
      <w:r w:rsidR="009D12A5">
        <w:rPr>
          <w:rFonts w:ascii="Garamond" w:hAnsi="Garamond" w:cs="Cambria"/>
          <w:i w:val="0"/>
          <w:iCs w:val="0"/>
          <w:sz w:val="22"/>
          <w:szCs w:val="22"/>
        </w:rPr>
        <w:t>il</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Lavoro</w:t>
      </w:r>
      <w:r w:rsidRPr="006E2242">
        <w:rPr>
          <w:rFonts w:ascii="Garamond" w:hAnsi="Garamond" w:cs="Cambria"/>
          <w:i w:val="0"/>
          <w:iCs w:val="0"/>
          <w:spacing w:val="31"/>
          <w:sz w:val="22"/>
          <w:szCs w:val="22"/>
        </w:rPr>
        <w:t xml:space="preserve"> </w:t>
      </w:r>
      <w:r w:rsidRPr="006E2242">
        <w:rPr>
          <w:rFonts w:ascii="Garamond" w:hAnsi="Garamond" w:cs="Cambria"/>
          <w:i w:val="0"/>
          <w:iCs w:val="0"/>
          <w:spacing w:val="-1"/>
          <w:sz w:val="22"/>
          <w:szCs w:val="22"/>
        </w:rPr>
        <w:t>Pubblico</w:t>
      </w:r>
    </w:p>
    <w:p w14:paraId="3BC5FCEE" w14:textId="77777777" w:rsidR="00DD1319" w:rsidRPr="006E2242" w:rsidRDefault="00DD1319">
      <w:pPr>
        <w:pStyle w:val="Corpotesto"/>
        <w:kinsoku w:val="0"/>
        <w:overflowPunct w:val="0"/>
        <w:ind w:left="6163" w:right="937" w:hanging="12"/>
        <w:rPr>
          <w:rFonts w:ascii="Garamond" w:hAnsi="Garamond" w:cs="Cambria"/>
          <w:i w:val="0"/>
          <w:iCs w:val="0"/>
          <w:sz w:val="22"/>
          <w:szCs w:val="22"/>
        </w:rPr>
      </w:pPr>
      <w:r w:rsidRPr="006E2242">
        <w:rPr>
          <w:rFonts w:ascii="Garamond" w:hAnsi="Garamond" w:cs="Cambria"/>
          <w:i w:val="0"/>
          <w:iCs w:val="0"/>
          <w:sz w:val="22"/>
          <w:szCs w:val="22"/>
        </w:rPr>
        <w:t>–</w:t>
      </w:r>
      <w:r w:rsidRPr="006E2242">
        <w:rPr>
          <w:rFonts w:ascii="Garamond" w:hAnsi="Garamond" w:cs="Cambria"/>
          <w:i w:val="0"/>
          <w:iCs w:val="0"/>
          <w:spacing w:val="-1"/>
          <w:sz w:val="22"/>
          <w:szCs w:val="22"/>
        </w:rPr>
        <w:t xml:space="preserve"> Servizio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per</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le assunzioni</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1"/>
          <w:sz w:val="22"/>
          <w:szCs w:val="22"/>
        </w:rPr>
        <w:t xml:space="preserve">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mobilità</w:t>
      </w:r>
      <w:r w:rsidRPr="006E2242">
        <w:rPr>
          <w:rFonts w:ascii="Garamond" w:hAnsi="Garamond" w:cs="Cambria"/>
          <w:i w:val="0"/>
          <w:iCs w:val="0"/>
          <w:spacing w:val="25"/>
          <w:sz w:val="22"/>
          <w:szCs w:val="22"/>
        </w:rPr>
        <w:t xml:space="preserve"> </w:t>
      </w:r>
      <w:r w:rsidRPr="006E2242">
        <w:rPr>
          <w:rFonts w:ascii="Garamond" w:hAnsi="Garamond" w:cs="Cambria"/>
          <w:i w:val="0"/>
          <w:iCs w:val="0"/>
          <w:spacing w:val="-1"/>
          <w:sz w:val="22"/>
          <w:szCs w:val="22"/>
        </w:rPr>
        <w:t>Corso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Vittorio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Emanuele</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II,</w:t>
      </w:r>
      <w:r w:rsidRPr="006E2242">
        <w:rPr>
          <w:rFonts w:ascii="Garamond" w:hAnsi="Garamond" w:cs="Cambria"/>
          <w:i w:val="0"/>
          <w:iCs w:val="0"/>
          <w:sz w:val="22"/>
          <w:szCs w:val="22"/>
        </w:rPr>
        <w:t xml:space="preserve"> 116</w:t>
      </w:r>
    </w:p>
    <w:p w14:paraId="358500DE" w14:textId="77777777" w:rsidR="00DD1319" w:rsidRPr="006E2242" w:rsidRDefault="00DD1319">
      <w:pPr>
        <w:pStyle w:val="Corpotesto"/>
        <w:tabs>
          <w:tab w:val="left" w:pos="7178"/>
        </w:tabs>
        <w:kinsoku w:val="0"/>
        <w:overflowPunct w:val="0"/>
        <w:spacing w:line="257" w:lineRule="exact"/>
        <w:ind w:left="6163" w:right="937"/>
        <w:rPr>
          <w:rFonts w:ascii="Garamond" w:hAnsi="Garamond" w:cs="Cambria"/>
          <w:i w:val="0"/>
          <w:iCs w:val="0"/>
          <w:sz w:val="22"/>
          <w:szCs w:val="22"/>
        </w:rPr>
      </w:pPr>
      <w:r w:rsidRPr="006E2242">
        <w:rPr>
          <w:rFonts w:ascii="Garamond" w:hAnsi="Garamond" w:cs="Cambria"/>
          <w:i w:val="0"/>
          <w:iCs w:val="0"/>
          <w:w w:val="95"/>
          <w:sz w:val="22"/>
          <w:szCs w:val="22"/>
        </w:rPr>
        <w:t>00186</w:t>
      </w:r>
      <w:r w:rsidR="009D12A5">
        <w:rPr>
          <w:rFonts w:ascii="Garamond" w:hAnsi="Garamond" w:cs="Cambria"/>
          <w:i w:val="0"/>
          <w:iCs w:val="0"/>
          <w:w w:val="95"/>
          <w:sz w:val="22"/>
          <w:szCs w:val="22"/>
        </w:rPr>
        <w:t xml:space="preserve"> </w:t>
      </w:r>
      <w:r w:rsidRPr="006E2242">
        <w:rPr>
          <w:rFonts w:ascii="Garamond" w:hAnsi="Garamond" w:cs="Cambria"/>
          <w:i w:val="0"/>
          <w:iCs w:val="0"/>
          <w:spacing w:val="-1"/>
          <w:sz w:val="22"/>
          <w:szCs w:val="22"/>
        </w:rPr>
        <w:t>ROMA</w:t>
      </w:r>
    </w:p>
    <w:p w14:paraId="4A7F0649" w14:textId="77777777" w:rsidR="00DD1319" w:rsidRPr="006E2242" w:rsidRDefault="00DD1319">
      <w:pPr>
        <w:pStyle w:val="Corpotesto"/>
        <w:kinsoku w:val="0"/>
        <w:overflowPunct w:val="0"/>
        <w:spacing w:before="9"/>
        <w:ind w:left="0" w:right="937"/>
        <w:rPr>
          <w:rFonts w:ascii="Garamond" w:hAnsi="Garamond" w:cs="Cambria"/>
          <w:i w:val="0"/>
          <w:iCs w:val="0"/>
        </w:rPr>
      </w:pPr>
    </w:p>
    <w:p w14:paraId="0620FCDC" w14:textId="77777777" w:rsidR="00DD1319" w:rsidRPr="006E2242" w:rsidRDefault="00DD1319">
      <w:pPr>
        <w:pStyle w:val="Corpotesto"/>
        <w:kinsoku w:val="0"/>
        <w:overflowPunct w:val="0"/>
        <w:spacing w:line="242" w:lineRule="auto"/>
        <w:ind w:left="6216" w:right="937" w:hanging="53"/>
        <w:rPr>
          <w:rFonts w:ascii="Garamond" w:hAnsi="Garamond" w:cs="Cambria"/>
          <w:i w:val="0"/>
          <w:iCs w:val="0"/>
          <w:sz w:val="22"/>
          <w:szCs w:val="22"/>
        </w:rPr>
      </w:pPr>
      <w:r w:rsidRPr="006E2242">
        <w:rPr>
          <w:rFonts w:ascii="Garamond" w:hAnsi="Garamond" w:cs="Calibri"/>
          <w:b/>
          <w:bCs/>
          <w:i w:val="0"/>
          <w:iCs w:val="0"/>
          <w:spacing w:val="-1"/>
          <w:sz w:val="22"/>
          <w:szCs w:val="22"/>
        </w:rPr>
        <w:t>-</w:t>
      </w:r>
      <w:r w:rsidR="000437C7">
        <w:rPr>
          <w:rFonts w:ascii="Garamond" w:hAnsi="Garamond" w:cs="Calibri"/>
          <w:b/>
          <w:bCs/>
          <w:i w:val="0"/>
          <w:iCs w:val="0"/>
          <w:spacing w:val="-1"/>
          <w:sz w:val="22"/>
          <w:szCs w:val="22"/>
        </w:rPr>
        <w:t xml:space="preserve"> </w:t>
      </w:r>
      <w:r w:rsidRPr="006E2242">
        <w:rPr>
          <w:rFonts w:ascii="Garamond" w:hAnsi="Garamond" w:cs="Cambria"/>
          <w:b/>
          <w:bCs/>
          <w:i w:val="0"/>
          <w:iCs w:val="0"/>
          <w:spacing w:val="-1"/>
          <w:sz w:val="22"/>
          <w:szCs w:val="22"/>
        </w:rPr>
        <w:t>Al Ministero dell’Istruzione, dell’università</w:t>
      </w:r>
      <w:r w:rsidRPr="006E2242">
        <w:rPr>
          <w:rFonts w:ascii="Garamond" w:hAnsi="Garamond" w:cs="Cambria"/>
          <w:b/>
          <w:bCs/>
          <w:i w:val="0"/>
          <w:iCs w:val="0"/>
          <w:spacing w:val="37"/>
          <w:sz w:val="22"/>
          <w:szCs w:val="22"/>
        </w:rPr>
        <w:t xml:space="preserve"> </w:t>
      </w:r>
      <w:r w:rsidRPr="006E2242">
        <w:rPr>
          <w:rFonts w:ascii="Garamond" w:hAnsi="Garamond" w:cs="Cambria"/>
          <w:b/>
          <w:bCs/>
          <w:i w:val="0"/>
          <w:iCs w:val="0"/>
          <w:sz w:val="22"/>
          <w:szCs w:val="22"/>
        </w:rPr>
        <w:t xml:space="preserve">e </w:t>
      </w:r>
      <w:r w:rsidRPr="006E2242">
        <w:rPr>
          <w:rFonts w:ascii="Garamond" w:hAnsi="Garamond" w:cs="Cambria"/>
          <w:b/>
          <w:bCs/>
          <w:i w:val="0"/>
          <w:iCs w:val="0"/>
          <w:spacing w:val="-1"/>
          <w:sz w:val="22"/>
          <w:szCs w:val="22"/>
        </w:rPr>
        <w:t>della ricerca</w:t>
      </w:r>
    </w:p>
    <w:p w14:paraId="3A912B56" w14:textId="77777777" w:rsidR="00DD1319" w:rsidRPr="006E2242" w:rsidRDefault="00DD1319">
      <w:pPr>
        <w:pStyle w:val="Corpotesto"/>
        <w:kinsoku w:val="0"/>
        <w:overflowPunct w:val="0"/>
        <w:spacing w:line="239" w:lineRule="auto"/>
        <w:ind w:left="6216" w:right="937"/>
        <w:rPr>
          <w:rFonts w:ascii="Garamond" w:hAnsi="Garamond" w:cs="Cambria"/>
          <w:i w:val="0"/>
          <w:iCs w:val="0"/>
          <w:spacing w:val="-1"/>
          <w:sz w:val="22"/>
          <w:szCs w:val="22"/>
        </w:rPr>
      </w:pPr>
      <w:r w:rsidRPr="006E2242">
        <w:rPr>
          <w:rFonts w:ascii="Garamond" w:hAnsi="Garamond" w:cs="Cambria"/>
          <w:i w:val="0"/>
          <w:iCs w:val="0"/>
          <w:spacing w:val="-1"/>
          <w:sz w:val="22"/>
          <w:szCs w:val="22"/>
        </w:rPr>
        <w:t>Dipartimento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 xml:space="preserve">per </w:t>
      </w:r>
      <w:r w:rsidRPr="006E2242">
        <w:rPr>
          <w:rFonts w:ascii="Garamond" w:hAnsi="Garamond" w:cs="Cambria"/>
          <w:i w:val="0"/>
          <w:iCs w:val="0"/>
          <w:sz w:val="22"/>
          <w:szCs w:val="22"/>
        </w:rPr>
        <w:t>la</w:t>
      </w:r>
      <w:r w:rsidRPr="006E2242">
        <w:rPr>
          <w:rFonts w:ascii="Garamond" w:hAnsi="Garamond" w:cs="Cambria"/>
          <w:i w:val="0"/>
          <w:iCs w:val="0"/>
          <w:spacing w:val="-1"/>
          <w:sz w:val="22"/>
          <w:szCs w:val="22"/>
        </w:rPr>
        <w:t xml:space="preserve"> Formazione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superiore</w:t>
      </w:r>
      <w:r w:rsidRPr="006E2242">
        <w:rPr>
          <w:rFonts w:ascii="Garamond" w:hAnsi="Garamond" w:cs="Cambria"/>
          <w:i w:val="0"/>
          <w:iCs w:val="0"/>
          <w:spacing w:val="28"/>
          <w:sz w:val="22"/>
          <w:szCs w:val="22"/>
        </w:rPr>
        <w:t xml:space="preserve"> </w:t>
      </w:r>
      <w:r w:rsidRPr="006E2242">
        <w:rPr>
          <w:rFonts w:ascii="Garamond" w:hAnsi="Garamond" w:cs="Cambria"/>
          <w:i w:val="0"/>
          <w:iCs w:val="0"/>
          <w:sz w:val="22"/>
          <w:szCs w:val="22"/>
        </w:rPr>
        <w:t xml:space="preserve">e </w:t>
      </w:r>
      <w:r w:rsidRPr="006E2242">
        <w:rPr>
          <w:rFonts w:ascii="Garamond" w:hAnsi="Garamond" w:cs="Cambria"/>
          <w:i w:val="0"/>
          <w:iCs w:val="0"/>
          <w:spacing w:val="-1"/>
          <w:sz w:val="22"/>
          <w:szCs w:val="22"/>
        </w:rPr>
        <w:t>per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ricerca</w:t>
      </w:r>
    </w:p>
    <w:p w14:paraId="6E384A8C" w14:textId="77777777" w:rsidR="00DD1319" w:rsidRPr="006E2242" w:rsidRDefault="00DD1319">
      <w:pPr>
        <w:pStyle w:val="Corpotesto"/>
        <w:kinsoku w:val="0"/>
        <w:overflowPunct w:val="0"/>
        <w:spacing w:before="1"/>
        <w:ind w:left="6216" w:right="937"/>
        <w:rPr>
          <w:rFonts w:ascii="Garamond" w:hAnsi="Garamond" w:cs="Cambria"/>
          <w:i w:val="0"/>
          <w:iCs w:val="0"/>
          <w:spacing w:val="-2"/>
          <w:sz w:val="22"/>
          <w:szCs w:val="22"/>
        </w:rPr>
      </w:pPr>
      <w:r w:rsidRPr="006E2242">
        <w:rPr>
          <w:rFonts w:ascii="Garamond" w:hAnsi="Garamond" w:cs="Cambria"/>
          <w:i w:val="0"/>
          <w:iCs w:val="0"/>
          <w:spacing w:val="-1"/>
          <w:sz w:val="22"/>
          <w:szCs w:val="22"/>
        </w:rPr>
        <w:t>Direzione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generale per</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studente,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sviluppo</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47"/>
          <w:sz w:val="22"/>
          <w:szCs w:val="22"/>
        </w:rPr>
        <w:t xml:space="preserve"> </w:t>
      </w:r>
      <w:r w:rsidRPr="006E2242">
        <w:rPr>
          <w:rFonts w:ascii="Garamond" w:hAnsi="Garamond" w:cs="Cambria"/>
          <w:i w:val="0"/>
          <w:iCs w:val="0"/>
          <w:spacing w:val="-1"/>
          <w:sz w:val="22"/>
          <w:szCs w:val="22"/>
        </w:rPr>
        <w:t>l’internalizzazione della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formazione superiore</w:t>
      </w:r>
      <w:r w:rsidRPr="006E2242">
        <w:rPr>
          <w:rFonts w:ascii="Garamond" w:hAnsi="Garamond" w:cs="Cambria"/>
          <w:i w:val="0"/>
          <w:iCs w:val="0"/>
          <w:spacing w:val="29"/>
          <w:sz w:val="22"/>
          <w:szCs w:val="22"/>
        </w:rPr>
        <w:t xml:space="preserve"> </w:t>
      </w: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3°</w:t>
      </w:r>
    </w:p>
    <w:p w14:paraId="0090C191" w14:textId="77777777" w:rsidR="00DD1319" w:rsidRPr="006E2242" w:rsidRDefault="00DD1319">
      <w:pPr>
        <w:pStyle w:val="Corpotesto"/>
        <w:tabs>
          <w:tab w:val="left" w:pos="7097"/>
        </w:tabs>
        <w:kinsoku w:val="0"/>
        <w:overflowPunct w:val="0"/>
        <w:ind w:left="6216" w:right="937"/>
        <w:rPr>
          <w:rFonts w:ascii="Garamond" w:hAnsi="Garamond" w:cs="Cambria"/>
          <w:i w:val="0"/>
          <w:iCs w:val="0"/>
          <w:sz w:val="22"/>
          <w:szCs w:val="22"/>
        </w:rPr>
      </w:pPr>
      <w:r w:rsidRPr="006E2242">
        <w:rPr>
          <w:rFonts w:ascii="Garamond" w:hAnsi="Garamond" w:cs="Cambria"/>
          <w:i w:val="0"/>
          <w:iCs w:val="0"/>
          <w:sz w:val="22"/>
          <w:szCs w:val="22"/>
        </w:rPr>
        <w:t>Via</w:t>
      </w:r>
      <w:r w:rsidRPr="006E2242">
        <w:rPr>
          <w:rFonts w:ascii="Garamond" w:hAnsi="Garamond" w:cs="Cambria"/>
          <w:i w:val="0"/>
          <w:iCs w:val="0"/>
          <w:spacing w:val="-1"/>
          <w:sz w:val="22"/>
          <w:szCs w:val="22"/>
        </w:rPr>
        <w:t xml:space="preserve"> </w:t>
      </w:r>
      <w:r w:rsidRPr="006E2242">
        <w:rPr>
          <w:rFonts w:ascii="Garamond" w:hAnsi="Garamond" w:cs="Cambria"/>
          <w:i w:val="0"/>
          <w:iCs w:val="0"/>
          <w:spacing w:val="-2"/>
          <w:sz w:val="22"/>
          <w:szCs w:val="22"/>
        </w:rPr>
        <w:t>Michele</w:t>
      </w:r>
      <w:r w:rsidRPr="006E2242">
        <w:rPr>
          <w:rFonts w:ascii="Garamond" w:hAnsi="Garamond" w:cs="Cambria"/>
          <w:i w:val="0"/>
          <w:iCs w:val="0"/>
          <w:sz w:val="22"/>
          <w:szCs w:val="22"/>
        </w:rPr>
        <w:t xml:space="preserve"> </w:t>
      </w:r>
      <w:proofErr w:type="spellStart"/>
      <w:r w:rsidRPr="006E2242">
        <w:rPr>
          <w:rFonts w:ascii="Garamond" w:hAnsi="Garamond" w:cs="Cambria"/>
          <w:i w:val="0"/>
          <w:iCs w:val="0"/>
          <w:spacing w:val="-1"/>
          <w:sz w:val="22"/>
          <w:szCs w:val="22"/>
        </w:rPr>
        <w:t>Carcani</w:t>
      </w:r>
      <w:proofErr w:type="spellEnd"/>
      <w:r w:rsidRPr="006E2242">
        <w:rPr>
          <w:rFonts w:ascii="Garamond" w:hAnsi="Garamond" w:cs="Cambria"/>
          <w:i w:val="0"/>
          <w:iCs w:val="0"/>
          <w:spacing w:val="-1"/>
          <w:sz w:val="22"/>
          <w:szCs w:val="22"/>
        </w:rPr>
        <w:t>,</w:t>
      </w:r>
      <w:r w:rsidRPr="006E2242">
        <w:rPr>
          <w:rFonts w:ascii="Garamond" w:hAnsi="Garamond" w:cs="Cambria"/>
          <w:i w:val="0"/>
          <w:iCs w:val="0"/>
          <w:sz w:val="22"/>
          <w:szCs w:val="22"/>
        </w:rPr>
        <w:t xml:space="preserve"> 61</w:t>
      </w:r>
      <w:r w:rsidRPr="006E2242">
        <w:rPr>
          <w:rFonts w:ascii="Garamond" w:hAnsi="Garamond" w:cs="Cambria"/>
          <w:i w:val="0"/>
          <w:iCs w:val="0"/>
          <w:spacing w:val="30"/>
          <w:sz w:val="22"/>
          <w:szCs w:val="22"/>
        </w:rPr>
        <w:t xml:space="preserve"> </w:t>
      </w:r>
      <w:r w:rsidR="009D12A5">
        <w:rPr>
          <w:rFonts w:ascii="Garamond" w:hAnsi="Garamond" w:cs="Cambria"/>
          <w:i w:val="0"/>
          <w:iCs w:val="0"/>
          <w:w w:val="95"/>
          <w:sz w:val="22"/>
          <w:szCs w:val="22"/>
        </w:rPr>
        <w:t xml:space="preserve">00153 </w:t>
      </w:r>
      <w:r w:rsidRPr="006E2242">
        <w:rPr>
          <w:rFonts w:ascii="Garamond" w:hAnsi="Garamond" w:cs="Cambria"/>
          <w:i w:val="0"/>
          <w:iCs w:val="0"/>
          <w:spacing w:val="-1"/>
          <w:sz w:val="22"/>
          <w:szCs w:val="22"/>
        </w:rPr>
        <w:t>ROMA</w:t>
      </w:r>
    </w:p>
    <w:p w14:paraId="4C5E8FF2" w14:textId="77777777" w:rsidR="00DD1319" w:rsidRPr="006E2242" w:rsidRDefault="00DD1319">
      <w:pPr>
        <w:pStyle w:val="Corpotesto"/>
        <w:kinsoku w:val="0"/>
        <w:overflowPunct w:val="0"/>
        <w:spacing w:before="12"/>
        <w:ind w:left="0" w:right="937"/>
        <w:rPr>
          <w:rFonts w:ascii="Garamond" w:hAnsi="Garamond" w:cs="Cambria"/>
          <w:i w:val="0"/>
          <w:iCs w:val="0"/>
          <w:sz w:val="22"/>
          <w:szCs w:val="22"/>
        </w:rPr>
      </w:pPr>
    </w:p>
    <w:p w14:paraId="62C52090" w14:textId="77777777" w:rsidR="00DD1319" w:rsidRPr="006E2242" w:rsidRDefault="00DD1319">
      <w:pPr>
        <w:pStyle w:val="Corpotesto"/>
        <w:kinsoku w:val="0"/>
        <w:overflowPunct w:val="0"/>
        <w:ind w:left="119" w:right="937"/>
        <w:rPr>
          <w:rFonts w:ascii="Garamond" w:hAnsi="Garamond"/>
          <w:i w:val="0"/>
          <w:iCs w:val="0"/>
          <w:sz w:val="24"/>
          <w:szCs w:val="24"/>
        </w:rPr>
      </w:pPr>
      <w:r w:rsidRPr="006E2242">
        <w:rPr>
          <w:rFonts w:ascii="Garamond" w:hAnsi="Garamond"/>
          <w:i w:val="0"/>
          <w:iCs w:val="0"/>
          <w:spacing w:val="-1"/>
          <w:sz w:val="24"/>
          <w:szCs w:val="24"/>
        </w:rPr>
        <w:t>Oggetto:</w:t>
      </w:r>
      <w:r w:rsidRPr="006E2242">
        <w:rPr>
          <w:rFonts w:ascii="Garamond" w:hAnsi="Garamond"/>
          <w:i w:val="0"/>
          <w:iCs w:val="0"/>
          <w:spacing w:val="1"/>
          <w:sz w:val="24"/>
          <w:szCs w:val="24"/>
        </w:rPr>
        <w:t xml:space="preserve"> </w:t>
      </w:r>
      <w:r w:rsidRPr="006E2242">
        <w:rPr>
          <w:rFonts w:ascii="Garamond" w:hAnsi="Garamond"/>
          <w:b/>
          <w:bCs/>
          <w:i w:val="0"/>
          <w:iCs w:val="0"/>
          <w:spacing w:val="-1"/>
          <w:sz w:val="24"/>
          <w:szCs w:val="24"/>
        </w:rPr>
        <w:t>richiesta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titolo</w:t>
      </w:r>
      <w:r w:rsidRPr="006E2242">
        <w:rPr>
          <w:rFonts w:ascii="Garamond" w:hAnsi="Garamond"/>
          <w:b/>
          <w:bCs/>
          <w:i w:val="0"/>
          <w:iCs w:val="0"/>
          <w:sz w:val="24"/>
          <w:szCs w:val="24"/>
        </w:rPr>
        <w:t xml:space="preserve"> di studio ai</w:t>
      </w:r>
      <w:r w:rsidRPr="006E2242">
        <w:rPr>
          <w:rFonts w:ascii="Garamond" w:hAnsi="Garamond"/>
          <w:b/>
          <w:bCs/>
          <w:i w:val="0"/>
          <w:iCs w:val="0"/>
          <w:spacing w:val="-2"/>
          <w:sz w:val="24"/>
          <w:szCs w:val="24"/>
        </w:rPr>
        <w:t xml:space="preserve"> </w:t>
      </w:r>
      <w:r w:rsidRPr="006E2242">
        <w:rPr>
          <w:rFonts w:ascii="Garamond" w:hAnsi="Garamond"/>
          <w:b/>
          <w:bCs/>
          <w:i w:val="0"/>
          <w:iCs w:val="0"/>
          <w:sz w:val="24"/>
          <w:szCs w:val="24"/>
        </w:rPr>
        <w:t xml:space="preserve">sensi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pacing w:val="4"/>
          <w:sz w:val="24"/>
          <w:szCs w:val="24"/>
        </w:rPr>
        <w:t xml:space="preserve"> </w:t>
      </w:r>
      <w:r w:rsidRPr="006E2242">
        <w:rPr>
          <w:rFonts w:ascii="Garamond" w:hAnsi="Garamond"/>
          <w:b/>
          <w:bCs/>
          <w:i w:val="0"/>
          <w:iCs w:val="0"/>
          <w:spacing w:val="-1"/>
          <w:sz w:val="24"/>
          <w:szCs w:val="24"/>
        </w:rPr>
        <w:t>D.</w:t>
      </w:r>
      <w:r w:rsidRPr="006E2242">
        <w:rPr>
          <w:rFonts w:ascii="Garamond" w:hAnsi="Garamond"/>
          <w:b/>
          <w:bCs/>
          <w:i w:val="0"/>
          <w:iCs w:val="0"/>
          <w:sz w:val="24"/>
          <w:szCs w:val="24"/>
        </w:rPr>
        <w:t xml:space="preserve"> Lgs 165/2001.</w:t>
      </w:r>
    </w:p>
    <w:p w14:paraId="3F7F1DF6" w14:textId="77777777" w:rsidR="00DD1319" w:rsidRPr="006E2242" w:rsidRDefault="00DD1319">
      <w:pPr>
        <w:pStyle w:val="Corpotesto"/>
        <w:kinsoku w:val="0"/>
        <w:overflowPunct w:val="0"/>
        <w:ind w:left="0" w:right="937"/>
        <w:rPr>
          <w:rFonts w:ascii="Garamond" w:hAnsi="Garamond"/>
          <w:b/>
          <w:bCs/>
          <w:i w:val="0"/>
          <w:iCs w:val="0"/>
          <w:sz w:val="24"/>
          <w:szCs w:val="24"/>
        </w:rPr>
      </w:pPr>
    </w:p>
    <w:p w14:paraId="0AAD448E" w14:textId="77777777" w:rsidR="00DD1319" w:rsidRPr="006E2242" w:rsidRDefault="00DD1319">
      <w:pPr>
        <w:pStyle w:val="Corpotesto"/>
        <w:kinsoku w:val="0"/>
        <w:overflowPunct w:val="0"/>
        <w:ind w:left="0" w:right="937"/>
        <w:rPr>
          <w:rFonts w:ascii="Garamond" w:hAnsi="Garamond"/>
          <w:b/>
          <w:bCs/>
          <w:i w:val="0"/>
          <w:iCs w:val="0"/>
          <w:sz w:val="24"/>
          <w:szCs w:val="24"/>
        </w:rPr>
      </w:pPr>
    </w:p>
    <w:p w14:paraId="342BBB6D" w14:textId="77777777" w:rsidR="00DD1319" w:rsidRPr="006E2242" w:rsidRDefault="00DD1319" w:rsidP="006E2242">
      <w:pPr>
        <w:pStyle w:val="Corpotesto"/>
        <w:tabs>
          <w:tab w:val="left" w:pos="10203"/>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Il/la</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sottoscritto/a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0CC21526"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0CB21066" w14:textId="77777777" w:rsidR="00DD1319" w:rsidRPr="006E2242" w:rsidRDefault="00DD1319" w:rsidP="006E2242">
      <w:pPr>
        <w:pStyle w:val="Corpotesto"/>
        <w:tabs>
          <w:tab w:val="left" w:pos="2934"/>
          <w:tab w:val="left" w:pos="3264"/>
          <w:tab w:val="left" w:pos="3753"/>
          <w:tab w:val="left" w:pos="10291"/>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 xml:space="preserve">nato/a </w:t>
      </w:r>
      <w:r w:rsidRPr="006E2242">
        <w:rPr>
          <w:rFonts w:ascii="Garamond" w:hAnsi="Garamond"/>
          <w:i w:val="0"/>
          <w:iCs w:val="0"/>
          <w:sz w:val="24"/>
          <w:szCs w:val="24"/>
        </w:rPr>
        <w:t>il</w:t>
      </w:r>
      <w:r w:rsidRPr="006E2242">
        <w:rPr>
          <w:rFonts w:ascii="Garamond" w:hAnsi="Garamond"/>
          <w:i w:val="0"/>
          <w:iCs w:val="0"/>
          <w:sz w:val="24"/>
          <w:szCs w:val="24"/>
          <w:u w:val="single"/>
        </w:rPr>
        <w:tab/>
      </w:r>
      <w:r w:rsidRPr="006E2242">
        <w:rPr>
          <w:rFonts w:ascii="Garamond" w:hAnsi="Garamond"/>
          <w:i w:val="0"/>
          <w:iCs w:val="0"/>
          <w:sz w:val="24"/>
          <w:szCs w:val="24"/>
        </w:rPr>
        <w:tab/>
        <w:t>a</w:t>
      </w:r>
      <w:r w:rsidRPr="006E2242">
        <w:rPr>
          <w:rFonts w:ascii="Garamond" w:hAnsi="Garamond"/>
          <w:i w:val="0"/>
          <w:iCs w:val="0"/>
          <w:sz w:val="24"/>
          <w:szCs w:val="24"/>
        </w:rPr>
        <w:tab/>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262BD85F"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7B187AA4" w14:textId="77777777" w:rsidR="007D14C7"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rPr>
        <w:t xml:space="preserve">di </w:t>
      </w:r>
      <w:r w:rsidRPr="006E2242">
        <w:rPr>
          <w:rFonts w:ascii="Garamond" w:hAnsi="Garamond"/>
          <w:i w:val="0"/>
          <w:iCs w:val="0"/>
          <w:spacing w:val="-1"/>
          <w:sz w:val="24"/>
          <w:szCs w:val="24"/>
        </w:rPr>
        <w:t>cittadinanza</w:t>
      </w:r>
      <w:r w:rsidRPr="006E2242">
        <w:rPr>
          <w:rFonts w:ascii="Garamond" w:hAnsi="Garamond"/>
          <w:i w:val="0"/>
          <w:iCs w:val="0"/>
          <w:spacing w:val="-1"/>
          <w:sz w:val="24"/>
          <w:szCs w:val="24"/>
          <w:u w:val="single"/>
        </w:rPr>
        <w:tab/>
      </w:r>
      <w:r w:rsidRPr="006E2242">
        <w:rPr>
          <w:rFonts w:ascii="Garamond" w:hAnsi="Garamond"/>
          <w:i w:val="0"/>
          <w:iCs w:val="0"/>
          <w:spacing w:val="-1"/>
          <w:sz w:val="24"/>
          <w:szCs w:val="24"/>
        </w:rPr>
        <w:t xml:space="preserve">residente </w:t>
      </w:r>
      <w:r w:rsidRPr="006E2242">
        <w:rPr>
          <w:rFonts w:ascii="Garamond" w:hAnsi="Garamond"/>
          <w:i w:val="0"/>
          <w:iCs w:val="0"/>
          <w:sz w:val="24"/>
          <w:szCs w:val="24"/>
        </w:rPr>
        <w:t>a</w:t>
      </w:r>
    </w:p>
    <w:p w14:paraId="7525E660" w14:textId="77777777" w:rsidR="007D14C7" w:rsidRPr="007D14C7" w:rsidRDefault="007D14C7" w:rsidP="006E2242">
      <w:pPr>
        <w:pStyle w:val="Corpotesto"/>
        <w:tabs>
          <w:tab w:val="left" w:pos="5121"/>
          <w:tab w:val="left" w:pos="8859"/>
          <w:tab w:val="left" w:pos="10342"/>
        </w:tabs>
        <w:kinsoku w:val="0"/>
        <w:overflowPunct w:val="0"/>
        <w:ind w:left="119" w:right="936"/>
        <w:rPr>
          <w:rFonts w:ascii="Garamond" w:hAnsi="Garamond"/>
          <w:i w:val="0"/>
          <w:iCs w:val="0"/>
          <w:sz w:val="17"/>
          <w:szCs w:val="17"/>
        </w:rPr>
      </w:pPr>
    </w:p>
    <w:p w14:paraId="4A03FA5E" w14:textId="77777777" w:rsidR="00DD1319" w:rsidRPr="006E2242"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ab/>
      </w:r>
      <w:r w:rsidRPr="006E2242">
        <w:rPr>
          <w:rFonts w:ascii="Garamond" w:hAnsi="Garamond"/>
          <w:i w:val="0"/>
          <w:iCs w:val="0"/>
          <w:sz w:val="24"/>
          <w:szCs w:val="24"/>
        </w:rPr>
        <w:t>CAP</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15A8CDFB"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07F2C3E5" w14:textId="77777777" w:rsidR="00DD1319" w:rsidRPr="006E2242" w:rsidRDefault="00DD1319" w:rsidP="006E2242">
      <w:pPr>
        <w:pStyle w:val="Corpotesto"/>
        <w:tabs>
          <w:tab w:val="left" w:pos="5748"/>
          <w:tab w:val="left" w:pos="10395"/>
        </w:tabs>
        <w:kinsoku w:val="0"/>
        <w:overflowPunct w:val="0"/>
        <w:ind w:left="119" w:right="936"/>
        <w:rPr>
          <w:rFonts w:ascii="Garamond" w:hAnsi="Garamond"/>
          <w:i w:val="0"/>
          <w:iCs w:val="0"/>
          <w:sz w:val="24"/>
          <w:szCs w:val="24"/>
        </w:rPr>
      </w:pPr>
      <w:r w:rsidRPr="006E2242">
        <w:rPr>
          <w:rFonts w:ascii="Garamond" w:hAnsi="Garamond"/>
          <w:i w:val="0"/>
          <w:iCs w:val="0"/>
          <w:sz w:val="24"/>
          <w:szCs w:val="24"/>
        </w:rPr>
        <w:t>in Via</w:t>
      </w:r>
      <w:r w:rsidRPr="006E2242">
        <w:rPr>
          <w:rFonts w:ascii="Garamond" w:hAnsi="Garamond"/>
          <w:i w:val="0"/>
          <w:iCs w:val="0"/>
          <w:sz w:val="24"/>
          <w:szCs w:val="24"/>
          <w:u w:val="single"/>
        </w:rPr>
        <w:tab/>
      </w:r>
      <w:r w:rsidRPr="006E2242">
        <w:rPr>
          <w:rFonts w:ascii="Garamond" w:hAnsi="Garamond"/>
          <w:i w:val="0"/>
          <w:iCs w:val="0"/>
          <w:spacing w:val="-1"/>
          <w:sz w:val="24"/>
          <w:szCs w:val="24"/>
        </w:rPr>
        <w:t>Telefono</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0751D407"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93FCDFB" w14:textId="77777777" w:rsidR="00DD1319" w:rsidRPr="006E2242" w:rsidRDefault="00DD1319" w:rsidP="006E2242">
      <w:pPr>
        <w:pStyle w:val="Corpotesto"/>
        <w:tabs>
          <w:tab w:val="left" w:pos="6779"/>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email</w:t>
      </w:r>
      <w:r w:rsidRPr="006E2242">
        <w:rPr>
          <w:rFonts w:ascii="Garamond" w:hAnsi="Garamond"/>
          <w:i w:val="0"/>
          <w:iCs w:val="0"/>
          <w:sz w:val="24"/>
          <w:szCs w:val="24"/>
        </w:rPr>
        <w:t xml:space="preserve">  </w:t>
      </w:r>
      <w:r w:rsidRPr="006E2242">
        <w:rPr>
          <w:rFonts w:ascii="Garamond" w:hAnsi="Garamond"/>
          <w:i w:val="0"/>
          <w:iCs w:val="0"/>
          <w:spacing w:val="12"/>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4FCE144A"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2FED2942" w14:textId="77777777" w:rsidR="00DD1319" w:rsidRPr="006E2242" w:rsidRDefault="00DD1319" w:rsidP="006E2242">
      <w:pPr>
        <w:pStyle w:val="Corpotesto"/>
        <w:kinsoku w:val="0"/>
        <w:overflowPunct w:val="0"/>
        <w:ind w:left="1216" w:right="936"/>
        <w:rPr>
          <w:rFonts w:ascii="Garamond" w:hAnsi="Garamond"/>
          <w:i w:val="0"/>
          <w:iCs w:val="0"/>
          <w:sz w:val="24"/>
          <w:szCs w:val="24"/>
        </w:rPr>
      </w:pPr>
      <w:r w:rsidRPr="006E2242">
        <w:rPr>
          <w:rFonts w:ascii="Garamond" w:hAnsi="Garamond"/>
          <w:b/>
          <w:bCs/>
          <w:i w:val="0"/>
          <w:iCs w:val="0"/>
          <w:spacing w:val="-1"/>
          <w:sz w:val="24"/>
          <w:szCs w:val="24"/>
        </w:rPr>
        <w:t>chiede,</w:t>
      </w:r>
      <w:r w:rsidRPr="006E2242">
        <w:rPr>
          <w:rFonts w:ascii="Garamond" w:hAnsi="Garamond"/>
          <w:b/>
          <w:bCs/>
          <w:i w:val="0"/>
          <w:iCs w:val="0"/>
          <w:sz w:val="24"/>
          <w:szCs w:val="24"/>
        </w:rPr>
        <w:t xml:space="preserve"> ai </w:t>
      </w:r>
      <w:r w:rsidRPr="006E2242">
        <w:rPr>
          <w:rFonts w:ascii="Garamond" w:hAnsi="Garamond"/>
          <w:b/>
          <w:bCs/>
          <w:i w:val="0"/>
          <w:iCs w:val="0"/>
          <w:spacing w:val="-1"/>
          <w:sz w:val="24"/>
          <w:szCs w:val="24"/>
        </w:rPr>
        <w:t>sensi</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decreto</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legislativo</w:t>
      </w:r>
      <w:r w:rsidRPr="006E2242">
        <w:rPr>
          <w:rFonts w:ascii="Garamond" w:hAnsi="Garamond"/>
          <w:b/>
          <w:bCs/>
          <w:i w:val="0"/>
          <w:iCs w:val="0"/>
          <w:sz w:val="24"/>
          <w:szCs w:val="24"/>
        </w:rPr>
        <w:t xml:space="preserve"> 165/2001, </w:t>
      </w:r>
      <w:r w:rsidRPr="006E2242">
        <w:rPr>
          <w:rFonts w:ascii="Garamond" w:hAnsi="Garamond"/>
          <w:b/>
          <w:bCs/>
          <w:i w:val="0"/>
          <w:iCs w:val="0"/>
          <w:spacing w:val="-1"/>
          <w:sz w:val="24"/>
          <w:szCs w:val="24"/>
        </w:rPr>
        <w:t>l’equivalenza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proprio:</w:t>
      </w:r>
    </w:p>
    <w:p w14:paraId="3854A2AB" w14:textId="77777777" w:rsidR="00DD1319" w:rsidRPr="006E2242" w:rsidRDefault="00DD1319" w:rsidP="006E2242">
      <w:pPr>
        <w:pStyle w:val="Corpotesto"/>
        <w:kinsoku w:val="0"/>
        <w:overflowPunct w:val="0"/>
        <w:ind w:left="0" w:right="936"/>
        <w:rPr>
          <w:rFonts w:ascii="Garamond" w:hAnsi="Garamond"/>
          <w:b/>
          <w:bCs/>
          <w:i w:val="0"/>
          <w:iCs w:val="0"/>
          <w:sz w:val="14"/>
          <w:szCs w:val="14"/>
        </w:rPr>
      </w:pPr>
    </w:p>
    <w:p w14:paraId="21F13DDC" w14:textId="77777777" w:rsidR="00DD1319" w:rsidRPr="006E2242" w:rsidRDefault="00DD1319" w:rsidP="006E2242">
      <w:pPr>
        <w:pStyle w:val="Corpotesto"/>
        <w:kinsoku w:val="0"/>
        <w:overflowPunct w:val="0"/>
        <w:ind w:left="1521" w:right="936"/>
        <w:rPr>
          <w:rFonts w:ascii="Garamond" w:hAnsi="Garamond"/>
          <w:i w:val="0"/>
          <w:iCs w:val="0"/>
          <w:sz w:val="10"/>
          <w:szCs w:val="10"/>
        </w:rPr>
      </w:pPr>
    </w:p>
    <w:p w14:paraId="3EDEDC31" w14:textId="77777777" w:rsidR="00DD1319" w:rsidRPr="006E2242" w:rsidRDefault="00DD1319" w:rsidP="006E2242">
      <w:pPr>
        <w:pStyle w:val="Titolo2"/>
        <w:tabs>
          <w:tab w:val="left" w:pos="10172"/>
        </w:tabs>
        <w:kinsoku w:val="0"/>
        <w:overflowPunct w:val="0"/>
        <w:ind w:right="936"/>
        <w:rPr>
          <w:rFonts w:ascii="Garamond" w:hAnsi="Garamond"/>
        </w:rPr>
      </w:pPr>
      <w:r w:rsidRPr="006E2242">
        <w:rPr>
          <w:rFonts w:ascii="Garamond" w:hAnsi="Garamond"/>
        </w:rPr>
        <w:t xml:space="preserve">titolo di </w:t>
      </w:r>
      <w:r w:rsidRPr="006E2242">
        <w:rPr>
          <w:rFonts w:ascii="Garamond" w:hAnsi="Garamond"/>
          <w:spacing w:val="-1"/>
        </w:rPr>
        <w:t>studio</w:t>
      </w:r>
      <w:r w:rsidR="00E01AC0">
        <w:rPr>
          <w:rStyle w:val="Rimandonotaapidipagina"/>
          <w:rFonts w:ascii="Garamond" w:hAnsi="Garamond"/>
          <w:spacing w:val="-1"/>
        </w:rPr>
        <w:footnoteReference w:id="1"/>
      </w:r>
      <w:r w:rsidR="00013D17">
        <w:rPr>
          <w:rFonts w:ascii="Garamond" w:hAnsi="Garamond"/>
        </w:rPr>
        <w:t xml:space="preserve"> </w:t>
      </w:r>
      <w:r w:rsidRPr="006E2242">
        <w:rPr>
          <w:rFonts w:ascii="Garamond" w:hAnsi="Garamond"/>
          <w:u w:val="single"/>
        </w:rPr>
        <w:tab/>
      </w:r>
    </w:p>
    <w:p w14:paraId="06B21148" w14:textId="77777777" w:rsidR="00DD1319" w:rsidRPr="006E2242" w:rsidRDefault="00DD1319" w:rsidP="006E2242">
      <w:pPr>
        <w:pStyle w:val="Corpotesto"/>
        <w:kinsoku w:val="0"/>
        <w:overflowPunct w:val="0"/>
        <w:ind w:left="0" w:right="936"/>
        <w:rPr>
          <w:rFonts w:ascii="Garamond" w:hAnsi="Garamond"/>
          <w:i w:val="0"/>
          <w:iCs w:val="0"/>
          <w:sz w:val="14"/>
          <w:szCs w:val="14"/>
        </w:rPr>
      </w:pPr>
    </w:p>
    <w:p w14:paraId="784DA396" w14:textId="77777777" w:rsidR="00DD1319" w:rsidRPr="006E2242" w:rsidRDefault="0096181D" w:rsidP="006E2242">
      <w:pPr>
        <w:pStyle w:val="Corpotesto"/>
        <w:kinsoku w:val="0"/>
        <w:overflowPunct w:val="0"/>
        <w:ind w:left="1331" w:right="936"/>
        <w:jc w:val="center"/>
        <w:rPr>
          <w:rFonts w:ascii="Garamond" w:hAnsi="Garamond"/>
          <w:i w:val="0"/>
          <w:iCs w:val="0"/>
          <w:sz w:val="10"/>
          <w:szCs w:val="10"/>
        </w:rPr>
      </w:pPr>
      <w:r>
        <w:rPr>
          <w:rFonts w:ascii="Garamond" w:hAnsi="Garamond"/>
          <w:i w:val="0"/>
          <w:iCs w:val="0"/>
          <w:sz w:val="10"/>
          <w:szCs w:val="10"/>
        </w:rPr>
        <w:t xml:space="preserve">                                                        </w:t>
      </w:r>
    </w:p>
    <w:p w14:paraId="5589A6AE" w14:textId="77777777" w:rsidR="00DD1319" w:rsidRPr="006E2242" w:rsidRDefault="00DD1319" w:rsidP="006E2242">
      <w:pPr>
        <w:pStyle w:val="Titolo2"/>
        <w:tabs>
          <w:tab w:val="left" w:pos="4866"/>
          <w:tab w:val="left" w:pos="10195"/>
        </w:tabs>
        <w:kinsoku w:val="0"/>
        <w:overflowPunct w:val="0"/>
        <w:ind w:right="936"/>
        <w:rPr>
          <w:rFonts w:ascii="Garamond" w:hAnsi="Garamond"/>
        </w:rPr>
      </w:pPr>
      <w:r w:rsidRPr="006E2242">
        <w:rPr>
          <w:rFonts w:ascii="Garamond" w:hAnsi="Garamond"/>
          <w:spacing w:val="-1"/>
        </w:rPr>
        <w:t>conseguito</w:t>
      </w:r>
      <w:r w:rsidRPr="006E2242">
        <w:rPr>
          <w:rFonts w:ascii="Garamond" w:hAnsi="Garamond"/>
        </w:rPr>
        <w:t xml:space="preserve"> in data:</w:t>
      </w:r>
      <w:r w:rsidRPr="006E2242">
        <w:rPr>
          <w:rFonts w:ascii="Garamond" w:hAnsi="Garamond"/>
          <w:u w:val="single"/>
        </w:rPr>
        <w:tab/>
      </w:r>
      <w:r w:rsidRPr="006E2242">
        <w:rPr>
          <w:rFonts w:ascii="Garamond" w:hAnsi="Garamond"/>
          <w:spacing w:val="-1"/>
        </w:rPr>
        <w:t>rilasciato</w:t>
      </w:r>
      <w:r w:rsidRPr="006E2242">
        <w:rPr>
          <w:rFonts w:ascii="Garamond" w:hAnsi="Garamond"/>
        </w:rPr>
        <w:t xml:space="preserve"> da</w:t>
      </w:r>
      <w:r w:rsidR="00E01AC0">
        <w:rPr>
          <w:rStyle w:val="Rimandonotaapidipagina"/>
          <w:rFonts w:ascii="Garamond" w:hAnsi="Garamond"/>
        </w:rPr>
        <w:footnoteReference w:id="2"/>
      </w:r>
      <w:r w:rsidRPr="006E2242">
        <w:rPr>
          <w:rFonts w:ascii="Garamond" w:hAnsi="Garamond"/>
        </w:rPr>
        <w:t xml:space="preserve"> </w:t>
      </w:r>
      <w:r w:rsidRPr="006E2242">
        <w:rPr>
          <w:rFonts w:ascii="Garamond" w:hAnsi="Garamond"/>
          <w:u w:val="single"/>
        </w:rPr>
        <w:t xml:space="preserve"> </w:t>
      </w:r>
      <w:r w:rsidRPr="006E2242">
        <w:rPr>
          <w:rFonts w:ascii="Garamond" w:hAnsi="Garamond"/>
          <w:u w:val="single"/>
        </w:rPr>
        <w:tab/>
      </w:r>
    </w:p>
    <w:p w14:paraId="1CCC3E59"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280ADB4" w14:textId="77777777" w:rsidR="00DD1319" w:rsidRPr="006E2242" w:rsidRDefault="00DD1319" w:rsidP="006E2242">
      <w:pPr>
        <w:pStyle w:val="Corpotesto"/>
        <w:tabs>
          <w:tab w:val="left" w:pos="7080"/>
          <w:tab w:val="left" w:pos="10123"/>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r w:rsidRPr="006E2242">
        <w:rPr>
          <w:rFonts w:ascii="Garamond" w:hAnsi="Garamond"/>
          <w:i w:val="0"/>
          <w:iCs w:val="0"/>
          <w:sz w:val="24"/>
          <w:szCs w:val="24"/>
        </w:rPr>
        <w:t>in data</w:t>
      </w:r>
      <w:r w:rsidRPr="006E2242">
        <w:rPr>
          <w:rFonts w:ascii="Garamond" w:hAnsi="Garamond"/>
          <w:i w:val="0"/>
          <w:iCs w:val="0"/>
          <w:spacing w:val="-1"/>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7D94B644"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4D2153C6" w14:textId="77777777" w:rsidR="00DD1319" w:rsidRPr="006E2242" w:rsidRDefault="00DD1319" w:rsidP="006E2242">
      <w:pPr>
        <w:pStyle w:val="Corpotesto"/>
        <w:kinsoku w:val="0"/>
        <w:overflowPunct w:val="0"/>
        <w:ind w:left="119" w:right="936"/>
        <w:rPr>
          <w:rFonts w:ascii="Garamond" w:hAnsi="Garamond"/>
          <w:i w:val="0"/>
          <w:iCs w:val="0"/>
          <w:spacing w:val="-1"/>
          <w:sz w:val="16"/>
          <w:szCs w:val="16"/>
        </w:rPr>
      </w:pPr>
      <w:r w:rsidRPr="006E2242">
        <w:rPr>
          <w:rFonts w:ascii="Garamond" w:hAnsi="Garamond"/>
          <w:i w:val="0"/>
          <w:iCs w:val="0"/>
          <w:spacing w:val="-1"/>
          <w:sz w:val="24"/>
          <w:szCs w:val="24"/>
        </w:rPr>
        <w:t>dovendo</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partecipare </w:t>
      </w:r>
      <w:r w:rsidRPr="006E2242">
        <w:rPr>
          <w:rFonts w:ascii="Garamond" w:hAnsi="Garamond"/>
          <w:i w:val="0"/>
          <w:iCs w:val="0"/>
          <w:sz w:val="24"/>
          <w:szCs w:val="24"/>
        </w:rPr>
        <w:t xml:space="preserve">al </w:t>
      </w:r>
      <w:r w:rsidRPr="006E2242">
        <w:rPr>
          <w:rFonts w:ascii="Garamond" w:hAnsi="Garamond"/>
          <w:i w:val="0"/>
          <w:iCs w:val="0"/>
          <w:spacing w:val="-1"/>
          <w:sz w:val="24"/>
          <w:szCs w:val="24"/>
        </w:rPr>
        <w:t>Concorso</w:t>
      </w:r>
      <w:r w:rsidR="00E01AC0">
        <w:rPr>
          <w:rStyle w:val="Rimandonotaapidipagina"/>
          <w:rFonts w:ascii="Garamond" w:hAnsi="Garamond"/>
          <w:i w:val="0"/>
          <w:iCs w:val="0"/>
          <w:spacing w:val="-1"/>
          <w:sz w:val="24"/>
          <w:szCs w:val="24"/>
        </w:rPr>
        <w:footnoteReference w:id="3"/>
      </w:r>
      <w:r w:rsidRPr="006E2242">
        <w:rPr>
          <w:rFonts w:ascii="Garamond" w:hAnsi="Garamond"/>
          <w:i w:val="0"/>
          <w:iCs w:val="0"/>
          <w:spacing w:val="-1"/>
          <w:sz w:val="24"/>
          <w:szCs w:val="24"/>
        </w:rPr>
        <w:t>:</w:t>
      </w:r>
    </w:p>
    <w:p w14:paraId="1297C38D" w14:textId="77777777" w:rsidR="00DD1319" w:rsidRPr="006E2242" w:rsidRDefault="00DD1319" w:rsidP="006E2242">
      <w:pPr>
        <w:pStyle w:val="Corpotesto"/>
        <w:kinsoku w:val="0"/>
        <w:overflowPunct w:val="0"/>
        <w:ind w:left="0" w:right="936"/>
        <w:rPr>
          <w:rFonts w:ascii="Garamond" w:hAnsi="Garamond"/>
          <w:i w:val="0"/>
          <w:iCs w:val="0"/>
          <w:sz w:val="23"/>
          <w:szCs w:val="23"/>
        </w:rPr>
      </w:pPr>
    </w:p>
    <w:p w14:paraId="6335ABEC" w14:textId="65C03EDE" w:rsidR="00DD1319" w:rsidRPr="006E2242" w:rsidRDefault="000E16BA" w:rsidP="006E2242">
      <w:pPr>
        <w:pStyle w:val="Corpotesto"/>
        <w:kinsoku w:val="0"/>
        <w:overflowPunct w:val="0"/>
        <w:ind w:left="114" w:right="936"/>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04EC4DA4" wp14:editId="0D5089B9">
                <wp:extent cx="6332220" cy="12700"/>
                <wp:effectExtent l="8255" t="11430" r="317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2700"/>
                          <a:chOff x="0" y="0"/>
                          <a:chExt cx="9972" cy="20"/>
                        </a:xfrm>
                      </wpg:grpSpPr>
                      <wps:wsp>
                        <wps:cNvPr id="5" name="Freeform 3"/>
                        <wps:cNvSpPr>
                          <a:spLocks/>
                        </wps:cNvSpPr>
                        <wps:spPr bwMode="auto">
                          <a:xfrm>
                            <a:off x="4" y="4"/>
                            <a:ext cx="9962" cy="20"/>
                          </a:xfrm>
                          <a:custGeom>
                            <a:avLst/>
                            <a:gdLst>
                              <a:gd name="T0" fmla="*/ 0 w 9962"/>
                              <a:gd name="T1" fmla="*/ 0 h 20"/>
                              <a:gd name="T2" fmla="*/ 9962 w 9962"/>
                              <a:gd name="T3" fmla="*/ 0 h 20"/>
                            </a:gdLst>
                            <a:ahLst/>
                            <a:cxnLst>
                              <a:cxn ang="0">
                                <a:pos x="T0" y="T1"/>
                              </a:cxn>
                              <a:cxn ang="0">
                                <a:pos x="T2" y="T3"/>
                              </a:cxn>
                            </a:cxnLst>
                            <a:rect l="0" t="0" r="r" b="b"/>
                            <a:pathLst>
                              <a:path w="9962" h="20">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5DB17D" id="Group 2" o:spid="_x0000_s1026" style="width:498.6pt;height:1pt;mso-position-horizontal-relative:char;mso-position-vertical-relative:line" coordsize="99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">
                <v:shape id="Freeform 3" o:spid="_x0000_s1027" style="position:absolute;left:4;top:4;width:9962;height:20;visibility:visible;mso-wrap-style:square;v-text-anchor:top" coordsize="9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" path="m,l9962,e" filled="f" strokeweight=".48pt">
                  <v:path arrowok="t" o:connecttype="custom" o:connectlocs="0,0;9962,0" o:connectangles="0,0"/>
                </v:shape>
                <w10:anchorlock/>
              </v:group>
            </w:pict>
          </mc:Fallback>
        </mc:AlternateContent>
      </w:r>
    </w:p>
    <w:p w14:paraId="1D116350" w14:textId="77777777" w:rsidR="00DD1319" w:rsidRPr="006E2242" w:rsidRDefault="00DD1319" w:rsidP="006E2242">
      <w:pPr>
        <w:pStyle w:val="Corpotesto"/>
        <w:kinsoku w:val="0"/>
        <w:overflowPunct w:val="0"/>
        <w:ind w:left="0" w:right="936"/>
        <w:rPr>
          <w:rFonts w:ascii="Garamond" w:hAnsi="Garamond"/>
          <w:i w:val="0"/>
          <w:iCs w:val="0"/>
          <w:sz w:val="16"/>
          <w:szCs w:val="16"/>
        </w:rPr>
      </w:pPr>
    </w:p>
    <w:p w14:paraId="3F1BC117" w14:textId="77777777" w:rsidR="0096181D" w:rsidRDefault="00DD1319" w:rsidP="0096181D">
      <w:pPr>
        <w:pStyle w:val="Corpotesto"/>
        <w:tabs>
          <w:tab w:val="left" w:pos="10098"/>
        </w:tabs>
        <w:kinsoku w:val="0"/>
        <w:overflowPunct w:val="0"/>
        <w:ind w:left="119" w:right="936"/>
        <w:jc w:val="both"/>
        <w:rPr>
          <w:rFonts w:ascii="Garamond" w:hAnsi="Garamond"/>
          <w:i w:val="0"/>
          <w:iCs w:val="0"/>
          <w:sz w:val="17"/>
          <w:szCs w:val="17"/>
        </w:rPr>
      </w:pPr>
      <w:r w:rsidRPr="006E2242">
        <w:rPr>
          <w:rFonts w:ascii="Garamond" w:hAnsi="Garamond"/>
          <w:i w:val="0"/>
          <w:iCs w:val="0"/>
          <w:spacing w:val="-1"/>
          <w:sz w:val="24"/>
          <w:szCs w:val="24"/>
        </w:rPr>
        <w:t>Domanda</w:t>
      </w:r>
      <w:r w:rsidRPr="006E2242">
        <w:rPr>
          <w:rFonts w:ascii="Garamond" w:hAnsi="Garamond"/>
          <w:i w:val="0"/>
          <w:iCs w:val="0"/>
          <w:spacing w:val="27"/>
          <w:sz w:val="24"/>
          <w:szCs w:val="24"/>
        </w:rPr>
        <w:t xml:space="preserve"> </w:t>
      </w:r>
      <w:r w:rsidRPr="006E2242">
        <w:rPr>
          <w:rFonts w:ascii="Garamond" w:hAnsi="Garamond"/>
          <w:i w:val="0"/>
          <w:iCs w:val="0"/>
          <w:sz w:val="24"/>
          <w:szCs w:val="24"/>
        </w:rPr>
        <w:t>inoltre</w:t>
      </w:r>
      <w:r w:rsidRPr="006E2242">
        <w:rPr>
          <w:rFonts w:ascii="Garamond" w:hAnsi="Garamond"/>
          <w:i w:val="0"/>
          <w:iCs w:val="0"/>
          <w:spacing w:val="27"/>
          <w:sz w:val="24"/>
          <w:szCs w:val="24"/>
        </w:rPr>
        <w:t xml:space="preserve"> </w:t>
      </w:r>
      <w:r w:rsidRPr="006E2242">
        <w:rPr>
          <w:rFonts w:ascii="Garamond" w:hAnsi="Garamond"/>
          <w:i w:val="0"/>
          <w:iCs w:val="0"/>
          <w:spacing w:val="-1"/>
          <w:sz w:val="24"/>
          <w:szCs w:val="24"/>
        </w:rPr>
        <w:t>che</w:t>
      </w:r>
      <w:r w:rsidRPr="006E2242">
        <w:rPr>
          <w:rFonts w:ascii="Garamond" w:hAnsi="Garamond"/>
          <w:i w:val="0"/>
          <w:iCs w:val="0"/>
          <w:spacing w:val="28"/>
          <w:sz w:val="24"/>
          <w:szCs w:val="24"/>
        </w:rPr>
        <w:t xml:space="preserve"> </w:t>
      </w:r>
      <w:r w:rsidRPr="006E2242">
        <w:rPr>
          <w:rFonts w:ascii="Garamond" w:hAnsi="Garamond"/>
          <w:i w:val="0"/>
          <w:iCs w:val="0"/>
          <w:sz w:val="24"/>
          <w:szCs w:val="24"/>
        </w:rPr>
        <w:t>la</w:t>
      </w:r>
      <w:r w:rsidRPr="006E2242">
        <w:rPr>
          <w:rFonts w:ascii="Garamond" w:hAnsi="Garamond"/>
          <w:i w:val="0"/>
          <w:iCs w:val="0"/>
          <w:spacing w:val="28"/>
          <w:sz w:val="24"/>
          <w:szCs w:val="24"/>
        </w:rPr>
        <w:t xml:space="preserve"> </w:t>
      </w:r>
      <w:r w:rsidRPr="006E2242">
        <w:rPr>
          <w:rFonts w:ascii="Garamond" w:hAnsi="Garamond"/>
          <w:i w:val="0"/>
          <w:iCs w:val="0"/>
          <w:spacing w:val="-1"/>
          <w:sz w:val="24"/>
          <w:szCs w:val="24"/>
        </w:rPr>
        <w:t>relativa</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Determina</w:t>
      </w:r>
      <w:r w:rsidRPr="006E2242">
        <w:rPr>
          <w:rFonts w:ascii="Garamond" w:hAnsi="Garamond"/>
          <w:i w:val="0"/>
          <w:iCs w:val="0"/>
          <w:sz w:val="24"/>
          <w:szCs w:val="24"/>
        </w:rPr>
        <w:t xml:space="preserve"> di </w:t>
      </w:r>
      <w:r w:rsidRPr="006E2242">
        <w:rPr>
          <w:rFonts w:ascii="Garamond" w:hAnsi="Garamond"/>
          <w:i w:val="0"/>
          <w:iCs w:val="0"/>
          <w:spacing w:val="-1"/>
          <w:sz w:val="24"/>
          <w:szCs w:val="24"/>
        </w:rPr>
        <w:t>equivalenza</w:t>
      </w:r>
      <w:r w:rsidRPr="006E2242">
        <w:rPr>
          <w:rFonts w:ascii="Garamond" w:hAnsi="Garamond"/>
          <w:i w:val="0"/>
          <w:iCs w:val="0"/>
          <w:sz w:val="24"/>
          <w:szCs w:val="24"/>
        </w:rPr>
        <w:t xml:space="preserve"> </w:t>
      </w:r>
      <w:r w:rsidRPr="006E2242">
        <w:rPr>
          <w:rFonts w:ascii="Garamond" w:hAnsi="Garamond"/>
          <w:i w:val="0"/>
          <w:iCs w:val="0"/>
          <w:spacing w:val="-1"/>
          <w:sz w:val="24"/>
          <w:szCs w:val="24"/>
        </w:rPr>
        <w:t>venga</w:t>
      </w:r>
      <w:r w:rsidRPr="006E2242">
        <w:rPr>
          <w:rFonts w:ascii="Garamond" w:hAnsi="Garamond"/>
          <w:i w:val="0"/>
          <w:iCs w:val="0"/>
          <w:spacing w:val="27"/>
          <w:sz w:val="24"/>
          <w:szCs w:val="24"/>
        </w:rPr>
        <w:t xml:space="preserve"> </w:t>
      </w:r>
      <w:r w:rsidRPr="006E2242">
        <w:rPr>
          <w:rFonts w:ascii="Garamond" w:hAnsi="Garamond"/>
          <w:i w:val="0"/>
          <w:iCs w:val="0"/>
          <w:sz w:val="24"/>
          <w:szCs w:val="24"/>
        </w:rPr>
        <w:t xml:space="preserve">inviata </w:t>
      </w:r>
      <w:r w:rsidRPr="006E2242">
        <w:rPr>
          <w:rFonts w:ascii="Garamond" w:hAnsi="Garamond"/>
          <w:i w:val="0"/>
          <w:iCs w:val="0"/>
          <w:spacing w:val="-1"/>
          <w:sz w:val="24"/>
          <w:szCs w:val="24"/>
        </w:rPr>
        <w:t>al</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seguente</w:t>
      </w:r>
      <w:r w:rsidRPr="006E2242">
        <w:rPr>
          <w:rFonts w:ascii="Garamond" w:hAnsi="Garamond"/>
          <w:i w:val="0"/>
          <w:iCs w:val="0"/>
          <w:sz w:val="24"/>
          <w:szCs w:val="24"/>
        </w:rPr>
        <w:t xml:space="preserve"> indirizzo:</w:t>
      </w:r>
      <w:r w:rsidRPr="006E2242">
        <w:rPr>
          <w:rFonts w:ascii="Garamond" w:hAnsi="Garamond"/>
          <w:i w:val="0"/>
          <w:iCs w:val="0"/>
          <w:spacing w:val="85"/>
          <w:sz w:val="24"/>
          <w:szCs w:val="24"/>
        </w:rPr>
        <w:t xml:space="preserve"> </w:t>
      </w:r>
      <w:r w:rsidRPr="006E2242">
        <w:rPr>
          <w:rFonts w:ascii="Garamond" w:hAnsi="Garamond"/>
          <w:i w:val="0"/>
          <w:iCs w:val="0"/>
        </w:rPr>
        <w:t>(per</w:t>
      </w:r>
      <w:r w:rsidRPr="006E2242">
        <w:rPr>
          <w:rFonts w:ascii="Garamond" w:hAnsi="Garamond"/>
          <w:i w:val="0"/>
          <w:iCs w:val="0"/>
          <w:spacing w:val="44"/>
        </w:rPr>
        <w:t xml:space="preserve"> </w:t>
      </w:r>
      <w:r w:rsidRPr="006E2242">
        <w:rPr>
          <w:rFonts w:ascii="Garamond" w:hAnsi="Garamond"/>
          <w:i w:val="0"/>
          <w:iCs w:val="0"/>
          <w:spacing w:val="-1"/>
        </w:rPr>
        <w:t>indirizzo</w:t>
      </w:r>
      <w:r w:rsidRPr="006E2242">
        <w:rPr>
          <w:rFonts w:ascii="Garamond" w:hAnsi="Garamond"/>
          <w:i w:val="0"/>
          <w:iCs w:val="0"/>
          <w:spacing w:val="45"/>
        </w:rPr>
        <w:t xml:space="preserve"> </w:t>
      </w:r>
      <w:r w:rsidRPr="006E2242">
        <w:rPr>
          <w:rFonts w:ascii="Garamond" w:hAnsi="Garamond"/>
          <w:i w:val="0"/>
          <w:iCs w:val="0"/>
          <w:spacing w:val="-1"/>
        </w:rPr>
        <w:t>si</w:t>
      </w:r>
      <w:r w:rsidRPr="006E2242">
        <w:rPr>
          <w:rFonts w:ascii="Garamond" w:hAnsi="Garamond"/>
          <w:i w:val="0"/>
          <w:iCs w:val="0"/>
          <w:spacing w:val="43"/>
        </w:rPr>
        <w:t xml:space="preserve"> </w:t>
      </w:r>
      <w:r w:rsidRPr="006E2242">
        <w:rPr>
          <w:rFonts w:ascii="Garamond" w:hAnsi="Garamond"/>
          <w:i w:val="0"/>
          <w:iCs w:val="0"/>
          <w:spacing w:val="-1"/>
        </w:rPr>
        <w:t>intende:</w:t>
      </w:r>
      <w:r w:rsidRPr="006E2242">
        <w:rPr>
          <w:rFonts w:ascii="Garamond" w:hAnsi="Garamond"/>
          <w:i w:val="0"/>
          <w:iCs w:val="0"/>
        </w:rPr>
        <w:t xml:space="preserve"> o</w:t>
      </w:r>
      <w:r w:rsidRPr="006E2242">
        <w:rPr>
          <w:rFonts w:ascii="Garamond" w:hAnsi="Garamond"/>
          <w:i w:val="0"/>
          <w:iCs w:val="0"/>
          <w:spacing w:val="45"/>
        </w:rPr>
        <w:t xml:space="preserve"> </w:t>
      </w:r>
      <w:r w:rsidRPr="006E2242">
        <w:rPr>
          <w:rFonts w:ascii="Garamond" w:hAnsi="Garamond"/>
          <w:i w:val="0"/>
          <w:iCs w:val="0"/>
          <w:spacing w:val="-1"/>
        </w:rPr>
        <w:t>l’indirizzo</w:t>
      </w:r>
      <w:r w:rsidRPr="006E2242">
        <w:rPr>
          <w:rFonts w:ascii="Garamond" w:hAnsi="Garamond"/>
          <w:i w:val="0"/>
          <w:iCs w:val="0"/>
        </w:rPr>
        <w:t xml:space="preserve"> della</w:t>
      </w:r>
      <w:r w:rsidRPr="006E2242">
        <w:rPr>
          <w:rFonts w:ascii="Garamond" w:hAnsi="Garamond"/>
          <w:i w:val="0"/>
          <w:iCs w:val="0"/>
          <w:spacing w:val="44"/>
        </w:rPr>
        <w:t xml:space="preserve"> </w:t>
      </w:r>
      <w:r w:rsidRPr="006E2242">
        <w:rPr>
          <w:rFonts w:ascii="Garamond" w:hAnsi="Garamond"/>
          <w:i w:val="0"/>
          <w:iCs w:val="0"/>
        </w:rPr>
        <w:t>propria</w:t>
      </w:r>
      <w:r w:rsidRPr="006E2242">
        <w:rPr>
          <w:rFonts w:ascii="Garamond" w:hAnsi="Garamond"/>
          <w:i w:val="0"/>
          <w:iCs w:val="0"/>
          <w:spacing w:val="44"/>
        </w:rPr>
        <w:t xml:space="preserve"> </w:t>
      </w:r>
      <w:r w:rsidRPr="006E2242">
        <w:rPr>
          <w:rFonts w:ascii="Garamond" w:hAnsi="Garamond"/>
          <w:i w:val="0"/>
          <w:iCs w:val="0"/>
        </w:rPr>
        <w:t>abitazione o l’indirizzo</w:t>
      </w:r>
      <w:r w:rsidRPr="006E2242">
        <w:rPr>
          <w:rFonts w:ascii="Garamond" w:hAnsi="Garamond"/>
          <w:i w:val="0"/>
          <w:iCs w:val="0"/>
          <w:spacing w:val="45"/>
        </w:rPr>
        <w:t xml:space="preserve"> </w:t>
      </w:r>
      <w:r w:rsidRPr="006E2242">
        <w:rPr>
          <w:rFonts w:ascii="Garamond" w:hAnsi="Garamond"/>
          <w:i w:val="0"/>
          <w:iCs w:val="0"/>
          <w:spacing w:val="-1"/>
        </w:rPr>
        <w:t>dell’Ente</w:t>
      </w:r>
      <w:r w:rsidRPr="006E2242">
        <w:rPr>
          <w:rFonts w:ascii="Garamond" w:hAnsi="Garamond"/>
          <w:i w:val="0"/>
          <w:iCs w:val="0"/>
          <w:spacing w:val="44"/>
        </w:rPr>
        <w:t xml:space="preserve"> </w:t>
      </w:r>
      <w:r w:rsidRPr="006E2242">
        <w:rPr>
          <w:rFonts w:ascii="Garamond" w:hAnsi="Garamond"/>
          <w:i w:val="0"/>
          <w:iCs w:val="0"/>
          <w:spacing w:val="-1"/>
        </w:rPr>
        <w:t>che</w:t>
      </w:r>
      <w:r w:rsidRPr="006E2242">
        <w:rPr>
          <w:rFonts w:ascii="Garamond" w:hAnsi="Garamond"/>
          <w:i w:val="0"/>
          <w:iCs w:val="0"/>
        </w:rPr>
        <w:t xml:space="preserve"> bandisce</w:t>
      </w:r>
      <w:r w:rsidRPr="006E2242">
        <w:rPr>
          <w:rFonts w:ascii="Garamond" w:hAnsi="Garamond"/>
          <w:i w:val="0"/>
          <w:iCs w:val="0"/>
          <w:spacing w:val="44"/>
        </w:rPr>
        <w:t xml:space="preserve"> </w:t>
      </w:r>
      <w:r w:rsidRPr="006E2242">
        <w:rPr>
          <w:rFonts w:ascii="Garamond" w:hAnsi="Garamond"/>
          <w:i w:val="0"/>
          <w:iCs w:val="0"/>
        </w:rPr>
        <w:t>il</w:t>
      </w:r>
      <w:r w:rsidRPr="006E2242">
        <w:rPr>
          <w:rFonts w:ascii="Garamond" w:hAnsi="Garamond"/>
          <w:i w:val="0"/>
          <w:iCs w:val="0"/>
          <w:spacing w:val="79"/>
          <w:w w:val="99"/>
        </w:rPr>
        <w:t xml:space="preserve"> </w:t>
      </w:r>
      <w:r w:rsidRPr="006E2242">
        <w:rPr>
          <w:rFonts w:ascii="Garamond" w:hAnsi="Garamond"/>
          <w:i w:val="0"/>
          <w:iCs w:val="0"/>
        </w:rPr>
        <w:t>Concorso)</w:t>
      </w:r>
    </w:p>
    <w:p w14:paraId="26CB5EB5" w14:textId="77777777" w:rsidR="0096181D" w:rsidRPr="0096181D" w:rsidRDefault="0096181D" w:rsidP="0096181D">
      <w:pPr>
        <w:pStyle w:val="Corpotesto"/>
        <w:tabs>
          <w:tab w:val="left" w:pos="10098"/>
        </w:tabs>
        <w:kinsoku w:val="0"/>
        <w:overflowPunct w:val="0"/>
        <w:ind w:left="119" w:right="936"/>
        <w:jc w:val="both"/>
        <w:rPr>
          <w:rFonts w:ascii="Garamond" w:hAnsi="Garamond"/>
          <w:i w:val="0"/>
          <w:iCs w:val="0"/>
          <w:sz w:val="17"/>
          <w:szCs w:val="17"/>
        </w:rPr>
      </w:pPr>
    </w:p>
    <w:p w14:paraId="62FD06F1" w14:textId="77777777" w:rsidR="00DD1319" w:rsidRPr="006E2242" w:rsidRDefault="00DD1319" w:rsidP="0096181D">
      <w:pPr>
        <w:pStyle w:val="Corpotesto"/>
        <w:tabs>
          <w:tab w:val="left" w:pos="10098"/>
        </w:tabs>
        <w:kinsoku w:val="0"/>
        <w:overflowPunct w:val="0"/>
        <w:ind w:left="119" w:right="936"/>
        <w:jc w:val="both"/>
        <w:rPr>
          <w:rFonts w:ascii="Garamond" w:hAnsi="Garamond"/>
          <w:i w:val="0"/>
          <w:iCs w:val="0"/>
        </w:rPr>
      </w:pPr>
      <w:r w:rsidRPr="006E2242">
        <w:rPr>
          <w:rFonts w:ascii="Garamond" w:hAnsi="Garamond"/>
          <w:i w:val="0"/>
          <w:iCs w:val="0"/>
          <w:w w:val="99"/>
          <w:u w:val="single"/>
        </w:rPr>
        <w:t xml:space="preserve"> </w:t>
      </w:r>
      <w:r w:rsidRPr="006E2242">
        <w:rPr>
          <w:rFonts w:ascii="Garamond" w:hAnsi="Garamond"/>
          <w:i w:val="0"/>
          <w:iCs w:val="0"/>
          <w:u w:val="single"/>
        </w:rPr>
        <w:tab/>
      </w:r>
    </w:p>
    <w:p w14:paraId="20002671" w14:textId="77777777" w:rsidR="00DD1319" w:rsidRPr="006E2242" w:rsidRDefault="00DD1319" w:rsidP="006E2242">
      <w:pPr>
        <w:pStyle w:val="Corpotesto"/>
        <w:kinsoku w:val="0"/>
        <w:overflowPunct w:val="0"/>
        <w:ind w:left="0" w:right="936"/>
        <w:rPr>
          <w:rFonts w:ascii="Garamond" w:hAnsi="Garamond"/>
          <w:i w:val="0"/>
          <w:iCs w:val="0"/>
        </w:rPr>
      </w:pPr>
    </w:p>
    <w:p w14:paraId="40CF7D31" w14:textId="77777777" w:rsidR="00DD1319" w:rsidRPr="006E2242" w:rsidRDefault="00DD1319" w:rsidP="006E2242">
      <w:pPr>
        <w:pStyle w:val="Corpotesto"/>
        <w:kinsoku w:val="0"/>
        <w:overflowPunct w:val="0"/>
        <w:ind w:left="0" w:right="936"/>
        <w:rPr>
          <w:rFonts w:ascii="Garamond" w:hAnsi="Garamond"/>
          <w:i w:val="0"/>
          <w:iCs w:val="0"/>
        </w:rPr>
      </w:pPr>
    </w:p>
    <w:p w14:paraId="42FC7964" w14:textId="78767D61" w:rsidR="00DD1319" w:rsidRDefault="00DD1319" w:rsidP="00B21D0C">
      <w:pPr>
        <w:pStyle w:val="Titolo1"/>
        <w:tabs>
          <w:tab w:val="left" w:pos="2473"/>
          <w:tab w:val="left" w:pos="6386"/>
          <w:tab w:val="left" w:pos="10260"/>
        </w:tabs>
        <w:kinsoku w:val="0"/>
        <w:overflowPunct w:val="0"/>
        <w:spacing w:before="0"/>
        <w:ind w:right="936"/>
        <w:rPr>
          <w:b w:val="0"/>
          <w:bCs w:val="0"/>
        </w:rPr>
        <w:sectPr w:rsidR="00DD1319" w:rsidSect="00A11B6F">
          <w:type w:val="continuous"/>
          <w:pgSz w:w="11900" w:h="16850"/>
          <w:pgMar w:top="851" w:right="843" w:bottom="280" w:left="860" w:header="720" w:footer="720" w:gutter="0"/>
          <w:cols w:space="720"/>
          <w:noEndnote/>
        </w:sectPr>
      </w:pPr>
      <w:r w:rsidRPr="006E2242">
        <w:rPr>
          <w:rFonts w:ascii="Garamond" w:hAnsi="Garamond"/>
          <w:spacing w:val="-1"/>
        </w:rPr>
        <w:lastRenderedPageBreak/>
        <w:t>Data</w:t>
      </w:r>
      <w:r w:rsidRPr="006E2242">
        <w:rPr>
          <w:rFonts w:ascii="Garamond" w:hAnsi="Garamond"/>
          <w:spacing w:val="-1"/>
          <w:u w:val="single"/>
        </w:rPr>
        <w:tab/>
      </w:r>
      <w:r w:rsidRPr="006E2242">
        <w:rPr>
          <w:rFonts w:ascii="Garamond" w:hAnsi="Garamond"/>
        </w:rPr>
        <w:tab/>
      </w:r>
      <w:r w:rsidRPr="006E2242">
        <w:rPr>
          <w:rFonts w:ascii="Garamond" w:hAnsi="Garamond"/>
          <w:spacing w:val="-2"/>
        </w:rPr>
        <w:t>Firma</w:t>
      </w:r>
      <w:r w:rsidRPr="006E2242">
        <w:rPr>
          <w:rFonts w:ascii="Garamond" w:hAnsi="Garamond"/>
        </w:rPr>
        <w:t xml:space="preserve"> </w:t>
      </w:r>
      <w:r w:rsidR="00B21D0C">
        <w:rPr>
          <w:rFonts w:ascii="Garamond" w:hAnsi="Garamond"/>
          <w:u w:val="single"/>
        </w:rPr>
        <w:t>__________________</w:t>
      </w:r>
    </w:p>
    <w:p w14:paraId="6AC9D8A7" w14:textId="77777777" w:rsidR="00A11B6F" w:rsidRDefault="00A11B6F" w:rsidP="00A11B6F">
      <w:pPr>
        <w:pStyle w:val="Corpotesto"/>
        <w:tabs>
          <w:tab w:val="left" w:pos="279"/>
        </w:tabs>
        <w:kinsoku w:val="0"/>
        <w:overflowPunct w:val="0"/>
        <w:ind w:left="95" w:right="681"/>
        <w:rPr>
          <w:rFonts w:ascii="Garamond" w:hAnsi="Garamond"/>
          <w:i w:val="0"/>
          <w:iCs w:val="0"/>
          <w:sz w:val="24"/>
          <w:szCs w:val="24"/>
        </w:rPr>
      </w:pPr>
    </w:p>
    <w:p w14:paraId="5C896B03" w14:textId="77777777" w:rsidR="002F4FBE" w:rsidRPr="006E2242" w:rsidRDefault="002F4FBE" w:rsidP="002F4FBE">
      <w:pPr>
        <w:pStyle w:val="Corpotesto"/>
        <w:kinsoku w:val="0"/>
        <w:overflowPunct w:val="0"/>
        <w:ind w:left="0"/>
        <w:rPr>
          <w:rFonts w:ascii="Garamond" w:hAnsi="Garamond"/>
          <w:i w:val="0"/>
          <w:iCs w:val="0"/>
          <w:sz w:val="17"/>
          <w:szCs w:val="17"/>
        </w:rPr>
      </w:pPr>
    </w:p>
    <w:p w14:paraId="1EDB451B" w14:textId="77777777" w:rsidR="002D7800" w:rsidRPr="006E2242" w:rsidRDefault="00D53749" w:rsidP="00D53749">
      <w:pPr>
        <w:pStyle w:val="Corpotesto"/>
        <w:tabs>
          <w:tab w:val="left" w:pos="279"/>
        </w:tabs>
        <w:kinsoku w:val="0"/>
        <w:overflowPunct w:val="0"/>
        <w:spacing w:line="360" w:lineRule="auto"/>
        <w:ind w:left="232" w:right="680"/>
        <w:jc w:val="both"/>
        <w:rPr>
          <w:rFonts w:ascii="Garamond" w:hAnsi="Garamond"/>
          <w:i w:val="0"/>
          <w:iCs w:val="0"/>
          <w:sz w:val="24"/>
          <w:szCs w:val="24"/>
        </w:rPr>
      </w:pPr>
      <w:r>
        <w:rPr>
          <w:rFonts w:ascii="Garamond" w:hAnsi="Garamond"/>
          <w:i w:val="0"/>
          <w:iCs w:val="0"/>
          <w:spacing w:val="-1"/>
          <w:sz w:val="24"/>
          <w:szCs w:val="24"/>
        </w:rPr>
        <w:t>A</w:t>
      </w:r>
      <w:r w:rsidR="002D7800" w:rsidRPr="001E5579">
        <w:rPr>
          <w:rFonts w:ascii="Garamond" w:hAnsi="Garamond"/>
          <w:i w:val="0"/>
          <w:iCs w:val="0"/>
          <w:spacing w:val="-1"/>
          <w:sz w:val="24"/>
          <w:szCs w:val="24"/>
        </w:rPr>
        <w:t>l D</w:t>
      </w:r>
      <w:r w:rsidR="002D7800" w:rsidRPr="006E2242">
        <w:rPr>
          <w:rFonts w:ascii="Garamond" w:hAnsi="Garamond"/>
          <w:i w:val="0"/>
          <w:iCs w:val="0"/>
          <w:spacing w:val="-1"/>
          <w:sz w:val="24"/>
          <w:szCs w:val="24"/>
        </w:rPr>
        <w:t>ipartimento</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della Funzione</w:t>
      </w:r>
      <w:r w:rsidR="002D7800" w:rsidRPr="006E2242">
        <w:rPr>
          <w:rFonts w:ascii="Garamond" w:hAnsi="Garamond"/>
          <w:i w:val="0"/>
          <w:iCs w:val="0"/>
          <w:sz w:val="24"/>
          <w:szCs w:val="24"/>
        </w:rPr>
        <w:t xml:space="preserve"> Pubblica </w:t>
      </w:r>
      <w:r w:rsidR="002D7800" w:rsidRPr="006E2242">
        <w:rPr>
          <w:rFonts w:ascii="Garamond" w:hAnsi="Garamond"/>
          <w:i w:val="0"/>
          <w:iCs w:val="0"/>
          <w:spacing w:val="-1"/>
          <w:sz w:val="24"/>
          <w:szCs w:val="24"/>
        </w:rPr>
        <w:t>e</w:t>
      </w:r>
      <w:r w:rsidR="002D7800" w:rsidRPr="006E2242">
        <w:rPr>
          <w:rFonts w:ascii="Garamond" w:hAnsi="Garamond"/>
          <w:i w:val="0"/>
          <w:iCs w:val="0"/>
          <w:spacing w:val="1"/>
          <w:sz w:val="24"/>
          <w:szCs w:val="24"/>
        </w:rPr>
        <w:t xml:space="preserve"> </w:t>
      </w:r>
      <w:r w:rsidR="002D7800" w:rsidRPr="006E2242">
        <w:rPr>
          <w:rFonts w:ascii="Garamond" w:hAnsi="Garamond"/>
          <w:i w:val="0"/>
          <w:iCs w:val="0"/>
          <w:spacing w:val="-1"/>
          <w:sz w:val="24"/>
          <w:szCs w:val="24"/>
        </w:rPr>
        <w:t>al</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Ministero dell’Istruzione,</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dell’Università</w:t>
      </w:r>
      <w:r>
        <w:rPr>
          <w:rFonts w:ascii="Garamond" w:hAnsi="Garamond"/>
          <w:i w:val="0"/>
          <w:iCs w:val="0"/>
          <w:spacing w:val="-1"/>
          <w:sz w:val="24"/>
          <w:szCs w:val="24"/>
        </w:rPr>
        <w:t xml:space="preserve"> </w:t>
      </w:r>
      <w:r w:rsidR="002D7800" w:rsidRPr="006E2242">
        <w:rPr>
          <w:rFonts w:ascii="Garamond" w:hAnsi="Garamond"/>
          <w:i w:val="0"/>
          <w:iCs w:val="0"/>
          <w:sz w:val="24"/>
          <w:szCs w:val="24"/>
        </w:rPr>
        <w:t>e</w:t>
      </w:r>
      <w:r w:rsidR="002D7800" w:rsidRPr="006E2242">
        <w:rPr>
          <w:rFonts w:ascii="Garamond" w:hAnsi="Garamond"/>
          <w:i w:val="0"/>
          <w:iCs w:val="0"/>
          <w:spacing w:val="-1"/>
          <w:sz w:val="24"/>
          <w:szCs w:val="24"/>
        </w:rPr>
        <w:t xml:space="preserve"> della ricerca</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-Ufficio</w:t>
      </w:r>
      <w:r w:rsidR="002D7800" w:rsidRPr="006E2242">
        <w:rPr>
          <w:rFonts w:ascii="Garamond" w:hAnsi="Garamond"/>
          <w:i w:val="0"/>
          <w:iCs w:val="0"/>
          <w:sz w:val="24"/>
          <w:szCs w:val="24"/>
        </w:rPr>
        <w:t xml:space="preserve"> </w:t>
      </w:r>
      <w:r>
        <w:rPr>
          <w:rFonts w:ascii="Garamond" w:hAnsi="Garamond"/>
          <w:i w:val="0"/>
          <w:iCs w:val="0"/>
          <w:sz w:val="24"/>
          <w:szCs w:val="24"/>
        </w:rPr>
        <w:t>III</w:t>
      </w:r>
      <w:r w:rsidR="00E47E97" w:rsidRPr="00E47E97">
        <w:rPr>
          <w:rFonts w:ascii="Garamond" w:hAnsi="Garamond"/>
          <w:i w:val="0"/>
          <w:iCs w:val="0"/>
          <w:sz w:val="40"/>
          <w:szCs w:val="24"/>
          <w:vertAlign w:val="superscript"/>
        </w:rPr>
        <w:t>(</w:t>
      </w:r>
      <w:r w:rsidR="00E47E97" w:rsidRPr="00E47E97">
        <w:rPr>
          <w:rFonts w:ascii="Garamond" w:hAnsi="Garamond"/>
          <w:b/>
          <w:i w:val="0"/>
          <w:iCs w:val="0"/>
          <w:sz w:val="40"/>
          <w:szCs w:val="24"/>
          <w:vertAlign w:val="superscript"/>
        </w:rPr>
        <w:t>A</w:t>
      </w:r>
      <w:r w:rsidR="00E47E97" w:rsidRPr="00E47E97">
        <w:rPr>
          <w:rFonts w:ascii="Garamond" w:hAnsi="Garamond"/>
          <w:i w:val="0"/>
          <w:iCs w:val="0"/>
          <w:sz w:val="40"/>
          <w:szCs w:val="24"/>
          <w:vertAlign w:val="superscript"/>
        </w:rPr>
        <w:t>)</w:t>
      </w:r>
      <w:r w:rsidR="002D7800" w:rsidRPr="006E2242">
        <w:rPr>
          <w:rFonts w:ascii="Garamond" w:hAnsi="Garamond"/>
          <w:i w:val="0"/>
          <w:iCs w:val="0"/>
          <w:sz w:val="24"/>
          <w:szCs w:val="24"/>
        </w:rPr>
        <w:t>,</w:t>
      </w:r>
      <w:r>
        <w:rPr>
          <w:rFonts w:ascii="Garamond" w:hAnsi="Garamond"/>
          <w:i w:val="0"/>
          <w:iCs w:val="0"/>
          <w:sz w:val="24"/>
          <w:szCs w:val="24"/>
        </w:rPr>
        <w:t xml:space="preserve"> devono essere inviati, </w:t>
      </w:r>
      <w:r w:rsidR="002D7800" w:rsidRPr="006E2242">
        <w:rPr>
          <w:rFonts w:ascii="Garamond" w:hAnsi="Garamond"/>
          <w:b/>
          <w:bCs/>
          <w:i w:val="0"/>
          <w:iCs w:val="0"/>
          <w:spacing w:val="-1"/>
          <w:sz w:val="24"/>
          <w:szCs w:val="24"/>
        </w:rPr>
        <w:t>entro</w:t>
      </w:r>
      <w:r w:rsidR="002D7800" w:rsidRPr="006E2242">
        <w:rPr>
          <w:rFonts w:ascii="Garamond" w:hAnsi="Garamond"/>
          <w:b/>
          <w:bCs/>
          <w:i w:val="0"/>
          <w:iCs w:val="0"/>
          <w:sz w:val="24"/>
          <w:szCs w:val="24"/>
        </w:rPr>
        <w:t xml:space="preserve"> e</w:t>
      </w:r>
      <w:r w:rsidR="002D7800" w:rsidRPr="006E2242">
        <w:rPr>
          <w:rFonts w:ascii="Garamond" w:hAnsi="Garamond"/>
          <w:b/>
          <w:bCs/>
          <w:i w:val="0"/>
          <w:iCs w:val="0"/>
          <w:spacing w:val="-1"/>
          <w:sz w:val="24"/>
          <w:szCs w:val="24"/>
        </w:rPr>
        <w:t xml:space="preserve"> </w:t>
      </w:r>
      <w:r w:rsidR="002D7800" w:rsidRPr="006E2242">
        <w:rPr>
          <w:rFonts w:ascii="Garamond" w:hAnsi="Garamond"/>
          <w:b/>
          <w:bCs/>
          <w:i w:val="0"/>
          <w:iCs w:val="0"/>
          <w:sz w:val="24"/>
          <w:szCs w:val="24"/>
        </w:rPr>
        <w:t xml:space="preserve">non </w:t>
      </w:r>
      <w:r w:rsidR="002D7800" w:rsidRPr="006E2242">
        <w:rPr>
          <w:rFonts w:ascii="Garamond" w:hAnsi="Garamond"/>
          <w:b/>
          <w:bCs/>
          <w:i w:val="0"/>
          <w:iCs w:val="0"/>
          <w:spacing w:val="-1"/>
          <w:sz w:val="24"/>
          <w:szCs w:val="24"/>
        </w:rPr>
        <w:t xml:space="preserve">oltre </w:t>
      </w:r>
      <w:r w:rsidR="002D7800" w:rsidRPr="006E2242">
        <w:rPr>
          <w:rFonts w:ascii="Garamond" w:hAnsi="Garamond"/>
          <w:b/>
          <w:bCs/>
          <w:i w:val="0"/>
          <w:iCs w:val="0"/>
          <w:sz w:val="24"/>
          <w:szCs w:val="24"/>
        </w:rPr>
        <w:t xml:space="preserve">la data di </w:t>
      </w:r>
      <w:r w:rsidR="002D7800" w:rsidRPr="006E2242">
        <w:rPr>
          <w:rFonts w:ascii="Garamond" w:hAnsi="Garamond"/>
          <w:b/>
          <w:bCs/>
          <w:i w:val="0"/>
          <w:iCs w:val="0"/>
          <w:spacing w:val="-1"/>
          <w:sz w:val="24"/>
          <w:szCs w:val="24"/>
        </w:rPr>
        <w:t>scadenza</w:t>
      </w:r>
      <w:r w:rsidR="002D7800" w:rsidRPr="006E2242">
        <w:rPr>
          <w:rFonts w:ascii="Garamond" w:hAnsi="Garamond"/>
          <w:b/>
          <w:bCs/>
          <w:i w:val="0"/>
          <w:iCs w:val="0"/>
          <w:sz w:val="24"/>
          <w:szCs w:val="24"/>
        </w:rPr>
        <w:t xml:space="preserve"> </w:t>
      </w:r>
      <w:r w:rsidR="002D7800" w:rsidRPr="006E2242">
        <w:rPr>
          <w:rFonts w:ascii="Garamond" w:hAnsi="Garamond"/>
          <w:b/>
          <w:bCs/>
          <w:i w:val="0"/>
          <w:iCs w:val="0"/>
          <w:spacing w:val="-1"/>
          <w:sz w:val="24"/>
          <w:szCs w:val="24"/>
        </w:rPr>
        <w:t>del</w:t>
      </w:r>
      <w:r w:rsidR="002D7800" w:rsidRPr="006E2242">
        <w:rPr>
          <w:rFonts w:ascii="Garamond" w:hAnsi="Garamond"/>
          <w:b/>
          <w:bCs/>
          <w:i w:val="0"/>
          <w:iCs w:val="0"/>
          <w:sz w:val="24"/>
          <w:szCs w:val="24"/>
        </w:rPr>
        <w:t xml:space="preserve"> Bando</w:t>
      </w:r>
      <w:r>
        <w:rPr>
          <w:rFonts w:ascii="Garamond" w:hAnsi="Garamond"/>
          <w:b/>
          <w:bCs/>
          <w:i w:val="0"/>
          <w:iCs w:val="0"/>
          <w:sz w:val="24"/>
          <w:szCs w:val="24"/>
        </w:rPr>
        <w:t>,</w:t>
      </w:r>
      <w:r w:rsidR="002D7800" w:rsidRPr="006E2242">
        <w:rPr>
          <w:rFonts w:ascii="Garamond" w:hAnsi="Garamond"/>
          <w:i w:val="0"/>
          <w:iCs w:val="0"/>
          <w:sz w:val="24"/>
          <w:szCs w:val="24"/>
        </w:rPr>
        <w:t xml:space="preserve"> i </w:t>
      </w:r>
      <w:r w:rsidR="002D7800" w:rsidRPr="006E2242">
        <w:rPr>
          <w:rFonts w:ascii="Garamond" w:hAnsi="Garamond"/>
          <w:i w:val="0"/>
          <w:iCs w:val="0"/>
          <w:spacing w:val="-1"/>
          <w:sz w:val="24"/>
          <w:szCs w:val="24"/>
        </w:rPr>
        <w:t>seguenti</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documenti</w:t>
      </w:r>
      <w:r w:rsidR="002D7800" w:rsidRPr="006E2242">
        <w:rPr>
          <w:rFonts w:ascii="Garamond" w:hAnsi="Garamond"/>
          <w:i w:val="0"/>
          <w:iCs w:val="0"/>
          <w:sz w:val="24"/>
          <w:szCs w:val="24"/>
        </w:rPr>
        <w:t>:</w:t>
      </w:r>
    </w:p>
    <w:p w14:paraId="5CF6EFAE" w14:textId="77777777" w:rsidR="002F4FBE" w:rsidRPr="006E2242" w:rsidRDefault="002F4FBE" w:rsidP="00735E78">
      <w:pPr>
        <w:pStyle w:val="Titolo2"/>
        <w:numPr>
          <w:ilvl w:val="0"/>
          <w:numId w:val="3"/>
        </w:numPr>
        <w:tabs>
          <w:tab w:val="left" w:pos="279"/>
        </w:tabs>
        <w:kinsoku w:val="0"/>
        <w:overflowPunct w:val="0"/>
        <w:spacing w:after="120"/>
        <w:ind w:left="278" w:hanging="139"/>
        <w:rPr>
          <w:rFonts w:ascii="Garamond" w:hAnsi="Garamond"/>
        </w:rPr>
      </w:pPr>
      <w:r w:rsidRPr="006E2242">
        <w:rPr>
          <w:rFonts w:ascii="Garamond" w:hAnsi="Garamond"/>
        </w:rPr>
        <w:t xml:space="preserve">modulo </w:t>
      </w:r>
      <w:r w:rsidRPr="006E2242">
        <w:rPr>
          <w:rFonts w:ascii="Garamond" w:hAnsi="Garamond"/>
          <w:spacing w:val="-1"/>
        </w:rPr>
        <w:t>compilato,</w:t>
      </w:r>
      <w:r w:rsidRPr="006E2242">
        <w:rPr>
          <w:rFonts w:ascii="Garamond" w:hAnsi="Garamond"/>
        </w:rPr>
        <w:t xml:space="preserve"> </w:t>
      </w:r>
      <w:r w:rsidRPr="006E2242">
        <w:rPr>
          <w:rFonts w:ascii="Garamond" w:hAnsi="Garamond"/>
          <w:spacing w:val="-1"/>
        </w:rPr>
        <w:t>obbligatoriamente,</w:t>
      </w:r>
      <w:r w:rsidRPr="006E2242">
        <w:rPr>
          <w:rFonts w:ascii="Garamond" w:hAnsi="Garamond"/>
        </w:rPr>
        <w:t xml:space="preserve"> in stampatello;</w:t>
      </w:r>
    </w:p>
    <w:p w14:paraId="0855BC02"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documento</w:t>
      </w:r>
      <w:r w:rsidRPr="006E2242">
        <w:rPr>
          <w:rFonts w:ascii="Garamond" w:hAnsi="Garamond"/>
          <w:i w:val="0"/>
          <w:iCs w:val="0"/>
          <w:sz w:val="24"/>
          <w:szCs w:val="24"/>
        </w:rPr>
        <w:t xml:space="preserve"> di </w:t>
      </w:r>
      <w:r w:rsidRPr="006E2242">
        <w:rPr>
          <w:rFonts w:ascii="Garamond" w:hAnsi="Garamond"/>
          <w:i w:val="0"/>
          <w:iCs w:val="0"/>
          <w:spacing w:val="-1"/>
          <w:sz w:val="24"/>
          <w:szCs w:val="24"/>
        </w:rPr>
        <w:t>identità;</w:t>
      </w:r>
    </w:p>
    <w:p w14:paraId="5C1A4B60"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del</w:t>
      </w:r>
      <w:r w:rsidRPr="006E2242">
        <w:rPr>
          <w:rFonts w:ascii="Garamond" w:hAnsi="Garamond"/>
          <w:i w:val="0"/>
          <w:iCs w:val="0"/>
          <w:sz w:val="24"/>
          <w:szCs w:val="24"/>
        </w:rPr>
        <w:t xml:space="preserve"> bando di </w:t>
      </w:r>
      <w:r w:rsidRPr="006E2242">
        <w:rPr>
          <w:rFonts w:ascii="Garamond" w:hAnsi="Garamond"/>
          <w:i w:val="0"/>
          <w:iCs w:val="0"/>
          <w:spacing w:val="-1"/>
          <w:sz w:val="24"/>
          <w:szCs w:val="24"/>
        </w:rPr>
        <w:t>concorso</w:t>
      </w:r>
      <w:r w:rsidRPr="006E2242">
        <w:rPr>
          <w:rFonts w:ascii="Garamond" w:hAnsi="Garamond"/>
          <w:i w:val="0"/>
          <w:iCs w:val="0"/>
          <w:sz w:val="24"/>
          <w:szCs w:val="24"/>
        </w:rPr>
        <w:t xml:space="preserve"> </w:t>
      </w:r>
      <w:r w:rsidRPr="006E2242">
        <w:rPr>
          <w:rFonts w:ascii="Garamond" w:hAnsi="Garamond"/>
          <w:i w:val="0"/>
          <w:iCs w:val="0"/>
          <w:spacing w:val="-1"/>
          <w:sz w:val="24"/>
          <w:szCs w:val="24"/>
        </w:rPr>
        <w:t>cui</w:t>
      </w:r>
      <w:r w:rsidRPr="006E2242">
        <w:rPr>
          <w:rFonts w:ascii="Garamond" w:hAnsi="Garamond"/>
          <w:i w:val="0"/>
          <w:iCs w:val="0"/>
          <w:sz w:val="24"/>
          <w:szCs w:val="24"/>
        </w:rPr>
        <w:t xml:space="preserve"> si </w:t>
      </w:r>
      <w:r>
        <w:rPr>
          <w:rFonts w:ascii="Garamond" w:hAnsi="Garamond"/>
          <w:i w:val="0"/>
          <w:iCs w:val="0"/>
          <w:spacing w:val="-1"/>
          <w:sz w:val="24"/>
          <w:szCs w:val="24"/>
        </w:rPr>
        <w:t>intende partecipare;</w:t>
      </w:r>
    </w:p>
    <w:p w14:paraId="77CA99FB" w14:textId="77777777" w:rsidR="002F4FBE" w:rsidRPr="006E2242" w:rsidRDefault="002F4FBE" w:rsidP="00735E78">
      <w:pPr>
        <w:pStyle w:val="Corpotesto"/>
        <w:numPr>
          <w:ilvl w:val="0"/>
          <w:numId w:val="3"/>
        </w:numPr>
        <w:tabs>
          <w:tab w:val="left" w:pos="279"/>
        </w:tabs>
        <w:kinsoku w:val="0"/>
        <w:overflowPunct w:val="0"/>
        <w:spacing w:after="120"/>
        <w:ind w:left="139" w:right="1082" w:firstLine="0"/>
        <w:rPr>
          <w:rFonts w:ascii="Garamond" w:hAnsi="Garamond"/>
          <w:i w:val="0"/>
          <w:iCs w:val="0"/>
        </w:rPr>
      </w:pPr>
      <w:r w:rsidRPr="006E2242">
        <w:rPr>
          <w:rFonts w:ascii="Garamond" w:hAnsi="Garamond"/>
          <w:i w:val="0"/>
          <w:iCs w:val="0"/>
          <w:spacing w:val="-1"/>
          <w:sz w:val="24"/>
          <w:szCs w:val="24"/>
        </w:rPr>
        <w:t>copia</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autentica</w:t>
      </w:r>
      <w:r w:rsidRPr="006E2242">
        <w:rPr>
          <w:rFonts w:ascii="Garamond" w:hAnsi="Garamond"/>
          <w:i w:val="0"/>
          <w:iCs w:val="0"/>
          <w:spacing w:val="-5"/>
          <w:sz w:val="24"/>
          <w:szCs w:val="24"/>
        </w:rPr>
        <w:t xml:space="preserve"> </w:t>
      </w:r>
      <w:r w:rsidRPr="006E2242">
        <w:rPr>
          <w:rFonts w:ascii="Garamond" w:hAnsi="Garamond"/>
          <w:i w:val="0"/>
          <w:iCs w:val="0"/>
          <w:spacing w:val="-1"/>
          <w:sz w:val="24"/>
          <w:szCs w:val="24"/>
        </w:rPr>
        <w:t>del</w:t>
      </w:r>
      <w:r w:rsidRPr="006E2242">
        <w:rPr>
          <w:rFonts w:ascii="Garamond" w:hAnsi="Garamond"/>
          <w:i w:val="0"/>
          <w:iCs w:val="0"/>
          <w:spacing w:val="-3"/>
          <w:sz w:val="24"/>
          <w:szCs w:val="24"/>
        </w:rPr>
        <w:t xml:space="preserve"> </w:t>
      </w:r>
      <w:r w:rsidRPr="006E2242">
        <w:rPr>
          <w:rFonts w:ascii="Garamond" w:hAnsi="Garamond"/>
          <w:i w:val="0"/>
          <w:iCs w:val="0"/>
          <w:sz w:val="24"/>
          <w:szCs w:val="24"/>
        </w:rPr>
        <w:t>titolo</w:t>
      </w:r>
      <w:r w:rsidRPr="006E2242">
        <w:rPr>
          <w:rFonts w:ascii="Garamond" w:hAnsi="Garamond"/>
          <w:i w:val="0"/>
          <w:iCs w:val="0"/>
          <w:spacing w:val="-4"/>
          <w:sz w:val="24"/>
          <w:szCs w:val="24"/>
        </w:rPr>
        <w:t xml:space="preserve"> </w:t>
      </w:r>
      <w:r w:rsidRPr="006E2242">
        <w:rPr>
          <w:rFonts w:ascii="Garamond" w:hAnsi="Garamond"/>
          <w:i w:val="0"/>
          <w:iCs w:val="0"/>
          <w:sz w:val="24"/>
          <w:szCs w:val="24"/>
        </w:rPr>
        <w:t>di</w:t>
      </w:r>
      <w:r w:rsidRPr="006E2242">
        <w:rPr>
          <w:rFonts w:ascii="Garamond" w:hAnsi="Garamond"/>
          <w:i w:val="0"/>
          <w:iCs w:val="0"/>
          <w:spacing w:val="-3"/>
          <w:sz w:val="24"/>
          <w:szCs w:val="24"/>
        </w:rPr>
        <w:t xml:space="preserve"> </w:t>
      </w:r>
      <w:r w:rsidRPr="006E2242">
        <w:rPr>
          <w:rFonts w:ascii="Garamond" w:hAnsi="Garamond"/>
          <w:i w:val="0"/>
          <w:iCs w:val="0"/>
          <w:sz w:val="24"/>
          <w:szCs w:val="24"/>
        </w:rPr>
        <w:t>studio</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 xml:space="preserve">estero </w:t>
      </w:r>
      <w:r w:rsidRPr="006E2242">
        <w:rPr>
          <w:rFonts w:ascii="Garamond" w:hAnsi="Garamond"/>
          <w:i w:val="0"/>
          <w:iCs w:val="0"/>
        </w:rPr>
        <w:t>(</w:t>
      </w:r>
      <w:r w:rsidRPr="006E2242">
        <w:rPr>
          <w:rFonts w:ascii="Garamond" w:hAnsi="Garamond"/>
        </w:rPr>
        <w:t>per</w:t>
      </w:r>
      <w:r w:rsidRPr="006E2242">
        <w:rPr>
          <w:rFonts w:ascii="Garamond" w:hAnsi="Garamond"/>
          <w:spacing w:val="-4"/>
        </w:rPr>
        <w:t xml:space="preserve"> </w:t>
      </w:r>
      <w:r w:rsidRPr="006E2242">
        <w:rPr>
          <w:rFonts w:ascii="Garamond" w:hAnsi="Garamond"/>
          <w:spacing w:val="-1"/>
        </w:rPr>
        <w:t>copia</w:t>
      </w:r>
      <w:r w:rsidRPr="006E2242">
        <w:rPr>
          <w:rFonts w:ascii="Garamond" w:hAnsi="Garamond"/>
          <w:spacing w:val="-2"/>
        </w:rPr>
        <w:t xml:space="preserve"> </w:t>
      </w:r>
      <w:r w:rsidRPr="006E2242">
        <w:rPr>
          <w:rFonts w:ascii="Garamond" w:hAnsi="Garamond"/>
        </w:rPr>
        <w:t>autentica</w:t>
      </w:r>
      <w:r w:rsidRPr="006E2242">
        <w:rPr>
          <w:rFonts w:ascii="Garamond" w:hAnsi="Garamond"/>
          <w:spacing w:val="-4"/>
        </w:rPr>
        <w:t xml:space="preserve"> </w:t>
      </w:r>
      <w:r w:rsidRPr="006E2242">
        <w:rPr>
          <w:rFonts w:ascii="Garamond" w:hAnsi="Garamond"/>
          <w:spacing w:val="-1"/>
        </w:rPr>
        <w:t>si</w:t>
      </w:r>
      <w:r w:rsidRPr="006E2242">
        <w:rPr>
          <w:rFonts w:ascii="Garamond" w:hAnsi="Garamond"/>
          <w:spacing w:val="-4"/>
        </w:rPr>
        <w:t xml:space="preserve"> </w:t>
      </w:r>
      <w:r w:rsidRPr="006E2242">
        <w:rPr>
          <w:rFonts w:ascii="Garamond" w:hAnsi="Garamond"/>
        </w:rPr>
        <w:t>intende</w:t>
      </w:r>
      <w:r w:rsidRPr="006E2242">
        <w:rPr>
          <w:rFonts w:ascii="Garamond" w:hAnsi="Garamond"/>
          <w:spacing w:val="-3"/>
        </w:rPr>
        <w:t xml:space="preserve"> </w:t>
      </w:r>
      <w:r w:rsidRPr="006E2242">
        <w:rPr>
          <w:rFonts w:ascii="Garamond" w:hAnsi="Garamond"/>
          <w:spacing w:val="-1"/>
        </w:rPr>
        <w:t>una</w:t>
      </w:r>
      <w:r w:rsidRPr="006E2242">
        <w:rPr>
          <w:rFonts w:ascii="Garamond" w:hAnsi="Garamond"/>
          <w:spacing w:val="-2"/>
        </w:rPr>
        <w:t xml:space="preserve"> </w:t>
      </w:r>
      <w:r w:rsidRPr="006E2242">
        <w:rPr>
          <w:rFonts w:ascii="Garamond" w:hAnsi="Garamond"/>
        </w:rPr>
        <w:t>fotocopia</w:t>
      </w:r>
      <w:r w:rsidRPr="006E2242">
        <w:rPr>
          <w:rFonts w:ascii="Garamond" w:hAnsi="Garamond"/>
          <w:spacing w:val="-2"/>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rPr>
        <w:t>documento</w:t>
      </w:r>
      <w:r w:rsidRPr="006E2242">
        <w:rPr>
          <w:rFonts w:ascii="Garamond" w:hAnsi="Garamond"/>
          <w:spacing w:val="-2"/>
        </w:rPr>
        <w:t xml:space="preserve"> </w:t>
      </w:r>
      <w:r w:rsidRPr="006E2242">
        <w:rPr>
          <w:rFonts w:ascii="Garamond" w:hAnsi="Garamond"/>
        </w:rPr>
        <w:t>originale</w:t>
      </w:r>
      <w:r w:rsidRPr="006E2242">
        <w:rPr>
          <w:rFonts w:ascii="Garamond" w:hAnsi="Garamond"/>
          <w:spacing w:val="72"/>
          <w:w w:val="99"/>
        </w:rPr>
        <w:t xml:space="preserve"> </w:t>
      </w:r>
      <w:r w:rsidRPr="006E2242">
        <w:rPr>
          <w:rFonts w:ascii="Garamond" w:hAnsi="Garamond"/>
        </w:rPr>
        <w:t>accompagnata</w:t>
      </w:r>
      <w:r w:rsidRPr="006E2242">
        <w:rPr>
          <w:rFonts w:ascii="Garamond" w:hAnsi="Garamond"/>
          <w:spacing w:val="-8"/>
        </w:rPr>
        <w:t xml:space="preserve"> </w:t>
      </w:r>
      <w:r w:rsidRPr="006E2242">
        <w:rPr>
          <w:rFonts w:ascii="Garamond" w:hAnsi="Garamond"/>
        </w:rPr>
        <w:t>da</w:t>
      </w:r>
      <w:r w:rsidRPr="006E2242">
        <w:rPr>
          <w:rFonts w:ascii="Garamond" w:hAnsi="Garamond"/>
          <w:spacing w:val="-6"/>
        </w:rPr>
        <w:t xml:space="preserve"> </w:t>
      </w:r>
      <w:r w:rsidRPr="006E2242">
        <w:rPr>
          <w:rFonts w:ascii="Garamond" w:hAnsi="Garamond"/>
        </w:rPr>
        <w:t>una</w:t>
      </w:r>
      <w:r w:rsidRPr="006E2242">
        <w:rPr>
          <w:rFonts w:ascii="Garamond" w:hAnsi="Garamond"/>
          <w:spacing w:val="-7"/>
        </w:rPr>
        <w:t xml:space="preserve"> </w:t>
      </w:r>
      <w:r w:rsidRPr="006E2242">
        <w:rPr>
          <w:rFonts w:ascii="Garamond" w:hAnsi="Garamond"/>
          <w:spacing w:val="-1"/>
        </w:rPr>
        <w:t>Autocertificazione</w:t>
      </w:r>
      <w:r w:rsidRPr="006E2242">
        <w:rPr>
          <w:rFonts w:ascii="Garamond" w:hAnsi="Garamond"/>
          <w:spacing w:val="-5"/>
        </w:rPr>
        <w:t xml:space="preserve"> </w:t>
      </w:r>
      <w:r w:rsidRPr="006E2242">
        <w:rPr>
          <w:rFonts w:ascii="Garamond" w:hAnsi="Garamond"/>
        </w:rPr>
        <w:t>ai</w:t>
      </w:r>
      <w:r w:rsidRPr="006E2242">
        <w:rPr>
          <w:rFonts w:ascii="Garamond" w:hAnsi="Garamond"/>
          <w:spacing w:val="-7"/>
        </w:rPr>
        <w:t xml:space="preserve"> </w:t>
      </w:r>
      <w:r w:rsidRPr="006E2242">
        <w:rPr>
          <w:rFonts w:ascii="Garamond" w:hAnsi="Garamond"/>
        </w:rPr>
        <w:t>sensi</w:t>
      </w:r>
      <w:r w:rsidRPr="006E2242">
        <w:rPr>
          <w:rFonts w:ascii="Garamond" w:hAnsi="Garamond"/>
          <w:spacing w:val="-6"/>
        </w:rPr>
        <w:t xml:space="preserve"> </w:t>
      </w:r>
      <w:r w:rsidRPr="006E2242">
        <w:rPr>
          <w:rFonts w:ascii="Garamond" w:hAnsi="Garamond"/>
        </w:rPr>
        <w:t>dell’Art.</w:t>
      </w:r>
      <w:r w:rsidRPr="006E2242">
        <w:rPr>
          <w:rFonts w:ascii="Garamond" w:hAnsi="Garamond"/>
          <w:spacing w:val="-6"/>
        </w:rPr>
        <w:t xml:space="preserve"> </w:t>
      </w:r>
      <w:r w:rsidRPr="006E2242">
        <w:rPr>
          <w:rFonts w:ascii="Garamond" w:hAnsi="Garamond"/>
        </w:rPr>
        <w:t>46-lettera</w:t>
      </w:r>
      <w:r w:rsidRPr="006E2242">
        <w:rPr>
          <w:rFonts w:ascii="Garamond" w:hAnsi="Garamond"/>
          <w:spacing w:val="-6"/>
        </w:rPr>
        <w:t xml:space="preserve"> </w:t>
      </w:r>
      <w:r w:rsidRPr="006E2242">
        <w:rPr>
          <w:rFonts w:ascii="Garamond" w:hAnsi="Garamond"/>
        </w:rPr>
        <w:t>l,</w:t>
      </w:r>
      <w:r w:rsidRPr="006E2242">
        <w:rPr>
          <w:rFonts w:ascii="Garamond" w:hAnsi="Garamond"/>
          <w:spacing w:val="-5"/>
        </w:rPr>
        <w:t xml:space="preserve"> </w:t>
      </w:r>
      <w:proofErr w:type="spellStart"/>
      <w:proofErr w:type="gramStart"/>
      <w:r w:rsidRPr="006E2242">
        <w:rPr>
          <w:rFonts w:ascii="Garamond" w:hAnsi="Garamond"/>
        </w:rPr>
        <w:t>m,n</w:t>
      </w:r>
      <w:proofErr w:type="spellEnd"/>
      <w:proofErr w:type="gramEnd"/>
      <w:r w:rsidRPr="006E2242">
        <w:rPr>
          <w:rFonts w:ascii="Garamond" w:hAnsi="Garamond"/>
        </w:rPr>
        <w:t>,</w:t>
      </w:r>
      <w:r w:rsidRPr="006E2242">
        <w:rPr>
          <w:rFonts w:ascii="Garamond" w:hAnsi="Garamond"/>
          <w:spacing w:val="-6"/>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spacing w:val="-1"/>
        </w:rPr>
        <w:t>D.P.R.</w:t>
      </w:r>
      <w:r w:rsidRPr="006E2242">
        <w:rPr>
          <w:rFonts w:ascii="Garamond" w:hAnsi="Garamond"/>
          <w:spacing w:val="-6"/>
        </w:rPr>
        <w:t xml:space="preserve"> </w:t>
      </w:r>
      <w:r w:rsidRPr="006E2242">
        <w:rPr>
          <w:rFonts w:ascii="Garamond" w:hAnsi="Garamond"/>
          <w:spacing w:val="-1"/>
        </w:rPr>
        <w:t>28</w:t>
      </w:r>
      <w:r w:rsidRPr="006E2242">
        <w:rPr>
          <w:rFonts w:ascii="Garamond" w:hAnsi="Garamond"/>
          <w:spacing w:val="-6"/>
        </w:rPr>
        <w:t xml:space="preserve"> </w:t>
      </w:r>
      <w:r w:rsidRPr="006E2242">
        <w:rPr>
          <w:rFonts w:ascii="Garamond" w:hAnsi="Garamond"/>
        </w:rPr>
        <w:t>dicembre</w:t>
      </w:r>
      <w:r w:rsidRPr="006E2242">
        <w:rPr>
          <w:rFonts w:ascii="Garamond" w:hAnsi="Garamond"/>
          <w:spacing w:val="-6"/>
        </w:rPr>
        <w:t xml:space="preserve"> </w:t>
      </w:r>
      <w:r w:rsidRPr="006E2242">
        <w:rPr>
          <w:rFonts w:ascii="Garamond" w:hAnsi="Garamond"/>
        </w:rPr>
        <w:t>2000,</w:t>
      </w:r>
      <w:r w:rsidRPr="006E2242">
        <w:rPr>
          <w:rFonts w:ascii="Garamond" w:hAnsi="Garamond"/>
          <w:spacing w:val="-6"/>
        </w:rPr>
        <w:t xml:space="preserve"> </w:t>
      </w:r>
      <w:r w:rsidRPr="006E2242">
        <w:rPr>
          <w:rFonts w:ascii="Garamond" w:hAnsi="Garamond"/>
          <w:spacing w:val="1"/>
        </w:rPr>
        <w:t>n.445</w:t>
      </w:r>
      <w:r w:rsidRPr="006E2242">
        <w:rPr>
          <w:rFonts w:ascii="Garamond" w:hAnsi="Garamond"/>
          <w:i w:val="0"/>
          <w:iCs w:val="0"/>
          <w:spacing w:val="1"/>
        </w:rPr>
        <w:t>)</w:t>
      </w:r>
      <w:r>
        <w:rPr>
          <w:rFonts w:ascii="Garamond" w:hAnsi="Garamond"/>
          <w:i w:val="0"/>
          <w:iCs w:val="0"/>
          <w:spacing w:val="1"/>
        </w:rPr>
        <w:t>;</w:t>
      </w:r>
    </w:p>
    <w:p w14:paraId="328238E8" w14:textId="77777777" w:rsidR="002F4FBE" w:rsidRPr="002F4FBE" w:rsidRDefault="002F4FBE" w:rsidP="00735E78">
      <w:pPr>
        <w:pStyle w:val="Titolo2"/>
        <w:numPr>
          <w:ilvl w:val="0"/>
          <w:numId w:val="3"/>
        </w:numPr>
        <w:tabs>
          <w:tab w:val="left" w:pos="279"/>
        </w:tabs>
        <w:kinsoku w:val="0"/>
        <w:overflowPunct w:val="0"/>
        <w:spacing w:after="120"/>
        <w:ind w:right="743"/>
      </w:pPr>
      <w:r w:rsidRPr="00525F22">
        <w:rPr>
          <w:rFonts w:ascii="Garamond" w:hAnsi="Garamond"/>
          <w:spacing w:val="-1"/>
        </w:rPr>
        <w:t>copia</w:t>
      </w:r>
      <w:r w:rsidRPr="00525F22">
        <w:rPr>
          <w:rFonts w:ascii="Garamond" w:hAnsi="Garamond"/>
        </w:rPr>
        <w:t xml:space="preserve"> </w:t>
      </w:r>
      <w:r w:rsidRPr="00525F22">
        <w:rPr>
          <w:rFonts w:ascii="Garamond" w:hAnsi="Garamond"/>
          <w:spacing w:val="-1"/>
        </w:rPr>
        <w:t>autentica tradotta</w:t>
      </w:r>
      <w:r w:rsidRPr="00525F22">
        <w:rPr>
          <w:rFonts w:ascii="Garamond" w:hAnsi="Garamond"/>
          <w:spacing w:val="2"/>
        </w:rPr>
        <w:t xml:space="preserve"> </w:t>
      </w:r>
      <w:r w:rsidRPr="00525F22">
        <w:rPr>
          <w:rFonts w:ascii="Garamond" w:hAnsi="Garamond"/>
        </w:rPr>
        <w:t>e</w:t>
      </w:r>
      <w:r w:rsidRPr="00525F22">
        <w:rPr>
          <w:rFonts w:ascii="Garamond" w:hAnsi="Garamond"/>
          <w:spacing w:val="-1"/>
        </w:rPr>
        <w:t xml:space="preserve"> legalizzata,</w:t>
      </w:r>
      <w:r w:rsidRPr="00525F22">
        <w:rPr>
          <w:rFonts w:ascii="Garamond" w:hAnsi="Garamond"/>
        </w:rPr>
        <w:t xml:space="preserve"> </w:t>
      </w:r>
      <w:r w:rsidRPr="00525F22">
        <w:rPr>
          <w:rFonts w:ascii="Garamond" w:hAnsi="Garamond"/>
          <w:spacing w:val="-1"/>
        </w:rPr>
        <w:t>del</w:t>
      </w:r>
      <w:r w:rsidRPr="00525F22">
        <w:rPr>
          <w:rFonts w:ascii="Garamond" w:hAnsi="Garamond"/>
        </w:rPr>
        <w:t xml:space="preserve"> </w:t>
      </w:r>
      <w:r w:rsidRPr="00525F22">
        <w:rPr>
          <w:rFonts w:ascii="Garamond" w:hAnsi="Garamond"/>
          <w:spacing w:val="-1"/>
        </w:rPr>
        <w:t>piano</w:t>
      </w:r>
      <w:r w:rsidRPr="00525F22">
        <w:rPr>
          <w:rFonts w:ascii="Garamond" w:hAnsi="Garamond"/>
        </w:rPr>
        <w:t xml:space="preserve"> </w:t>
      </w:r>
      <w:r w:rsidRPr="00525F22">
        <w:rPr>
          <w:rFonts w:ascii="Garamond" w:hAnsi="Garamond"/>
          <w:spacing w:val="-1"/>
        </w:rPr>
        <w:t>degli</w:t>
      </w:r>
      <w:r w:rsidRPr="00525F22">
        <w:rPr>
          <w:rFonts w:ascii="Garamond" w:hAnsi="Garamond"/>
        </w:rPr>
        <w:t xml:space="preserve"> studi</w:t>
      </w:r>
      <w:r w:rsidRPr="00525F22">
        <w:rPr>
          <w:rFonts w:ascii="Garamond" w:hAnsi="Garamond"/>
          <w:spacing w:val="-16"/>
        </w:rPr>
        <w:t xml:space="preserve"> </w:t>
      </w:r>
      <w:r w:rsidRPr="00525F22">
        <w:rPr>
          <w:rFonts w:ascii="Garamond" w:hAnsi="Garamond"/>
          <w:spacing w:val="-1"/>
        </w:rPr>
        <w:t>compiuti,</w:t>
      </w:r>
      <w:r w:rsidRPr="00525F22">
        <w:rPr>
          <w:rFonts w:ascii="Garamond" w:hAnsi="Garamond"/>
        </w:rPr>
        <w:t xml:space="preserve"> </w:t>
      </w:r>
      <w:r w:rsidRPr="00525F22">
        <w:rPr>
          <w:rFonts w:ascii="Garamond" w:hAnsi="Garamond"/>
          <w:spacing w:val="-1"/>
        </w:rPr>
        <w:t>esami</w:t>
      </w:r>
      <w:r w:rsidRPr="00525F22">
        <w:rPr>
          <w:rFonts w:ascii="Garamond" w:hAnsi="Garamond"/>
        </w:rPr>
        <w:t xml:space="preserve"> </w:t>
      </w:r>
      <w:r w:rsidRPr="00525F22">
        <w:rPr>
          <w:rFonts w:ascii="Garamond" w:hAnsi="Garamond"/>
          <w:spacing w:val="-1"/>
        </w:rPr>
        <w:t>superati</w:t>
      </w:r>
      <w:r w:rsidRPr="00525F22">
        <w:rPr>
          <w:rFonts w:ascii="Garamond" w:hAnsi="Garamond"/>
        </w:rPr>
        <w:t xml:space="preserve"> e</w:t>
      </w:r>
      <w:r w:rsidRPr="00525F22">
        <w:rPr>
          <w:rFonts w:ascii="Garamond" w:hAnsi="Garamond"/>
          <w:spacing w:val="-1"/>
        </w:rPr>
        <w:t xml:space="preserve"> relativa </w:t>
      </w:r>
      <w:r w:rsidRPr="00525F22">
        <w:rPr>
          <w:rFonts w:ascii="Garamond" w:hAnsi="Garamond"/>
        </w:rPr>
        <w:t>votazione</w:t>
      </w:r>
      <w:r w:rsidRPr="00525F22">
        <w:rPr>
          <w:rFonts w:ascii="Garamond" w:hAnsi="Garamond"/>
          <w:spacing w:val="115"/>
        </w:rPr>
        <w:t xml:space="preserve"> </w:t>
      </w:r>
      <w:r w:rsidRPr="00525F22">
        <w:rPr>
          <w:rFonts w:ascii="Garamond" w:hAnsi="Garamond"/>
          <w:spacing w:val="-1"/>
        </w:rPr>
        <w:t xml:space="preserve">(che </w:t>
      </w:r>
      <w:r w:rsidRPr="00525F22">
        <w:rPr>
          <w:rFonts w:ascii="Garamond" w:hAnsi="Garamond"/>
        </w:rPr>
        <w:t>viene</w:t>
      </w:r>
      <w:r w:rsidRPr="00525F22">
        <w:rPr>
          <w:rFonts w:ascii="Garamond" w:hAnsi="Garamond"/>
          <w:spacing w:val="-1"/>
        </w:rPr>
        <w:t xml:space="preserve"> rilasciata dall’Università);</w:t>
      </w:r>
    </w:p>
    <w:p w14:paraId="48CDE689" w14:textId="77777777" w:rsidR="002F4FBE" w:rsidRPr="00735E78" w:rsidRDefault="002F4FBE" w:rsidP="00735E78">
      <w:pPr>
        <w:pStyle w:val="Titolo2"/>
        <w:numPr>
          <w:ilvl w:val="0"/>
          <w:numId w:val="2"/>
        </w:numPr>
        <w:tabs>
          <w:tab w:val="left" w:pos="279"/>
        </w:tabs>
        <w:kinsoku w:val="0"/>
        <w:overflowPunct w:val="0"/>
        <w:spacing w:after="120"/>
        <w:ind w:right="743"/>
        <w:rPr>
          <w:rFonts w:ascii="Garamond" w:hAnsi="Garamond"/>
          <w:sz w:val="10"/>
          <w:szCs w:val="10"/>
        </w:rPr>
        <w:sectPr w:rsidR="002F4FBE" w:rsidRPr="00735E78" w:rsidSect="00146270">
          <w:type w:val="continuous"/>
          <w:pgSz w:w="11900" w:h="16850"/>
          <w:pgMar w:top="1340" w:right="560" w:bottom="280" w:left="840" w:header="720" w:footer="720" w:gutter="0"/>
          <w:cols w:space="40"/>
          <w:noEndnote/>
        </w:sectPr>
      </w:pPr>
      <w:r w:rsidRPr="00735E78">
        <w:rPr>
          <w:rFonts w:ascii="Garamond" w:hAnsi="Garamond"/>
          <w:spacing w:val="-1"/>
        </w:rPr>
        <w:t>copia</w:t>
      </w:r>
      <w:r w:rsidRPr="00735E78">
        <w:rPr>
          <w:rFonts w:ascii="Garamond" w:hAnsi="Garamond"/>
        </w:rPr>
        <w:t xml:space="preserve"> </w:t>
      </w:r>
      <w:r w:rsidRPr="00735E78">
        <w:rPr>
          <w:rFonts w:ascii="Garamond" w:hAnsi="Garamond"/>
          <w:spacing w:val="-1"/>
        </w:rPr>
        <w:t>autentica del</w:t>
      </w:r>
      <w:r w:rsidRPr="00735E78">
        <w:rPr>
          <w:rFonts w:ascii="Garamond" w:hAnsi="Garamond"/>
        </w:rPr>
        <w:t xml:space="preserve"> titolo di studio </w:t>
      </w:r>
      <w:r w:rsidRPr="00735E78">
        <w:rPr>
          <w:rFonts w:ascii="Garamond" w:hAnsi="Garamond"/>
          <w:spacing w:val="-1"/>
        </w:rPr>
        <w:t>estero</w:t>
      </w:r>
      <w:r w:rsidRPr="00735E78">
        <w:rPr>
          <w:rFonts w:ascii="Garamond" w:hAnsi="Garamond"/>
        </w:rPr>
        <w:t xml:space="preserve"> </w:t>
      </w:r>
      <w:r w:rsidRPr="00735E78">
        <w:rPr>
          <w:rFonts w:ascii="Garamond" w:hAnsi="Garamond"/>
          <w:spacing w:val="-1"/>
        </w:rPr>
        <w:t>tradotto</w:t>
      </w:r>
      <w:r>
        <w:rPr>
          <w:rStyle w:val="Rimandonotaapidipagina"/>
          <w:rFonts w:ascii="Garamond" w:hAnsi="Garamond"/>
          <w:i/>
          <w:iCs/>
          <w:spacing w:val="-1"/>
        </w:rPr>
        <w:footnoteReference w:id="4"/>
      </w:r>
      <w:r w:rsidRPr="00735E78">
        <w:rPr>
          <w:rFonts w:ascii="Garamond" w:hAnsi="Garamond"/>
          <w:spacing w:val="-1"/>
        </w:rPr>
        <w:t xml:space="preserve"> </w:t>
      </w:r>
      <w:r w:rsidRPr="00735E78">
        <w:rPr>
          <w:rFonts w:ascii="Garamond" w:hAnsi="Garamond"/>
        </w:rPr>
        <w:t>e</w:t>
      </w:r>
      <w:r w:rsidRPr="00735E78">
        <w:rPr>
          <w:rFonts w:ascii="Garamond" w:hAnsi="Garamond"/>
          <w:spacing w:val="-1"/>
        </w:rPr>
        <w:t xml:space="preserve"> legalizzato</w:t>
      </w:r>
      <w:r w:rsidRPr="00525F22">
        <w:rPr>
          <w:rStyle w:val="Rimandonotaapidipagina"/>
          <w:rFonts w:ascii="Garamond" w:hAnsi="Garamond"/>
          <w:spacing w:val="-1"/>
        </w:rPr>
        <w:footnoteReference w:id="5"/>
      </w:r>
      <w:r w:rsidRPr="00735E78">
        <w:rPr>
          <w:rFonts w:ascii="Garamond" w:hAnsi="Garamond"/>
          <w:spacing w:val="-1"/>
        </w:rPr>
        <w:t xml:space="preserve"> con</w:t>
      </w:r>
      <w:r w:rsidRPr="00735E78">
        <w:rPr>
          <w:rFonts w:ascii="Garamond" w:hAnsi="Garamond"/>
        </w:rPr>
        <w:t xml:space="preserve"> </w:t>
      </w:r>
      <w:r w:rsidRPr="00735E78">
        <w:rPr>
          <w:rFonts w:ascii="Garamond" w:hAnsi="Garamond"/>
          <w:spacing w:val="-1"/>
        </w:rPr>
        <w:t>allegata</w:t>
      </w:r>
      <w:r w:rsidRPr="00735E78">
        <w:rPr>
          <w:rFonts w:ascii="Garamond" w:hAnsi="Garamond"/>
        </w:rPr>
        <w:t xml:space="preserve"> </w:t>
      </w:r>
      <w:r w:rsidRPr="00735E78">
        <w:rPr>
          <w:rFonts w:ascii="Garamond" w:hAnsi="Garamond"/>
          <w:spacing w:val="-1"/>
        </w:rPr>
        <w:t>dichiarazione</w:t>
      </w:r>
      <w:r w:rsidRPr="00735E78">
        <w:rPr>
          <w:rFonts w:ascii="Garamond" w:hAnsi="Garamond"/>
        </w:rPr>
        <w:t xml:space="preserve"> di </w:t>
      </w:r>
      <w:r w:rsidRPr="00735E78">
        <w:rPr>
          <w:rFonts w:ascii="Garamond" w:hAnsi="Garamond"/>
          <w:spacing w:val="-1"/>
        </w:rPr>
        <w:t>valore</w:t>
      </w:r>
      <w:r w:rsidRPr="00525F22">
        <w:rPr>
          <w:rStyle w:val="Rimandonotaapidipagina"/>
          <w:rFonts w:ascii="Garamond" w:hAnsi="Garamond"/>
          <w:spacing w:val="-1"/>
        </w:rPr>
        <w:footnoteReference w:id="6"/>
      </w:r>
      <w:r w:rsidRPr="00735E78">
        <w:rPr>
          <w:rFonts w:ascii="Garamond" w:hAnsi="Garamond"/>
          <w:spacing w:val="-1"/>
        </w:rPr>
        <w:t>;</w:t>
      </w:r>
    </w:p>
    <w:p w14:paraId="1E11EFD6" w14:textId="77777777" w:rsidR="002F4FBE" w:rsidRPr="006E2242" w:rsidRDefault="002F4FBE" w:rsidP="00735E78">
      <w:pPr>
        <w:pStyle w:val="Titolo2"/>
        <w:numPr>
          <w:ilvl w:val="0"/>
          <w:numId w:val="2"/>
        </w:numPr>
        <w:tabs>
          <w:tab w:val="left" w:pos="279"/>
        </w:tabs>
        <w:kinsoku w:val="0"/>
        <w:overflowPunct w:val="0"/>
        <w:spacing w:after="120"/>
        <w:ind w:hanging="139"/>
        <w:rPr>
          <w:rFonts w:ascii="Garamond" w:hAnsi="Garamond"/>
          <w:spacing w:val="-1"/>
        </w:rPr>
      </w:pPr>
      <w:r w:rsidRPr="006E2242">
        <w:rPr>
          <w:rFonts w:ascii="Garamond" w:hAnsi="Garamond"/>
          <w:spacing w:val="-1"/>
        </w:rPr>
        <w:t>copia</w:t>
      </w:r>
      <w:r w:rsidRPr="006E2242">
        <w:rPr>
          <w:rFonts w:ascii="Garamond" w:hAnsi="Garamond"/>
        </w:rPr>
        <w:t xml:space="preserve"> </w:t>
      </w:r>
      <w:r w:rsidRPr="006E2242">
        <w:rPr>
          <w:rFonts w:ascii="Garamond" w:hAnsi="Garamond"/>
          <w:spacing w:val="-1"/>
        </w:rPr>
        <w:t>Permesso</w:t>
      </w:r>
      <w:r w:rsidRPr="006E2242">
        <w:rPr>
          <w:rFonts w:ascii="Garamond" w:hAnsi="Garamond"/>
        </w:rPr>
        <w:t xml:space="preserve"> di Soggiorno </w:t>
      </w:r>
      <w:r w:rsidRPr="006E2242">
        <w:rPr>
          <w:rFonts w:ascii="Garamond" w:hAnsi="Garamond"/>
          <w:spacing w:val="-1"/>
        </w:rPr>
        <w:t>UE</w:t>
      </w:r>
      <w:r w:rsidRPr="006E2242">
        <w:rPr>
          <w:rFonts w:ascii="Garamond" w:hAnsi="Garamond"/>
        </w:rPr>
        <w:t xml:space="preserve"> </w:t>
      </w:r>
      <w:r w:rsidRPr="00EB7F59">
        <w:rPr>
          <w:rFonts w:ascii="Garamond" w:hAnsi="Garamond"/>
          <w:b/>
          <w:bCs/>
          <w:u w:val="thick"/>
        </w:rPr>
        <w:t>soltanto</w:t>
      </w:r>
      <w:r w:rsidRPr="00BE0F04">
        <w:rPr>
          <w:rFonts w:ascii="Garamond" w:hAnsi="Garamond"/>
          <w:bCs/>
          <w:spacing w:val="-1"/>
        </w:rPr>
        <w:t xml:space="preserve"> </w:t>
      </w:r>
      <w:r w:rsidRPr="006E2242">
        <w:rPr>
          <w:rFonts w:ascii="Garamond" w:hAnsi="Garamond"/>
          <w:spacing w:val="-1"/>
        </w:rPr>
        <w:t>per</w:t>
      </w:r>
      <w:r w:rsidRPr="006E2242">
        <w:rPr>
          <w:rFonts w:ascii="Garamond" w:hAnsi="Garamond"/>
        </w:rPr>
        <w:t xml:space="preserve"> i </w:t>
      </w:r>
      <w:r w:rsidRPr="006E2242">
        <w:rPr>
          <w:rFonts w:ascii="Garamond" w:hAnsi="Garamond"/>
          <w:spacing w:val="-1"/>
        </w:rPr>
        <w:t>soggiornanti</w:t>
      </w:r>
      <w:r w:rsidRPr="006E2242">
        <w:rPr>
          <w:rFonts w:ascii="Garamond" w:hAnsi="Garamond"/>
        </w:rPr>
        <w:t xml:space="preserve"> di </w:t>
      </w:r>
      <w:r w:rsidRPr="006E2242">
        <w:rPr>
          <w:rFonts w:ascii="Garamond" w:hAnsi="Garamond"/>
          <w:spacing w:val="-1"/>
        </w:rPr>
        <w:t>lungo</w:t>
      </w:r>
      <w:r w:rsidRPr="006E2242">
        <w:rPr>
          <w:rFonts w:ascii="Garamond" w:hAnsi="Garamond"/>
        </w:rPr>
        <w:t xml:space="preserve"> periodo </w:t>
      </w:r>
      <w:r w:rsidRPr="006E2242">
        <w:rPr>
          <w:rFonts w:ascii="Garamond" w:hAnsi="Garamond"/>
          <w:spacing w:val="-1"/>
        </w:rPr>
        <w:t>(ex</w:t>
      </w:r>
      <w:r w:rsidRPr="006E2242">
        <w:rPr>
          <w:rFonts w:ascii="Garamond" w:hAnsi="Garamond"/>
          <w:spacing w:val="2"/>
        </w:rPr>
        <w:t xml:space="preserve"> </w:t>
      </w:r>
      <w:r w:rsidRPr="006E2242">
        <w:rPr>
          <w:rFonts w:ascii="Garamond" w:hAnsi="Garamond"/>
          <w:spacing w:val="-1"/>
        </w:rPr>
        <w:t>carta</w:t>
      </w:r>
      <w:r w:rsidRPr="006E2242">
        <w:rPr>
          <w:rFonts w:ascii="Garamond" w:hAnsi="Garamond"/>
          <w:spacing w:val="-2"/>
        </w:rPr>
        <w:t xml:space="preserve"> </w:t>
      </w:r>
      <w:r w:rsidRPr="006E2242">
        <w:rPr>
          <w:rFonts w:ascii="Garamond" w:hAnsi="Garamond"/>
        </w:rPr>
        <w:t>di soggiorno</w:t>
      </w:r>
      <w:r w:rsidRPr="006E2242">
        <w:rPr>
          <w:rFonts w:ascii="Garamond" w:hAnsi="Garamond"/>
          <w:spacing w:val="3"/>
        </w:rPr>
        <w:t xml:space="preserve"> </w:t>
      </w:r>
      <w:r w:rsidRPr="006E2242">
        <w:rPr>
          <w:rFonts w:ascii="Garamond" w:hAnsi="Garamond"/>
          <w:spacing w:val="-1"/>
        </w:rPr>
        <w:t>CE)</w:t>
      </w:r>
      <w:r>
        <w:rPr>
          <w:rFonts w:ascii="Garamond" w:hAnsi="Garamond"/>
          <w:spacing w:val="-1"/>
        </w:rPr>
        <w:t>.</w:t>
      </w:r>
    </w:p>
    <w:p w14:paraId="312AA4F5" w14:textId="77777777" w:rsidR="002F4FBE" w:rsidRPr="006E2242" w:rsidRDefault="002F4FBE" w:rsidP="002F4FBE">
      <w:pPr>
        <w:pStyle w:val="Corpotesto"/>
        <w:kinsoku w:val="0"/>
        <w:overflowPunct w:val="0"/>
        <w:ind w:left="0"/>
        <w:rPr>
          <w:rFonts w:ascii="Garamond" w:hAnsi="Garamond"/>
          <w:i w:val="0"/>
          <w:iCs w:val="0"/>
          <w:sz w:val="24"/>
          <w:szCs w:val="24"/>
        </w:rPr>
      </w:pPr>
    </w:p>
    <w:p w14:paraId="4C071808" w14:textId="77777777" w:rsidR="002F4FBE" w:rsidRPr="00097E9B" w:rsidRDefault="002F4FBE" w:rsidP="002F4FBE">
      <w:pPr>
        <w:pStyle w:val="Corpotesto"/>
        <w:kinsoku w:val="0"/>
        <w:overflowPunct w:val="0"/>
        <w:ind w:left="0"/>
        <w:rPr>
          <w:rFonts w:ascii="Garamond" w:hAnsi="Garamond"/>
          <w:i w:val="0"/>
        </w:rPr>
      </w:pPr>
    </w:p>
    <w:p w14:paraId="4731BA41" w14:textId="77777777" w:rsidR="002F4FBE" w:rsidRPr="006E2242" w:rsidRDefault="002F4FBE" w:rsidP="00097E9B">
      <w:pPr>
        <w:pStyle w:val="Corpotesto"/>
        <w:kinsoku w:val="0"/>
        <w:overflowPunct w:val="0"/>
        <w:ind w:right="440"/>
        <w:rPr>
          <w:rFonts w:ascii="Garamond" w:hAnsi="Garamond"/>
          <w:i w:val="0"/>
          <w:iCs w:val="0"/>
        </w:rPr>
      </w:pPr>
    </w:p>
    <w:p w14:paraId="59C3372A" w14:textId="77777777" w:rsidR="002F4FBE" w:rsidRPr="006E2242" w:rsidRDefault="002F4FBE" w:rsidP="002F4FBE">
      <w:pPr>
        <w:pStyle w:val="Corpotesto"/>
        <w:kinsoku w:val="0"/>
        <w:overflowPunct w:val="0"/>
        <w:ind w:left="0"/>
        <w:rPr>
          <w:rFonts w:ascii="Garamond" w:hAnsi="Garamond"/>
        </w:rPr>
      </w:pPr>
    </w:p>
    <w:p w14:paraId="31282126" w14:textId="017F75C1" w:rsidR="002F4FBE" w:rsidRPr="006E2242" w:rsidRDefault="000E16BA" w:rsidP="002F4FBE">
      <w:pPr>
        <w:pStyle w:val="Corpotesto"/>
        <w:kinsoku w:val="0"/>
        <w:overflowPunct w:val="0"/>
        <w:ind w:left="104"/>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437A024C" wp14:editId="22C52DEC">
                <wp:extent cx="6797040" cy="12700"/>
                <wp:effectExtent l="8255" t="7620" r="508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2700"/>
                          <a:chOff x="0" y="0"/>
                          <a:chExt cx="10704" cy="20"/>
                        </a:xfrm>
                      </wpg:grpSpPr>
                      <wps:wsp>
                        <wps:cNvPr id="3" name="Freeform 5"/>
                        <wps:cNvSpPr>
                          <a:spLocks/>
                        </wps:cNvSpPr>
                        <wps:spPr bwMode="auto">
                          <a:xfrm>
                            <a:off x="5" y="5"/>
                            <a:ext cx="10692" cy="20"/>
                          </a:xfrm>
                          <a:custGeom>
                            <a:avLst/>
                            <a:gdLst>
                              <a:gd name="T0" fmla="*/ 0 w 10692"/>
                              <a:gd name="T1" fmla="*/ 0 h 20"/>
                              <a:gd name="T2" fmla="*/ 10692 w 10692"/>
                              <a:gd name="T3" fmla="*/ 0 h 20"/>
                            </a:gdLst>
                            <a:ahLst/>
                            <a:cxnLst>
                              <a:cxn ang="0">
                                <a:pos x="T0" y="T1"/>
                              </a:cxn>
                              <a:cxn ang="0">
                                <a:pos x="T2" y="T3"/>
                              </a:cxn>
                            </a:cxnLst>
                            <a:rect l="0" t="0" r="r" b="b"/>
                            <a:pathLst>
                              <a:path w="10692" h="20">
                                <a:moveTo>
                                  <a:pt x="0" y="0"/>
                                </a:moveTo>
                                <a:lnTo>
                                  <a:pt x="1069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780A54" id="Group 4" o:spid="_x0000_s1026" style="width:535.2pt;height:1pt;mso-position-horizontal-relative:char;mso-position-vertical-relative:line" coordsize="107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">
                <v:shape id="Freeform 5" o:spid="_x0000_s1027" style="position:absolute;left:5;top:5;width:10692;height:20;visibility:visible;mso-wrap-style:square;v-text-anchor:top" coordsize="106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" path="m,l10692,e" filled="f" strokeweight=".20458mm">
                  <v:path arrowok="t" o:connecttype="custom" o:connectlocs="0,0;10692,0" o:connectangles="0,0"/>
                </v:shape>
                <w10:anchorlock/>
              </v:group>
            </w:pict>
          </mc:Fallback>
        </mc:AlternateContent>
      </w:r>
    </w:p>
    <w:p w14:paraId="6B8C6EF1" w14:textId="77777777" w:rsidR="002F4FBE" w:rsidRPr="006E2242" w:rsidRDefault="002F4FBE" w:rsidP="002F4FBE">
      <w:pPr>
        <w:pStyle w:val="Corpotesto"/>
        <w:kinsoku w:val="0"/>
        <w:overflowPunct w:val="0"/>
        <w:ind w:left="0"/>
        <w:rPr>
          <w:rFonts w:ascii="Garamond" w:hAnsi="Garamond"/>
        </w:rPr>
      </w:pPr>
    </w:p>
    <w:p w14:paraId="0588FFFA" w14:textId="77777777" w:rsidR="002F4FBE" w:rsidRPr="001E5579" w:rsidRDefault="002F4FBE" w:rsidP="002F4FBE">
      <w:pPr>
        <w:pStyle w:val="Corpotesto"/>
        <w:kinsoku w:val="0"/>
        <w:overflowPunct w:val="0"/>
        <w:ind w:left="0"/>
        <w:rPr>
          <w:rFonts w:ascii="Garamond" w:hAnsi="Garamond"/>
          <w:i w:val="0"/>
          <w:sz w:val="27"/>
          <w:szCs w:val="27"/>
        </w:rPr>
      </w:pPr>
    </w:p>
    <w:p w14:paraId="73D0C700" w14:textId="77777777" w:rsidR="002F4FBE" w:rsidRPr="00AA5098" w:rsidRDefault="003E1D19" w:rsidP="002F4FBE">
      <w:pPr>
        <w:pStyle w:val="Corpotesto"/>
        <w:kinsoku w:val="0"/>
        <w:overflowPunct w:val="0"/>
        <w:ind w:left="126"/>
        <w:rPr>
          <w:rFonts w:ascii="Garamond" w:hAnsi="Garamond"/>
          <w:i w:val="0"/>
          <w:iCs w:val="0"/>
          <w:sz w:val="28"/>
          <w:szCs w:val="28"/>
        </w:rPr>
      </w:pPr>
      <w:r w:rsidRPr="005E5D73">
        <w:rPr>
          <w:rFonts w:ascii="Garamond" w:hAnsi="Garamond"/>
          <w:i w:val="0"/>
          <w:iCs w:val="0"/>
          <w:sz w:val="40"/>
          <w:szCs w:val="28"/>
          <w:vertAlign w:val="superscript"/>
        </w:rPr>
        <w:t>(</w:t>
      </w:r>
      <w:r w:rsidR="00871E0E" w:rsidRPr="00577C8C">
        <w:rPr>
          <w:rFonts w:ascii="Garamond" w:hAnsi="Garamond"/>
          <w:b/>
          <w:i w:val="0"/>
          <w:iCs w:val="0"/>
          <w:sz w:val="40"/>
          <w:szCs w:val="28"/>
          <w:vertAlign w:val="superscript"/>
        </w:rPr>
        <w:t>A</w:t>
      </w:r>
      <w:r w:rsidRPr="005E5D73">
        <w:rPr>
          <w:rFonts w:ascii="Garamond" w:hAnsi="Garamond"/>
          <w:i w:val="0"/>
          <w:iCs w:val="0"/>
          <w:sz w:val="40"/>
          <w:szCs w:val="28"/>
          <w:vertAlign w:val="superscript"/>
        </w:rPr>
        <w:t>)</w:t>
      </w:r>
      <w:r w:rsidR="00AA5098" w:rsidRPr="00AA5098">
        <w:rPr>
          <w:rFonts w:ascii="Garamond" w:hAnsi="Garamond"/>
          <w:b/>
          <w:i w:val="0"/>
          <w:iCs w:val="0"/>
          <w:sz w:val="28"/>
          <w:szCs w:val="28"/>
        </w:rPr>
        <w:t>Indirizzi di riferimento</w:t>
      </w:r>
    </w:p>
    <w:p w14:paraId="2B6F3925" w14:textId="77777777" w:rsidR="002F4FBE" w:rsidRPr="006E2242" w:rsidRDefault="002F4FBE" w:rsidP="002F4FBE">
      <w:pPr>
        <w:pStyle w:val="Corpotesto"/>
        <w:kinsoku w:val="0"/>
        <w:overflowPunct w:val="0"/>
        <w:ind w:left="0"/>
        <w:rPr>
          <w:rFonts w:ascii="Garamond" w:hAnsi="Garamond"/>
          <w:sz w:val="17"/>
          <w:szCs w:val="17"/>
        </w:rPr>
      </w:pPr>
    </w:p>
    <w:p w14:paraId="64F01AE1" w14:textId="77777777" w:rsidR="002F4FBE" w:rsidRPr="006E2242" w:rsidRDefault="002F4FBE" w:rsidP="00D53749">
      <w:pPr>
        <w:pStyle w:val="Titolo1"/>
        <w:numPr>
          <w:ilvl w:val="0"/>
          <w:numId w:val="2"/>
        </w:numPr>
        <w:kinsoku w:val="0"/>
        <w:overflowPunct w:val="0"/>
        <w:spacing w:before="0"/>
        <w:rPr>
          <w:rFonts w:ascii="Garamond" w:hAnsi="Garamond"/>
          <w:b w:val="0"/>
          <w:bCs w:val="0"/>
          <w:color w:val="000000"/>
        </w:rPr>
      </w:pPr>
      <w:r w:rsidRPr="006E2242">
        <w:rPr>
          <w:rFonts w:ascii="Garamond" w:hAnsi="Garamond"/>
          <w:color w:val="00AF50"/>
          <w:spacing w:val="-1"/>
        </w:rPr>
        <w:t>Presidenza</w:t>
      </w:r>
      <w:r w:rsidRPr="006E2242">
        <w:rPr>
          <w:rFonts w:ascii="Garamond" w:hAnsi="Garamond"/>
          <w:color w:val="00AF50"/>
        </w:rPr>
        <w:t xml:space="preserve"> </w:t>
      </w:r>
      <w:r w:rsidRPr="006E2242">
        <w:rPr>
          <w:rFonts w:ascii="Garamond" w:hAnsi="Garamond"/>
          <w:color w:val="00AF50"/>
          <w:spacing w:val="-1"/>
        </w:rPr>
        <w:t>del</w:t>
      </w:r>
      <w:r w:rsidRPr="006E2242">
        <w:rPr>
          <w:rFonts w:ascii="Garamond" w:hAnsi="Garamond"/>
          <w:color w:val="00AF50"/>
        </w:rPr>
        <w:t xml:space="preserve"> Consiglio dei </w:t>
      </w:r>
      <w:r w:rsidRPr="006E2242">
        <w:rPr>
          <w:rFonts w:ascii="Garamond" w:hAnsi="Garamond"/>
          <w:color w:val="00AF50"/>
          <w:spacing w:val="-1"/>
        </w:rPr>
        <w:t>Ministri</w:t>
      </w:r>
      <w:r w:rsidR="00D53749">
        <w:rPr>
          <w:rFonts w:ascii="Garamond" w:hAnsi="Garamond"/>
          <w:color w:val="00AF50"/>
          <w:spacing w:val="-1"/>
        </w:rPr>
        <w:t xml:space="preserve"> </w:t>
      </w:r>
      <w:r w:rsidRPr="006E2242">
        <w:rPr>
          <w:rFonts w:ascii="Garamond" w:hAnsi="Garamond"/>
          <w:color w:val="00AF50"/>
          <w:spacing w:val="-1"/>
        </w:rPr>
        <w:t>-</w:t>
      </w:r>
      <w:r w:rsidR="00D53749">
        <w:rPr>
          <w:rFonts w:ascii="Garamond" w:hAnsi="Garamond"/>
          <w:color w:val="00AF50"/>
          <w:spacing w:val="-1"/>
        </w:rPr>
        <w:t xml:space="preserve"> </w:t>
      </w:r>
      <w:r w:rsidRPr="006E2242">
        <w:rPr>
          <w:rFonts w:ascii="Garamond" w:hAnsi="Garamond"/>
          <w:color w:val="00AF50"/>
          <w:spacing w:val="-1"/>
          <w:u w:val="thick"/>
        </w:rPr>
        <w:t>Dipartimento</w:t>
      </w:r>
      <w:r w:rsidRPr="006E2242">
        <w:rPr>
          <w:rFonts w:ascii="Garamond" w:hAnsi="Garamond"/>
          <w:color w:val="00AF50"/>
          <w:spacing w:val="1"/>
          <w:u w:val="thick"/>
        </w:rPr>
        <w:t xml:space="preserve"> </w:t>
      </w:r>
      <w:r w:rsidRPr="006E2242">
        <w:rPr>
          <w:rFonts w:ascii="Garamond" w:hAnsi="Garamond"/>
          <w:color w:val="00AF50"/>
          <w:spacing w:val="-1"/>
          <w:u w:val="thick"/>
        </w:rPr>
        <w:t>Funzione Pubblica</w:t>
      </w:r>
      <w:r w:rsidRPr="006E2242">
        <w:rPr>
          <w:rFonts w:ascii="Garamond" w:hAnsi="Garamond"/>
          <w:color w:val="00AF50"/>
          <w:spacing w:val="3"/>
          <w:u w:val="thick"/>
        </w:rPr>
        <w:t xml:space="preserve"> </w:t>
      </w:r>
      <w:r w:rsidRPr="006E2242">
        <w:rPr>
          <w:rFonts w:ascii="Garamond" w:hAnsi="Garamond"/>
          <w:color w:val="00AF50"/>
          <w:spacing w:val="-1"/>
          <w:u w:val="thick"/>
        </w:rPr>
        <w:t>-UOLP–</w:t>
      </w:r>
      <w:r w:rsidRPr="006E2242">
        <w:rPr>
          <w:rFonts w:ascii="Garamond" w:hAnsi="Garamond"/>
          <w:color w:val="00AF50"/>
          <w:u w:val="thick"/>
        </w:rPr>
        <w:t xml:space="preserve"> </w:t>
      </w:r>
      <w:r w:rsidRPr="006E2242">
        <w:rPr>
          <w:rFonts w:ascii="Garamond" w:hAnsi="Garamond"/>
          <w:color w:val="00AF50"/>
          <w:spacing w:val="-1"/>
          <w:u w:val="thick"/>
        </w:rPr>
        <w:t>Servizio</w:t>
      </w:r>
      <w:r w:rsidRPr="006E2242">
        <w:rPr>
          <w:rFonts w:ascii="Garamond" w:hAnsi="Garamond"/>
          <w:color w:val="00AF50"/>
          <w:u w:val="thick"/>
        </w:rPr>
        <w:t xml:space="preserve"> </w:t>
      </w:r>
      <w:r w:rsidRPr="006E2242">
        <w:rPr>
          <w:rFonts w:ascii="Garamond" w:hAnsi="Garamond"/>
          <w:color w:val="00AF50"/>
          <w:spacing w:val="-1"/>
          <w:u w:val="thick"/>
        </w:rPr>
        <w:t>Reclutamento</w:t>
      </w:r>
    </w:p>
    <w:p w14:paraId="6A440CCB" w14:textId="77777777" w:rsidR="002F4FBE" w:rsidRPr="006E2242" w:rsidRDefault="002F4FBE" w:rsidP="002F4FBE">
      <w:pPr>
        <w:pStyle w:val="Corpotesto"/>
        <w:kinsoku w:val="0"/>
        <w:overflowPunct w:val="0"/>
        <w:ind w:left="0"/>
        <w:rPr>
          <w:rFonts w:ascii="Garamond" w:hAnsi="Garamond"/>
          <w:b/>
          <w:bCs/>
          <w:i w:val="0"/>
          <w:iCs w:val="0"/>
          <w:sz w:val="17"/>
          <w:szCs w:val="17"/>
        </w:rPr>
      </w:pPr>
    </w:p>
    <w:p w14:paraId="4FABA688" w14:textId="77777777" w:rsidR="002F4FBE" w:rsidRPr="006E2242" w:rsidRDefault="002F4FBE" w:rsidP="002F4FBE">
      <w:pPr>
        <w:pStyle w:val="Corpotesto"/>
        <w:tabs>
          <w:tab w:val="left" w:pos="5103"/>
          <w:tab w:val="left" w:pos="7044"/>
        </w:tabs>
        <w:kinsoku w:val="0"/>
        <w:overflowPunct w:val="0"/>
        <w:rPr>
          <w:rFonts w:ascii="Garamond" w:hAnsi="Garamond"/>
          <w:i w:val="0"/>
          <w:iCs w:val="0"/>
          <w:sz w:val="24"/>
          <w:szCs w:val="24"/>
        </w:rPr>
      </w:pPr>
      <w:r w:rsidRPr="006E2242">
        <w:rPr>
          <w:rFonts w:ascii="Garamond" w:hAnsi="Garamond"/>
          <w:i w:val="0"/>
          <w:iCs w:val="0"/>
          <w:spacing w:val="-1"/>
        </w:rPr>
        <w:t>Corso</w:t>
      </w:r>
      <w:r w:rsidRPr="006E2242">
        <w:rPr>
          <w:rFonts w:ascii="Garamond" w:hAnsi="Garamond"/>
          <w:i w:val="0"/>
          <w:iCs w:val="0"/>
          <w:spacing w:val="-4"/>
        </w:rPr>
        <w:t xml:space="preserve"> </w:t>
      </w:r>
      <w:r w:rsidRPr="006E2242">
        <w:rPr>
          <w:rFonts w:ascii="Garamond" w:hAnsi="Garamond"/>
          <w:i w:val="0"/>
          <w:iCs w:val="0"/>
        </w:rPr>
        <w:t>Vittorio</w:t>
      </w:r>
      <w:r w:rsidRPr="006E2242">
        <w:rPr>
          <w:rFonts w:ascii="Garamond" w:hAnsi="Garamond"/>
          <w:i w:val="0"/>
          <w:iCs w:val="0"/>
          <w:spacing w:val="-4"/>
        </w:rPr>
        <w:t xml:space="preserve"> </w:t>
      </w:r>
      <w:r w:rsidRPr="006E2242">
        <w:rPr>
          <w:rFonts w:ascii="Garamond" w:hAnsi="Garamond"/>
          <w:i w:val="0"/>
          <w:iCs w:val="0"/>
          <w:spacing w:val="-1"/>
        </w:rPr>
        <w:t>Emanuele</w:t>
      </w:r>
      <w:r w:rsidRPr="006E2242">
        <w:rPr>
          <w:rFonts w:ascii="Garamond" w:hAnsi="Garamond"/>
          <w:i w:val="0"/>
          <w:iCs w:val="0"/>
          <w:spacing w:val="-5"/>
        </w:rPr>
        <w:t xml:space="preserve"> </w:t>
      </w:r>
      <w:r w:rsidRPr="006E2242">
        <w:rPr>
          <w:rFonts w:ascii="Garamond" w:hAnsi="Garamond"/>
          <w:i w:val="0"/>
          <w:iCs w:val="0"/>
        </w:rPr>
        <w:t>II,</w:t>
      </w:r>
      <w:r w:rsidRPr="006E2242">
        <w:rPr>
          <w:rFonts w:ascii="Garamond" w:hAnsi="Garamond"/>
          <w:i w:val="0"/>
          <w:iCs w:val="0"/>
          <w:spacing w:val="-5"/>
        </w:rPr>
        <w:t xml:space="preserve"> </w:t>
      </w:r>
      <w:r w:rsidRPr="006E2242">
        <w:rPr>
          <w:rFonts w:ascii="Garamond" w:hAnsi="Garamond"/>
          <w:i w:val="0"/>
          <w:iCs w:val="0"/>
        </w:rPr>
        <w:t>116 –</w:t>
      </w:r>
      <w:r w:rsidRPr="006E2242">
        <w:rPr>
          <w:rFonts w:ascii="Garamond" w:hAnsi="Garamond"/>
          <w:i w:val="0"/>
          <w:iCs w:val="0"/>
          <w:spacing w:val="-5"/>
        </w:rPr>
        <w:t xml:space="preserve"> </w:t>
      </w:r>
      <w:r w:rsidRPr="006E2242">
        <w:rPr>
          <w:rFonts w:ascii="Garamond" w:hAnsi="Garamond"/>
          <w:i w:val="0"/>
          <w:iCs w:val="0"/>
        </w:rPr>
        <w:t>00186</w:t>
      </w:r>
      <w:r w:rsidRPr="006E2242">
        <w:rPr>
          <w:rFonts w:ascii="Garamond" w:hAnsi="Garamond"/>
          <w:i w:val="0"/>
          <w:iCs w:val="0"/>
          <w:spacing w:val="-4"/>
        </w:rPr>
        <w:t xml:space="preserve"> </w:t>
      </w:r>
      <w:r w:rsidRPr="006E2242">
        <w:rPr>
          <w:rFonts w:ascii="Garamond" w:hAnsi="Garamond"/>
          <w:i w:val="0"/>
          <w:iCs w:val="0"/>
          <w:spacing w:val="-1"/>
        </w:rPr>
        <w:t>Roma</w:t>
      </w:r>
      <w:r>
        <w:rPr>
          <w:rFonts w:ascii="Garamond" w:hAnsi="Garamond"/>
          <w:i w:val="0"/>
          <w:iCs w:val="0"/>
          <w:spacing w:val="-1"/>
        </w:rPr>
        <w:t xml:space="preserve"> </w:t>
      </w:r>
      <w:r w:rsidRPr="006E2242">
        <w:rPr>
          <w:rFonts w:ascii="Garamond" w:hAnsi="Garamond"/>
          <w:b/>
          <w:bCs/>
          <w:i w:val="0"/>
          <w:iCs w:val="0"/>
          <w:spacing w:val="-1"/>
          <w:sz w:val="24"/>
          <w:szCs w:val="24"/>
        </w:rPr>
        <w:t>Posta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certificata:</w:t>
      </w:r>
      <w:r>
        <w:rPr>
          <w:rFonts w:ascii="Garamond" w:hAnsi="Garamond"/>
          <w:b/>
          <w:bCs/>
          <w:i w:val="0"/>
          <w:iCs w:val="0"/>
          <w:spacing w:val="-1"/>
          <w:sz w:val="24"/>
          <w:szCs w:val="24"/>
        </w:rPr>
        <w:t xml:space="preserve"> </w:t>
      </w:r>
      <w:hyperlink r:id="rId17" w:history="1">
        <w:r w:rsidRPr="006E2242">
          <w:rPr>
            <w:rFonts w:ascii="Garamond" w:hAnsi="Garamond"/>
            <w:b/>
            <w:bCs/>
            <w:i w:val="0"/>
            <w:iCs w:val="0"/>
            <w:spacing w:val="-1"/>
            <w:sz w:val="24"/>
            <w:szCs w:val="24"/>
          </w:rPr>
          <w:t>protocollo_dfp@mailbox.governo.it</w:t>
        </w:r>
      </w:hyperlink>
    </w:p>
    <w:p w14:paraId="072080A2" w14:textId="77777777" w:rsidR="002F4FBE" w:rsidRPr="006E2242" w:rsidRDefault="002F4FBE" w:rsidP="002F4FBE">
      <w:pPr>
        <w:pStyle w:val="Corpotesto"/>
        <w:kinsoku w:val="0"/>
        <w:overflowPunct w:val="0"/>
        <w:ind w:left="0"/>
        <w:rPr>
          <w:rFonts w:ascii="Garamond" w:hAnsi="Garamond"/>
          <w:b/>
          <w:bCs/>
          <w:i w:val="0"/>
          <w:iCs w:val="0"/>
          <w:sz w:val="23"/>
          <w:szCs w:val="23"/>
        </w:rPr>
      </w:pPr>
    </w:p>
    <w:p w14:paraId="04F3766F" w14:textId="77777777" w:rsidR="002F4FBE" w:rsidRPr="006E2242" w:rsidRDefault="002F4FBE" w:rsidP="00D53749">
      <w:pPr>
        <w:pStyle w:val="Corpotesto"/>
        <w:numPr>
          <w:ilvl w:val="0"/>
          <w:numId w:val="2"/>
        </w:numPr>
        <w:kinsoku w:val="0"/>
        <w:overflowPunct w:val="0"/>
        <w:rPr>
          <w:rFonts w:ascii="Garamond" w:hAnsi="Garamond"/>
          <w:i w:val="0"/>
          <w:iCs w:val="0"/>
          <w:color w:val="000000"/>
        </w:rPr>
      </w:pPr>
      <w:r w:rsidRPr="006E2242">
        <w:rPr>
          <w:rFonts w:ascii="Garamond" w:hAnsi="Garamond"/>
          <w:b/>
          <w:bCs/>
          <w:i w:val="0"/>
          <w:iCs w:val="0"/>
          <w:color w:val="006FC0"/>
          <w:spacing w:val="-1"/>
          <w:sz w:val="24"/>
          <w:szCs w:val="24"/>
          <w:u w:val="thick"/>
        </w:rPr>
        <w:t>Ministero</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pacing w:val="-1"/>
          <w:sz w:val="24"/>
          <w:szCs w:val="24"/>
          <w:u w:val="thick"/>
        </w:rPr>
        <w:t>dell'</w:t>
      </w:r>
      <w:proofErr w:type="spellStart"/>
      <w:r w:rsidRPr="006E2242">
        <w:rPr>
          <w:rFonts w:ascii="Garamond" w:hAnsi="Garamond"/>
          <w:b/>
          <w:bCs/>
          <w:i w:val="0"/>
          <w:iCs w:val="0"/>
          <w:color w:val="006FC0"/>
          <w:spacing w:val="-1"/>
          <w:sz w:val="24"/>
          <w:szCs w:val="24"/>
          <w:u w:val="thick"/>
        </w:rPr>
        <w:t>Istruzio</w:t>
      </w:r>
      <w:proofErr w:type="spellEnd"/>
      <w:r w:rsidRPr="006E2242">
        <w:rPr>
          <w:rFonts w:ascii="Garamond" w:hAnsi="Garamond"/>
          <w:b/>
          <w:bCs/>
          <w:i w:val="0"/>
          <w:iCs w:val="0"/>
          <w:color w:val="006FC0"/>
          <w:spacing w:val="-58"/>
          <w:sz w:val="24"/>
          <w:szCs w:val="24"/>
          <w:u w:val="thick"/>
        </w:rPr>
        <w:t xml:space="preserve"> </w:t>
      </w:r>
      <w:r w:rsidRPr="006E2242">
        <w:rPr>
          <w:rFonts w:ascii="Garamond" w:hAnsi="Garamond"/>
          <w:b/>
          <w:bCs/>
          <w:i w:val="0"/>
          <w:iCs w:val="0"/>
          <w:color w:val="006FC0"/>
          <w:sz w:val="24"/>
          <w:szCs w:val="24"/>
          <w:u w:val="thick"/>
        </w:rPr>
        <w:t>n</w:t>
      </w:r>
      <w:r w:rsidRPr="006E2242">
        <w:rPr>
          <w:rFonts w:ascii="Garamond" w:hAnsi="Garamond"/>
          <w:b/>
          <w:bCs/>
          <w:i w:val="0"/>
          <w:iCs w:val="0"/>
          <w:color w:val="006FC0"/>
          <w:spacing w:val="-1"/>
          <w:sz w:val="24"/>
          <w:szCs w:val="24"/>
          <w:u w:val="thick"/>
        </w:rPr>
        <w:t>e,</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 xml:space="preserve">ell’Università </w:t>
      </w:r>
      <w:r w:rsidRPr="006E2242">
        <w:rPr>
          <w:rFonts w:ascii="Garamond" w:hAnsi="Garamond"/>
          <w:b/>
          <w:bCs/>
          <w:i w:val="0"/>
          <w:iCs w:val="0"/>
          <w:color w:val="006FC0"/>
          <w:sz w:val="24"/>
          <w:szCs w:val="24"/>
          <w:u w:val="thick"/>
        </w:rPr>
        <w:t>e</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ell</w:t>
      </w:r>
      <w:r w:rsidRPr="006E2242">
        <w:rPr>
          <w:rFonts w:ascii="Garamond" w:hAnsi="Garamond"/>
          <w:b/>
          <w:bCs/>
          <w:i w:val="0"/>
          <w:iCs w:val="0"/>
          <w:color w:val="006FC0"/>
          <w:sz w:val="24"/>
          <w:szCs w:val="24"/>
          <w:u w:val="thick"/>
        </w:rPr>
        <w:t>a</w:t>
      </w:r>
      <w:r w:rsidRPr="006E2242">
        <w:rPr>
          <w:rFonts w:ascii="Garamond" w:hAnsi="Garamond"/>
          <w:b/>
          <w:bCs/>
          <w:i w:val="0"/>
          <w:iCs w:val="0"/>
          <w:color w:val="006FC0"/>
          <w:spacing w:val="-1"/>
          <w:sz w:val="24"/>
          <w:szCs w:val="24"/>
          <w:u w:val="thick"/>
        </w:rPr>
        <w:t xml:space="preserve"> Ricerca</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Ufficio</w:t>
      </w:r>
      <w:r w:rsidRPr="006E2242">
        <w:rPr>
          <w:rFonts w:ascii="Garamond" w:hAnsi="Garamond"/>
          <w:b/>
          <w:bCs/>
          <w:i w:val="0"/>
          <w:iCs w:val="0"/>
          <w:color w:val="006FC0"/>
          <w:spacing w:val="-1"/>
          <w:sz w:val="24"/>
          <w:szCs w:val="24"/>
          <w:u w:val="thick"/>
        </w:rPr>
        <w:t xml:space="preserve"> </w:t>
      </w:r>
      <w:r w:rsidRPr="006E2242">
        <w:rPr>
          <w:rFonts w:ascii="Garamond" w:hAnsi="Garamond"/>
          <w:b/>
          <w:bCs/>
          <w:i w:val="0"/>
          <w:iCs w:val="0"/>
          <w:color w:val="006FC0"/>
          <w:sz w:val="24"/>
          <w:szCs w:val="24"/>
          <w:u w:val="thick"/>
        </w:rPr>
        <w:t>3°</w:t>
      </w:r>
      <w:r w:rsidR="0022275C">
        <w:rPr>
          <w:rFonts w:ascii="Garamond" w:hAnsi="Garamond"/>
          <w:b/>
          <w:bCs/>
          <w:i w:val="0"/>
          <w:iCs w:val="0"/>
          <w:color w:val="006FC0"/>
          <w:sz w:val="24"/>
          <w:szCs w:val="24"/>
          <w:u w:val="thick"/>
        </w:rPr>
        <w:t xml:space="preserve"> </w:t>
      </w:r>
      <w:r w:rsidRPr="006E2242">
        <w:rPr>
          <w:rFonts w:ascii="Garamond" w:hAnsi="Garamond"/>
          <w:i w:val="0"/>
          <w:iCs w:val="0"/>
          <w:color w:val="000000"/>
          <w:spacing w:val="-1"/>
        </w:rPr>
        <w:t>(Diplomi</w:t>
      </w:r>
      <w:r w:rsidRPr="006E2242">
        <w:rPr>
          <w:rFonts w:ascii="Garamond" w:hAnsi="Garamond"/>
          <w:i w:val="0"/>
          <w:iCs w:val="0"/>
          <w:color w:val="000000"/>
          <w:spacing w:val="-2"/>
        </w:rPr>
        <w:t xml:space="preserve"> </w:t>
      </w:r>
      <w:r w:rsidRPr="006E2242">
        <w:rPr>
          <w:rFonts w:ascii="Garamond" w:hAnsi="Garamond"/>
          <w:i w:val="0"/>
          <w:iCs w:val="0"/>
          <w:color w:val="000000"/>
        </w:rPr>
        <w:t>di</w:t>
      </w:r>
      <w:r w:rsidRPr="006E2242">
        <w:rPr>
          <w:rFonts w:ascii="Garamond" w:hAnsi="Garamond"/>
          <w:i w:val="0"/>
          <w:iCs w:val="0"/>
          <w:color w:val="000000"/>
          <w:spacing w:val="-2"/>
        </w:rPr>
        <w:t xml:space="preserve"> </w:t>
      </w:r>
      <w:r w:rsidRPr="006E2242">
        <w:rPr>
          <w:rFonts w:ascii="Garamond" w:hAnsi="Garamond"/>
          <w:i w:val="0"/>
          <w:iCs w:val="0"/>
          <w:color w:val="000000"/>
          <w:spacing w:val="-1"/>
        </w:rPr>
        <w:t>Laurea</w:t>
      </w:r>
      <w:r w:rsidRPr="006E2242">
        <w:rPr>
          <w:rFonts w:ascii="Garamond" w:hAnsi="Garamond"/>
          <w:i w:val="0"/>
          <w:iCs w:val="0"/>
          <w:color w:val="000000"/>
        </w:rPr>
        <w:t xml:space="preserve"> di</w:t>
      </w:r>
      <w:r w:rsidRPr="006E2242">
        <w:rPr>
          <w:rFonts w:ascii="Garamond" w:hAnsi="Garamond"/>
          <w:i w:val="0"/>
          <w:iCs w:val="0"/>
          <w:color w:val="000000"/>
          <w:spacing w:val="-2"/>
        </w:rPr>
        <w:t xml:space="preserve"> </w:t>
      </w:r>
      <w:r w:rsidRPr="006E2242">
        <w:rPr>
          <w:rFonts w:ascii="Garamond" w:hAnsi="Garamond"/>
          <w:i w:val="0"/>
          <w:iCs w:val="0"/>
          <w:color w:val="000000"/>
        </w:rPr>
        <w:t>I°</w:t>
      </w:r>
      <w:r w:rsidRPr="006E2242">
        <w:rPr>
          <w:rFonts w:ascii="Garamond" w:hAnsi="Garamond"/>
          <w:i w:val="0"/>
          <w:iCs w:val="0"/>
          <w:color w:val="000000"/>
          <w:spacing w:val="-2"/>
        </w:rPr>
        <w:t xml:space="preserve"> </w:t>
      </w:r>
      <w:r w:rsidRPr="006E2242">
        <w:rPr>
          <w:rFonts w:ascii="Garamond" w:hAnsi="Garamond"/>
          <w:i w:val="0"/>
          <w:iCs w:val="0"/>
          <w:color w:val="000000"/>
        </w:rPr>
        <w:t>e</w:t>
      </w:r>
      <w:r w:rsidRPr="006E2242">
        <w:rPr>
          <w:rFonts w:ascii="Garamond" w:hAnsi="Garamond"/>
          <w:i w:val="0"/>
          <w:iCs w:val="0"/>
          <w:color w:val="000000"/>
          <w:spacing w:val="-1"/>
        </w:rPr>
        <w:t xml:space="preserve"> </w:t>
      </w:r>
      <w:r w:rsidRPr="006E2242">
        <w:rPr>
          <w:rFonts w:ascii="Garamond" w:hAnsi="Garamond"/>
          <w:i w:val="0"/>
          <w:iCs w:val="0"/>
          <w:color w:val="000000"/>
        </w:rPr>
        <w:t>II°</w:t>
      </w:r>
      <w:r w:rsidRPr="006E2242">
        <w:rPr>
          <w:rFonts w:ascii="Garamond" w:hAnsi="Garamond"/>
          <w:i w:val="0"/>
          <w:iCs w:val="0"/>
          <w:color w:val="000000"/>
          <w:spacing w:val="-3"/>
        </w:rPr>
        <w:t xml:space="preserve"> </w:t>
      </w:r>
      <w:r w:rsidRPr="006E2242">
        <w:rPr>
          <w:rFonts w:ascii="Garamond" w:hAnsi="Garamond"/>
          <w:i w:val="0"/>
          <w:iCs w:val="0"/>
          <w:color w:val="000000"/>
        </w:rPr>
        <w:t>livello)</w:t>
      </w:r>
    </w:p>
    <w:p w14:paraId="0B1340EA" w14:textId="77777777" w:rsidR="002F4FBE" w:rsidRPr="006E2242" w:rsidRDefault="002F4FBE" w:rsidP="002F4FBE">
      <w:pPr>
        <w:pStyle w:val="Corpotesto"/>
        <w:kinsoku w:val="0"/>
        <w:overflowPunct w:val="0"/>
        <w:ind w:left="0"/>
        <w:rPr>
          <w:rFonts w:ascii="Garamond" w:hAnsi="Garamond"/>
          <w:i w:val="0"/>
          <w:iCs w:val="0"/>
          <w:sz w:val="13"/>
          <w:szCs w:val="13"/>
        </w:rPr>
      </w:pPr>
    </w:p>
    <w:p w14:paraId="7CAE1A82" w14:textId="77777777" w:rsidR="002F4FBE" w:rsidRPr="006E2242" w:rsidRDefault="002F4FBE" w:rsidP="002F4FBE">
      <w:pPr>
        <w:pStyle w:val="Corpotesto"/>
        <w:tabs>
          <w:tab w:val="left" w:pos="5180"/>
          <w:tab w:val="left" w:pos="7194"/>
        </w:tabs>
        <w:kinsoku w:val="0"/>
        <w:overflowPunct w:val="0"/>
        <w:rPr>
          <w:rFonts w:ascii="Garamond" w:hAnsi="Garamond"/>
          <w:i w:val="0"/>
          <w:iCs w:val="0"/>
          <w:sz w:val="24"/>
          <w:szCs w:val="24"/>
        </w:rPr>
      </w:pPr>
      <w:r w:rsidRPr="006E2242">
        <w:rPr>
          <w:rFonts w:ascii="Garamond" w:hAnsi="Garamond"/>
          <w:i w:val="0"/>
          <w:iCs w:val="0"/>
        </w:rPr>
        <w:t>Via</w:t>
      </w:r>
      <w:r w:rsidRPr="006E2242">
        <w:rPr>
          <w:rFonts w:ascii="Garamond" w:hAnsi="Garamond"/>
          <w:i w:val="0"/>
          <w:iCs w:val="0"/>
          <w:spacing w:val="-3"/>
        </w:rPr>
        <w:t xml:space="preserve"> </w:t>
      </w:r>
      <w:r w:rsidRPr="006E2242">
        <w:rPr>
          <w:rFonts w:ascii="Garamond" w:hAnsi="Garamond"/>
          <w:i w:val="0"/>
          <w:iCs w:val="0"/>
          <w:spacing w:val="-1"/>
        </w:rPr>
        <w:t xml:space="preserve">Michele </w:t>
      </w:r>
      <w:proofErr w:type="spellStart"/>
      <w:r w:rsidRPr="006E2242">
        <w:rPr>
          <w:rFonts w:ascii="Garamond" w:hAnsi="Garamond"/>
          <w:i w:val="0"/>
          <w:iCs w:val="0"/>
          <w:spacing w:val="-1"/>
        </w:rPr>
        <w:t>Carcani</w:t>
      </w:r>
      <w:proofErr w:type="spellEnd"/>
      <w:r w:rsidRPr="006E2242">
        <w:rPr>
          <w:rFonts w:ascii="Garamond" w:hAnsi="Garamond"/>
          <w:i w:val="0"/>
          <w:iCs w:val="0"/>
          <w:spacing w:val="-1"/>
        </w:rPr>
        <w:t>,</w:t>
      </w:r>
      <w:r w:rsidRPr="006E2242">
        <w:rPr>
          <w:rFonts w:ascii="Garamond" w:hAnsi="Garamond"/>
          <w:i w:val="0"/>
          <w:iCs w:val="0"/>
          <w:spacing w:val="-3"/>
        </w:rPr>
        <w:t xml:space="preserve"> </w:t>
      </w:r>
      <w:r w:rsidRPr="006E2242">
        <w:rPr>
          <w:rFonts w:ascii="Garamond" w:hAnsi="Garamond"/>
          <w:i w:val="0"/>
          <w:iCs w:val="0"/>
        </w:rPr>
        <w:t>61</w:t>
      </w:r>
      <w:r w:rsidRPr="006E2242">
        <w:rPr>
          <w:rFonts w:ascii="Garamond" w:hAnsi="Garamond"/>
          <w:i w:val="0"/>
          <w:iCs w:val="0"/>
          <w:spacing w:val="-2"/>
        </w:rPr>
        <w:t xml:space="preserve"> </w:t>
      </w:r>
      <w:r w:rsidRPr="006E2242">
        <w:rPr>
          <w:rFonts w:ascii="Garamond" w:hAnsi="Garamond"/>
          <w:i w:val="0"/>
          <w:iCs w:val="0"/>
        </w:rPr>
        <w:t>-   00153</w:t>
      </w:r>
      <w:r w:rsidRPr="006E2242">
        <w:rPr>
          <w:rFonts w:ascii="Garamond" w:hAnsi="Garamond"/>
          <w:i w:val="0"/>
          <w:iCs w:val="0"/>
          <w:spacing w:val="-1"/>
        </w:rPr>
        <w:t xml:space="preserve"> Roma</w:t>
      </w:r>
      <w:r w:rsidR="0022275C">
        <w:rPr>
          <w:rFonts w:ascii="Garamond" w:hAnsi="Garamond"/>
          <w:i w:val="0"/>
          <w:iCs w:val="0"/>
          <w:spacing w:val="-1"/>
        </w:rPr>
        <w:t xml:space="preserve"> - </w:t>
      </w:r>
      <w:r w:rsidRPr="006E2242">
        <w:rPr>
          <w:rFonts w:ascii="Garamond" w:hAnsi="Garamond"/>
          <w:b/>
          <w:bCs/>
          <w:i w:val="0"/>
          <w:iCs w:val="0"/>
          <w:spacing w:val="-1"/>
          <w:sz w:val="24"/>
          <w:szCs w:val="24"/>
        </w:rPr>
        <w:t>Posta</w:t>
      </w:r>
      <w:r w:rsidRPr="006E2242">
        <w:rPr>
          <w:rFonts w:ascii="Garamond" w:hAnsi="Garamond"/>
          <w:b/>
          <w:bCs/>
          <w:i w:val="0"/>
          <w:iCs w:val="0"/>
          <w:spacing w:val="1"/>
          <w:sz w:val="24"/>
          <w:szCs w:val="24"/>
        </w:rPr>
        <w:t xml:space="preserve"> </w:t>
      </w:r>
      <w:r w:rsidRPr="006E2242">
        <w:rPr>
          <w:rFonts w:ascii="Garamond" w:hAnsi="Garamond"/>
          <w:b/>
          <w:bCs/>
          <w:i w:val="0"/>
          <w:iCs w:val="0"/>
          <w:spacing w:val="-1"/>
          <w:sz w:val="24"/>
          <w:szCs w:val="24"/>
        </w:rPr>
        <w:t>certificata</w:t>
      </w:r>
      <w:r>
        <w:rPr>
          <w:rFonts w:ascii="Garamond" w:hAnsi="Garamond"/>
          <w:i w:val="0"/>
          <w:iCs w:val="0"/>
          <w:spacing w:val="-1"/>
          <w:sz w:val="24"/>
          <w:szCs w:val="24"/>
        </w:rPr>
        <w:t xml:space="preserve">: </w:t>
      </w:r>
      <w:hyperlink r:id="rId18" w:history="1">
        <w:r w:rsidRPr="006E2242">
          <w:rPr>
            <w:rFonts w:ascii="Garamond" w:hAnsi="Garamond"/>
            <w:b/>
            <w:bCs/>
            <w:i w:val="0"/>
            <w:iCs w:val="0"/>
            <w:spacing w:val="-1"/>
            <w:sz w:val="24"/>
            <w:szCs w:val="24"/>
          </w:rPr>
          <w:t>dgsinfs@postacert.istruzione.it</w:t>
        </w:r>
      </w:hyperlink>
    </w:p>
    <w:p w14:paraId="3E3BF4B3" w14:textId="77777777" w:rsidR="00DD1319" w:rsidRPr="006E2242" w:rsidRDefault="00DD1319" w:rsidP="002F4FBE">
      <w:pPr>
        <w:pStyle w:val="Corpotesto"/>
        <w:tabs>
          <w:tab w:val="left" w:pos="279"/>
        </w:tabs>
        <w:kinsoku w:val="0"/>
        <w:overflowPunct w:val="0"/>
        <w:ind w:left="0" w:right="681"/>
        <w:rPr>
          <w:rFonts w:ascii="Garamond" w:hAnsi="Garamond"/>
          <w:i w:val="0"/>
          <w:iCs w:val="0"/>
          <w:sz w:val="24"/>
          <w:szCs w:val="24"/>
        </w:rPr>
      </w:pPr>
    </w:p>
    <w:sectPr w:rsidR="00DD1319" w:rsidRPr="006E2242">
      <w:type w:val="continuous"/>
      <w:pgSz w:w="11900" w:h="16850"/>
      <w:pgMar w:top="1340" w:right="140" w:bottom="280" w:left="840" w:header="720" w:footer="720" w:gutter="0"/>
      <w:cols w:space="720" w:equalWidth="0">
        <w:col w:w="10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7883F" w14:textId="77777777" w:rsidR="00C545B3" w:rsidRDefault="00C545B3" w:rsidP="00E01AC0">
      <w:r>
        <w:separator/>
      </w:r>
    </w:p>
  </w:endnote>
  <w:endnote w:type="continuationSeparator" w:id="0">
    <w:p w14:paraId="705F0A5F" w14:textId="77777777" w:rsidR="00C545B3" w:rsidRDefault="00C545B3" w:rsidP="00E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85114" w14:textId="77777777" w:rsidR="00C545B3" w:rsidRDefault="00C545B3" w:rsidP="00E01AC0">
      <w:r>
        <w:separator/>
      </w:r>
    </w:p>
  </w:footnote>
  <w:footnote w:type="continuationSeparator" w:id="0">
    <w:p w14:paraId="1F1574DE" w14:textId="77777777" w:rsidR="00C545B3" w:rsidRDefault="00C545B3" w:rsidP="00E01AC0">
      <w:r>
        <w:continuationSeparator/>
      </w:r>
    </w:p>
  </w:footnote>
  <w:footnote w:id="1">
    <w:p w14:paraId="5AA7B08D" w14:textId="77777777" w:rsidR="00A51BB9" w:rsidRDefault="00E01AC0">
      <w:pPr>
        <w:pStyle w:val="Testonotaapidipagina"/>
      </w:pPr>
      <w:r>
        <w:rPr>
          <w:rStyle w:val="Rimandonotaapidipagina"/>
        </w:rPr>
        <w:footnoteRef/>
      </w:r>
      <w:r>
        <w:t xml:space="preserve"> </w:t>
      </w:r>
      <w:r>
        <w:rPr>
          <w:i/>
          <w:sz w:val="16"/>
          <w:szCs w:val="16"/>
        </w:rPr>
        <w:t>Indicare il titolo di studio</w:t>
      </w:r>
    </w:p>
  </w:footnote>
  <w:footnote w:id="2">
    <w:p w14:paraId="6E2CFE9E" w14:textId="77777777" w:rsidR="00A51BB9" w:rsidRDefault="00E01AC0" w:rsidP="00E01AC0">
      <w:pPr>
        <w:pStyle w:val="Corpotesto"/>
        <w:kinsoku w:val="0"/>
        <w:overflowPunct w:val="0"/>
        <w:ind w:left="0"/>
      </w:pPr>
      <w:r w:rsidRPr="00E01AC0">
        <w:rPr>
          <w:rStyle w:val="Rimandonotaapidipagina"/>
          <w:i w:val="0"/>
        </w:rPr>
        <w:footnoteRef/>
      </w:r>
      <w:r w:rsidRPr="00E01AC0">
        <w:rPr>
          <w:i w:val="0"/>
        </w:rPr>
        <w:t xml:space="preserve"> </w:t>
      </w:r>
      <w:r w:rsidRPr="006E2242">
        <w:rPr>
          <w:rFonts w:ascii="Garamond" w:hAnsi="Garamond"/>
        </w:rPr>
        <w:t>indicare</w:t>
      </w:r>
      <w:r w:rsidRPr="006E2242">
        <w:rPr>
          <w:rFonts w:ascii="Garamond" w:hAnsi="Garamond"/>
          <w:spacing w:val="-5"/>
        </w:rPr>
        <w:t xml:space="preserve"> </w:t>
      </w:r>
      <w:r w:rsidRPr="006E2242">
        <w:rPr>
          <w:rFonts w:ascii="Garamond" w:hAnsi="Garamond"/>
          <w:spacing w:val="-1"/>
        </w:rPr>
        <w:t>l’Istituto</w:t>
      </w:r>
      <w:r w:rsidRPr="006E2242">
        <w:rPr>
          <w:rFonts w:ascii="Garamond" w:hAnsi="Garamond"/>
          <w:spacing w:val="-4"/>
        </w:rPr>
        <w:t xml:space="preserve"> </w:t>
      </w:r>
      <w:r w:rsidRPr="006E2242">
        <w:rPr>
          <w:rFonts w:ascii="Garamond" w:hAnsi="Garamond"/>
        </w:rPr>
        <w:t>che</w:t>
      </w:r>
      <w:r w:rsidRPr="006E2242">
        <w:rPr>
          <w:rFonts w:ascii="Garamond" w:hAnsi="Garamond"/>
          <w:spacing w:val="-5"/>
        </w:rPr>
        <w:t xml:space="preserve"> </w:t>
      </w:r>
      <w:r w:rsidRPr="006E2242">
        <w:rPr>
          <w:rFonts w:ascii="Garamond" w:hAnsi="Garamond"/>
          <w:spacing w:val="-1"/>
        </w:rPr>
        <w:t>ha</w:t>
      </w:r>
      <w:r w:rsidRPr="006E2242">
        <w:rPr>
          <w:rFonts w:ascii="Garamond" w:hAnsi="Garamond"/>
          <w:spacing w:val="-3"/>
        </w:rPr>
        <w:t xml:space="preserve"> </w:t>
      </w:r>
      <w:r w:rsidRPr="006E2242">
        <w:rPr>
          <w:rFonts w:ascii="Garamond" w:hAnsi="Garamond"/>
          <w:spacing w:val="-1"/>
        </w:rPr>
        <w:t>rilasciato</w:t>
      </w:r>
      <w:r w:rsidRPr="006E2242">
        <w:rPr>
          <w:rFonts w:ascii="Garamond" w:hAnsi="Garamond"/>
          <w:spacing w:val="-4"/>
        </w:rPr>
        <w:t xml:space="preserve"> </w:t>
      </w:r>
      <w:r w:rsidRPr="006E2242">
        <w:rPr>
          <w:rFonts w:ascii="Garamond" w:hAnsi="Garamond"/>
        </w:rPr>
        <w:t>il</w:t>
      </w:r>
      <w:r w:rsidRPr="006E2242">
        <w:rPr>
          <w:rFonts w:ascii="Garamond" w:hAnsi="Garamond"/>
          <w:spacing w:val="-6"/>
        </w:rPr>
        <w:t xml:space="preserve"> </w:t>
      </w:r>
      <w:r w:rsidRPr="006E2242">
        <w:rPr>
          <w:rFonts w:ascii="Garamond" w:hAnsi="Garamond"/>
        </w:rPr>
        <w:t>titolo</w:t>
      </w:r>
      <w:r w:rsidRPr="006E2242">
        <w:rPr>
          <w:rFonts w:ascii="Garamond" w:hAnsi="Garamond"/>
          <w:spacing w:val="-4"/>
        </w:rPr>
        <w:t xml:space="preserve"> </w:t>
      </w:r>
      <w:r w:rsidRPr="006E2242">
        <w:rPr>
          <w:rFonts w:ascii="Garamond" w:hAnsi="Garamond"/>
        </w:rPr>
        <w:t>di</w:t>
      </w:r>
      <w:r w:rsidRPr="006E2242">
        <w:rPr>
          <w:rFonts w:ascii="Garamond" w:hAnsi="Garamond"/>
          <w:spacing w:val="-5"/>
        </w:rPr>
        <w:t xml:space="preserve"> </w:t>
      </w:r>
      <w:r w:rsidRPr="006E2242">
        <w:rPr>
          <w:rFonts w:ascii="Garamond" w:hAnsi="Garamond"/>
        </w:rPr>
        <w:t>studio</w:t>
      </w:r>
    </w:p>
  </w:footnote>
  <w:footnote w:id="3">
    <w:p w14:paraId="4F30D4BB" w14:textId="77777777" w:rsidR="00A51BB9" w:rsidRDefault="00E01AC0">
      <w:pPr>
        <w:pStyle w:val="Testonotaapidipagina"/>
      </w:pPr>
      <w:r w:rsidRPr="00E01AC0">
        <w:rPr>
          <w:sz w:val="16"/>
          <w:szCs w:val="16"/>
        </w:rPr>
        <w:footnoteRef/>
      </w:r>
      <w:r w:rsidRPr="00E01AC0">
        <w:rPr>
          <w:i/>
          <w:sz w:val="16"/>
          <w:szCs w:val="16"/>
        </w:rPr>
        <w:t xml:space="preserve"> indicare il concorso a cui si intende partecipare e l’amministrazione che lo ha bandito</w:t>
      </w:r>
    </w:p>
  </w:footnote>
  <w:footnote w:id="4">
    <w:p w14:paraId="1F5DE1FA" w14:textId="77777777" w:rsidR="00A51BB9" w:rsidRDefault="002F4FBE" w:rsidP="00B45584">
      <w:pPr>
        <w:pStyle w:val="Testonotaapidipagina"/>
        <w:jc w:val="both"/>
      </w:pPr>
      <w:r>
        <w:rPr>
          <w:rStyle w:val="Rimandonotaapidipagina"/>
        </w:rPr>
        <w:footnoteRef/>
      </w:r>
      <w:r>
        <w:t xml:space="preserve"> </w:t>
      </w:r>
      <w:r>
        <w:rPr>
          <w:i/>
          <w:sz w:val="16"/>
          <w:szCs w:val="16"/>
        </w:rPr>
        <w:t xml:space="preserve">Sono “traduzioni ufficiali” quelle: </w:t>
      </w:r>
      <w:r w:rsidR="00525F22">
        <w:rPr>
          <w:i/>
          <w:sz w:val="16"/>
          <w:szCs w:val="16"/>
        </w:rPr>
        <w:t>a) di t</w:t>
      </w:r>
      <w:r>
        <w:rPr>
          <w:i/>
          <w:sz w:val="16"/>
          <w:szCs w:val="16"/>
        </w:rPr>
        <w:t xml:space="preserve">raduttore che abbia una preesistente </w:t>
      </w:r>
      <w:r w:rsidR="00525F22">
        <w:rPr>
          <w:i/>
          <w:sz w:val="16"/>
          <w:szCs w:val="16"/>
        </w:rPr>
        <w:t xml:space="preserve">abilitazione, o di persona comunque competente della quale sia asseverato in Tribunale il giuramento di fedeltà del testo tradotto al testo originario; b) </w:t>
      </w:r>
      <w:r w:rsidR="00525F22" w:rsidRPr="00525F22">
        <w:rPr>
          <w:i/>
          <w:sz w:val="16"/>
          <w:szCs w:val="16"/>
        </w:rPr>
        <w:t>della Rappresentanza diplomatica o consolare del Paese in cui il documento è stato formato, operante in Italia</w:t>
      </w:r>
      <w:r w:rsidR="00525F22">
        <w:rPr>
          <w:i/>
          <w:sz w:val="16"/>
          <w:szCs w:val="16"/>
        </w:rPr>
        <w:t xml:space="preserve">; c) </w:t>
      </w:r>
      <w:r w:rsidR="00525F22" w:rsidRPr="00525F22">
        <w:rPr>
          <w:i/>
          <w:sz w:val="16"/>
          <w:szCs w:val="16"/>
        </w:rPr>
        <w:t>della Rappresentanza diplomatica o consolare italiana nel Paese in cui il documento è stato formato</w:t>
      </w:r>
      <w:r w:rsidR="00525F22">
        <w:rPr>
          <w:i/>
          <w:sz w:val="16"/>
          <w:szCs w:val="16"/>
        </w:rPr>
        <w:t xml:space="preserve"> (fonte: Ministero Affari Esteri).</w:t>
      </w:r>
    </w:p>
  </w:footnote>
  <w:footnote w:id="5">
    <w:p w14:paraId="6FB2F7B4" w14:textId="77777777" w:rsidR="00A51BB9" w:rsidRDefault="002F4FBE" w:rsidP="00B45584">
      <w:pPr>
        <w:pStyle w:val="Testonotaapidipagina"/>
        <w:jc w:val="both"/>
      </w:pPr>
      <w:r>
        <w:rPr>
          <w:rStyle w:val="Rimandonotaapidipagina"/>
        </w:rPr>
        <w:footnoteRef/>
      </w:r>
      <w:r>
        <w:t xml:space="preserve"> </w:t>
      </w:r>
      <w:r w:rsidR="00525F22" w:rsidRPr="00525F22">
        <w:rPr>
          <w:i/>
          <w:sz w:val="16"/>
          <w:szCs w:val="16"/>
        </w:rPr>
        <w:t>La legalizzazione deve essere effettuata prima che venga richiesto alla competente autorità diplomatica italiana di</w:t>
      </w:r>
      <w:r w:rsidR="00525F22">
        <w:rPr>
          <w:i/>
          <w:sz w:val="16"/>
          <w:szCs w:val="16"/>
        </w:rPr>
        <w:t xml:space="preserve"> </w:t>
      </w:r>
      <w:r w:rsidR="00525F22" w:rsidRPr="00525F22">
        <w:rPr>
          <w:i/>
          <w:sz w:val="16"/>
          <w:szCs w:val="16"/>
        </w:rPr>
        <w:t>emettere, sul titolo stesso, la Dichiarazione di valore in loco</w:t>
      </w:r>
      <w:r w:rsidR="00525F22">
        <w:rPr>
          <w:i/>
          <w:sz w:val="16"/>
          <w:szCs w:val="16"/>
        </w:rPr>
        <w:t xml:space="preserve">. </w:t>
      </w:r>
      <w:r w:rsidR="00525F22" w:rsidRPr="00525F22">
        <w:rPr>
          <w:i/>
          <w:sz w:val="16"/>
          <w:szCs w:val="16"/>
        </w:rPr>
        <w:t>Invece, se il Paese che ha rilasciato il titolo ha firmato la Convenzione dell’Aia (5 ottobre 1961), bisogna apporre sul titolo di studio la cosiddetta</w:t>
      </w:r>
      <w:r w:rsidR="00525F22">
        <w:rPr>
          <w:i/>
          <w:sz w:val="16"/>
          <w:szCs w:val="16"/>
        </w:rPr>
        <w:t xml:space="preserve"> “Postilla dell’Aia” (</w:t>
      </w:r>
      <w:r w:rsidR="00525F22" w:rsidRPr="00525F22">
        <w:rPr>
          <w:i/>
          <w:sz w:val="16"/>
          <w:szCs w:val="16"/>
        </w:rPr>
        <w:t>Aja Apostille</w:t>
      </w:r>
      <w:r w:rsidR="00525F22">
        <w:rPr>
          <w:rFonts w:ascii="Garamond" w:hAnsi="Garamond"/>
          <w:spacing w:val="-1"/>
        </w:rPr>
        <w:t xml:space="preserve">). </w:t>
      </w:r>
      <w:r w:rsidR="00525F22" w:rsidRPr="00525F22">
        <w:rPr>
          <w:i/>
          <w:sz w:val="16"/>
          <w:szCs w:val="16"/>
        </w:rPr>
        <w:t>Il timbro con la Postilla deve essere posto sul documento prima di richiedere alla competente autorità diplomatica italiana di emettere sul titolo stesso la</w:t>
      </w:r>
      <w:r w:rsidR="00525F22">
        <w:rPr>
          <w:i/>
          <w:sz w:val="16"/>
          <w:szCs w:val="16"/>
        </w:rPr>
        <w:t xml:space="preserve"> </w:t>
      </w:r>
      <w:r w:rsidR="00525F22" w:rsidRPr="00525F22">
        <w:rPr>
          <w:i/>
          <w:sz w:val="16"/>
          <w:szCs w:val="16"/>
        </w:rPr>
        <w:t>Dichiarazione di valore in loco</w:t>
      </w:r>
      <w:r w:rsidR="00525F22">
        <w:rPr>
          <w:i/>
          <w:sz w:val="16"/>
          <w:szCs w:val="16"/>
        </w:rPr>
        <w:t xml:space="preserve">. </w:t>
      </w:r>
      <w:r w:rsidR="00097E9B" w:rsidRPr="00097E9B">
        <w:rPr>
          <w:i/>
          <w:sz w:val="16"/>
          <w:szCs w:val="16"/>
          <w:u w:val="single"/>
        </w:rPr>
        <w:t>Si è esentati dall’obbligo della legalizzazione del documento di</w:t>
      </w:r>
      <w:r w:rsidR="00097E9B">
        <w:rPr>
          <w:i/>
          <w:sz w:val="16"/>
          <w:szCs w:val="16"/>
          <w:u w:val="single"/>
        </w:rPr>
        <w:t xml:space="preserve"> </w:t>
      </w:r>
      <w:r w:rsidR="00097E9B" w:rsidRPr="00097E9B">
        <w:rPr>
          <w:i/>
          <w:sz w:val="16"/>
          <w:szCs w:val="16"/>
          <w:u w:val="single"/>
        </w:rPr>
        <w:t>studio o della Postilla dell’Aia solo se:</w:t>
      </w:r>
      <w:r w:rsidR="00097E9B" w:rsidRPr="00097E9B">
        <w:rPr>
          <w:sz w:val="16"/>
          <w:szCs w:val="16"/>
        </w:rPr>
        <w:t xml:space="preserve"> </w:t>
      </w:r>
      <w:r w:rsidR="00097E9B">
        <w:rPr>
          <w:sz w:val="16"/>
          <w:szCs w:val="16"/>
        </w:rPr>
        <w:t xml:space="preserve">A) </w:t>
      </w:r>
      <w:r w:rsidR="00097E9B" w:rsidRPr="00097E9B">
        <w:rPr>
          <w:i/>
          <w:sz w:val="16"/>
          <w:szCs w:val="16"/>
        </w:rPr>
        <w:t>l’istituzione che ha rilasciato il titolo appartiene a uno dei Paesi che hanno firmato la Convenzione Europea di Bruxelles del 25 maggio 1987</w:t>
      </w:r>
      <w:r w:rsidR="00097E9B">
        <w:rPr>
          <w:i/>
          <w:sz w:val="16"/>
          <w:szCs w:val="16"/>
        </w:rPr>
        <w:t xml:space="preserve"> (</w:t>
      </w:r>
      <w:r w:rsidR="00097E9B" w:rsidRPr="00097E9B">
        <w:rPr>
          <w:i/>
          <w:sz w:val="16"/>
          <w:szCs w:val="16"/>
        </w:rPr>
        <w:t>Belgio, Danimarca, Francia, Irlanda, Italia);</w:t>
      </w:r>
      <w:r w:rsidR="00097E9B">
        <w:rPr>
          <w:i/>
          <w:sz w:val="16"/>
          <w:szCs w:val="16"/>
        </w:rPr>
        <w:t xml:space="preserve"> B) </w:t>
      </w:r>
      <w:r w:rsidR="00097E9B" w:rsidRPr="00097E9B">
        <w:rPr>
          <w:i/>
          <w:sz w:val="16"/>
          <w:szCs w:val="16"/>
        </w:rPr>
        <w:t>il titolo di studio è stato rilasciato da istituzioni tedesche (ciò a seguito della Convenzione italo-tedesca sull’esenzione dalla legalizzazione degli atti</w:t>
      </w:r>
      <w:r w:rsidR="00097E9B">
        <w:rPr>
          <w:i/>
          <w:sz w:val="16"/>
          <w:szCs w:val="16"/>
        </w:rPr>
        <w:t xml:space="preserve"> pubblici).</w:t>
      </w:r>
    </w:p>
  </w:footnote>
  <w:footnote w:id="6">
    <w:p w14:paraId="3FD5A3F6" w14:textId="77777777" w:rsidR="00A51BB9" w:rsidRDefault="002F4FBE" w:rsidP="00B45584">
      <w:pPr>
        <w:pStyle w:val="Testonotaapidipagina"/>
        <w:jc w:val="both"/>
      </w:pPr>
      <w:r w:rsidRPr="00EB7F59">
        <w:rPr>
          <w:rStyle w:val="Rimandonotaapidipagina"/>
        </w:rPr>
        <w:footnoteRef/>
      </w:r>
      <w:r w:rsidRPr="00EB7F59">
        <w:rPr>
          <w:rStyle w:val="Rimandonotaapidipagina"/>
        </w:rPr>
        <w:t xml:space="preserve"> </w:t>
      </w:r>
      <w:r w:rsidR="00097E9B" w:rsidRPr="00EB7F59">
        <w:rPr>
          <w:i/>
          <w:sz w:val="16"/>
          <w:szCs w:val="16"/>
        </w:rPr>
        <w:t>La “dichiarazione</w:t>
      </w:r>
      <w:r w:rsidR="00097E9B" w:rsidRPr="00097E9B">
        <w:rPr>
          <w:i/>
          <w:sz w:val="16"/>
          <w:szCs w:val="16"/>
        </w:rPr>
        <w:t xml:space="preserve"> di valore" è rilasciata dalla Rappresentanza Diplomatico-Consolare italiana competente per territorio nello Stato</w:t>
      </w:r>
      <w:r w:rsidR="00097E9B">
        <w:rPr>
          <w:i/>
          <w:sz w:val="16"/>
          <w:szCs w:val="16"/>
        </w:rPr>
        <w:t xml:space="preserve"> al </w:t>
      </w:r>
      <w:r w:rsidR="00097E9B" w:rsidRPr="00097E9B">
        <w:rPr>
          <w:i/>
          <w:sz w:val="16"/>
          <w:szCs w:val="16"/>
        </w:rPr>
        <w:t>cui ordinamento si riferiscono i titoli stessi</w:t>
      </w:r>
      <w:r w:rsidR="00097E9B">
        <w:rPr>
          <w: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402"/>
    <w:multiLevelType w:val="multilevel"/>
    <w:tmpl w:val="00000885"/>
    <w:lvl w:ilvl="0">
      <w:numFmt w:val="bullet"/>
      <w:lvlText w:val="-"/>
      <w:lvlJc w:val="left"/>
      <w:pPr>
        <w:ind w:left="235" w:hanging="140"/>
      </w:pPr>
      <w:rPr>
        <w:rFonts w:ascii="Times New Roman" w:hAnsi="Times New Roman"/>
        <w:b w:val="0"/>
        <w:sz w:val="24"/>
      </w:rPr>
    </w:lvl>
    <w:lvl w:ilvl="1">
      <w:numFmt w:val="bullet"/>
      <w:lvlText w:val="•"/>
      <w:lvlJc w:val="left"/>
      <w:pPr>
        <w:ind w:left="1303" w:hanging="140"/>
      </w:pPr>
    </w:lvl>
    <w:lvl w:ilvl="2">
      <w:numFmt w:val="bullet"/>
      <w:lvlText w:val="•"/>
      <w:lvlJc w:val="left"/>
      <w:pPr>
        <w:ind w:left="2372" w:hanging="140"/>
      </w:pPr>
    </w:lvl>
    <w:lvl w:ilvl="3">
      <w:numFmt w:val="bullet"/>
      <w:lvlText w:val="•"/>
      <w:lvlJc w:val="left"/>
      <w:pPr>
        <w:ind w:left="3440" w:hanging="140"/>
      </w:pPr>
    </w:lvl>
    <w:lvl w:ilvl="4">
      <w:numFmt w:val="bullet"/>
      <w:lvlText w:val="•"/>
      <w:lvlJc w:val="left"/>
      <w:pPr>
        <w:ind w:left="4508" w:hanging="140"/>
      </w:pPr>
    </w:lvl>
    <w:lvl w:ilvl="5">
      <w:numFmt w:val="bullet"/>
      <w:lvlText w:val="•"/>
      <w:lvlJc w:val="left"/>
      <w:pPr>
        <w:ind w:left="5577" w:hanging="140"/>
      </w:pPr>
    </w:lvl>
    <w:lvl w:ilvl="6">
      <w:numFmt w:val="bullet"/>
      <w:lvlText w:val="•"/>
      <w:lvlJc w:val="left"/>
      <w:pPr>
        <w:ind w:left="6645" w:hanging="140"/>
      </w:pPr>
    </w:lvl>
    <w:lvl w:ilvl="7">
      <w:numFmt w:val="bullet"/>
      <w:lvlText w:val="•"/>
      <w:lvlJc w:val="left"/>
      <w:pPr>
        <w:ind w:left="7714" w:hanging="140"/>
      </w:pPr>
    </w:lvl>
    <w:lvl w:ilvl="8">
      <w:numFmt w:val="bullet"/>
      <w:lvlText w:val="•"/>
      <w:lvlJc w:val="left"/>
      <w:pPr>
        <w:ind w:left="8782" w:hanging="140"/>
      </w:pPr>
    </w:lvl>
  </w:abstractNum>
  <w:abstractNum w:abstractNumId="3" w15:restartNumberingAfterBreak="0">
    <w:nsid w:val="00000403"/>
    <w:multiLevelType w:val="multilevel"/>
    <w:tmpl w:val="00000886"/>
    <w:lvl w:ilvl="0">
      <w:numFmt w:val="bullet"/>
      <w:lvlText w:val="-"/>
      <w:lvlJc w:val="left"/>
      <w:pPr>
        <w:ind w:left="278" w:hanging="140"/>
      </w:pPr>
      <w:rPr>
        <w:rFonts w:ascii="Times New Roman" w:hAnsi="Times New Roman"/>
        <w:b w:val="0"/>
        <w:sz w:val="24"/>
      </w:rPr>
    </w:lvl>
    <w:lvl w:ilvl="1">
      <w:start w:val="1"/>
      <w:numFmt w:val="lowerLetter"/>
      <w:lvlText w:val="%2)"/>
      <w:lvlJc w:val="left"/>
      <w:pPr>
        <w:ind w:left="859" w:hanging="216"/>
      </w:pPr>
      <w:rPr>
        <w:rFonts w:ascii="Times New Roman" w:hAnsi="Times New Roman" w:cs="Times New Roman"/>
        <w:b w:val="0"/>
        <w:bCs w:val="0"/>
        <w:i/>
        <w:iCs/>
        <w:spacing w:val="1"/>
        <w:w w:val="99"/>
        <w:sz w:val="20"/>
        <w:szCs w:val="20"/>
      </w:rPr>
    </w:lvl>
    <w:lvl w:ilvl="2">
      <w:numFmt w:val="bullet"/>
      <w:lvlText w:val="•"/>
      <w:lvlJc w:val="left"/>
      <w:pPr>
        <w:ind w:left="1977" w:hanging="216"/>
      </w:pPr>
    </w:lvl>
    <w:lvl w:ilvl="3">
      <w:numFmt w:val="bullet"/>
      <w:lvlText w:val="•"/>
      <w:lvlJc w:val="left"/>
      <w:pPr>
        <w:ind w:left="3095" w:hanging="216"/>
      </w:pPr>
    </w:lvl>
    <w:lvl w:ilvl="4">
      <w:numFmt w:val="bullet"/>
      <w:lvlText w:val="•"/>
      <w:lvlJc w:val="left"/>
      <w:pPr>
        <w:ind w:left="4212" w:hanging="216"/>
      </w:pPr>
    </w:lvl>
    <w:lvl w:ilvl="5">
      <w:numFmt w:val="bullet"/>
      <w:lvlText w:val="•"/>
      <w:lvlJc w:val="left"/>
      <w:pPr>
        <w:ind w:left="5330" w:hanging="216"/>
      </w:pPr>
    </w:lvl>
    <w:lvl w:ilvl="6">
      <w:numFmt w:val="bullet"/>
      <w:lvlText w:val="•"/>
      <w:lvlJc w:val="left"/>
      <w:pPr>
        <w:ind w:left="6448" w:hanging="216"/>
      </w:pPr>
    </w:lvl>
    <w:lvl w:ilvl="7">
      <w:numFmt w:val="bullet"/>
      <w:lvlText w:val="•"/>
      <w:lvlJc w:val="left"/>
      <w:pPr>
        <w:ind w:left="7566" w:hanging="216"/>
      </w:pPr>
    </w:lvl>
    <w:lvl w:ilvl="8">
      <w:numFmt w:val="bullet"/>
      <w:lvlText w:val="•"/>
      <w:lvlJc w:val="left"/>
      <w:pPr>
        <w:ind w:left="8683" w:hanging="216"/>
      </w:pPr>
    </w:lvl>
  </w:abstractNum>
  <w:abstractNum w:abstractNumId="4" w15:restartNumberingAfterBreak="0">
    <w:nsid w:val="00000404"/>
    <w:multiLevelType w:val="multilevel"/>
    <w:tmpl w:val="00000887"/>
    <w:lvl w:ilvl="0">
      <w:start w:val="1"/>
      <w:numFmt w:val="upperLetter"/>
      <w:lvlText w:val="%1)"/>
      <w:lvlJc w:val="left"/>
      <w:pPr>
        <w:ind w:left="139" w:hanging="243"/>
      </w:pPr>
      <w:rPr>
        <w:rFonts w:cs="Times New Roman"/>
      </w:rPr>
    </w:lvl>
    <w:lvl w:ilvl="1">
      <w:numFmt w:val="bullet"/>
      <w:lvlText w:val="•"/>
      <w:lvlJc w:val="left"/>
      <w:pPr>
        <w:ind w:left="1217" w:hanging="243"/>
      </w:pPr>
    </w:lvl>
    <w:lvl w:ilvl="2">
      <w:numFmt w:val="bullet"/>
      <w:lvlText w:val="•"/>
      <w:lvlJc w:val="left"/>
      <w:pPr>
        <w:ind w:left="2295" w:hanging="243"/>
      </w:pPr>
    </w:lvl>
    <w:lvl w:ilvl="3">
      <w:numFmt w:val="bullet"/>
      <w:lvlText w:val="•"/>
      <w:lvlJc w:val="left"/>
      <w:pPr>
        <w:ind w:left="3373" w:hanging="243"/>
      </w:pPr>
    </w:lvl>
    <w:lvl w:ilvl="4">
      <w:numFmt w:val="bullet"/>
      <w:lvlText w:val="•"/>
      <w:lvlJc w:val="left"/>
      <w:pPr>
        <w:ind w:left="4451" w:hanging="243"/>
      </w:pPr>
    </w:lvl>
    <w:lvl w:ilvl="5">
      <w:numFmt w:val="bullet"/>
      <w:lvlText w:val="•"/>
      <w:lvlJc w:val="left"/>
      <w:pPr>
        <w:ind w:left="5529" w:hanging="243"/>
      </w:pPr>
    </w:lvl>
    <w:lvl w:ilvl="6">
      <w:numFmt w:val="bullet"/>
      <w:lvlText w:val="•"/>
      <w:lvlJc w:val="left"/>
      <w:pPr>
        <w:ind w:left="6607" w:hanging="243"/>
      </w:pPr>
    </w:lvl>
    <w:lvl w:ilvl="7">
      <w:numFmt w:val="bullet"/>
      <w:lvlText w:val="•"/>
      <w:lvlJc w:val="left"/>
      <w:pPr>
        <w:ind w:left="7685" w:hanging="243"/>
      </w:pPr>
    </w:lvl>
    <w:lvl w:ilvl="8">
      <w:numFmt w:val="bullet"/>
      <w:lvlText w:val="•"/>
      <w:lvlJc w:val="left"/>
      <w:pPr>
        <w:ind w:left="8763" w:hanging="243"/>
      </w:pPr>
    </w:lvl>
  </w:abstractNum>
  <w:abstractNum w:abstractNumId="5"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42"/>
    <w:rsid w:val="00003D5C"/>
    <w:rsid w:val="0001333E"/>
    <w:rsid w:val="00013D17"/>
    <w:rsid w:val="000437C7"/>
    <w:rsid w:val="000629EE"/>
    <w:rsid w:val="00097E9B"/>
    <w:rsid w:val="000E04DE"/>
    <w:rsid w:val="000E0F5B"/>
    <w:rsid w:val="000E16BA"/>
    <w:rsid w:val="000F2322"/>
    <w:rsid w:val="000F751F"/>
    <w:rsid w:val="001111DF"/>
    <w:rsid w:val="00145A96"/>
    <w:rsid w:val="00146270"/>
    <w:rsid w:val="00147125"/>
    <w:rsid w:val="00181C6F"/>
    <w:rsid w:val="0019337E"/>
    <w:rsid w:val="001C467B"/>
    <w:rsid w:val="001E27CF"/>
    <w:rsid w:val="001E5579"/>
    <w:rsid w:val="00206E0C"/>
    <w:rsid w:val="0022275C"/>
    <w:rsid w:val="00225BFE"/>
    <w:rsid w:val="00235BF9"/>
    <w:rsid w:val="0025112C"/>
    <w:rsid w:val="0029586D"/>
    <w:rsid w:val="002D7800"/>
    <w:rsid w:val="002F4FBE"/>
    <w:rsid w:val="003056A2"/>
    <w:rsid w:val="00321C95"/>
    <w:rsid w:val="00326AB0"/>
    <w:rsid w:val="00340D8D"/>
    <w:rsid w:val="00386EE9"/>
    <w:rsid w:val="0039389F"/>
    <w:rsid w:val="003C3510"/>
    <w:rsid w:val="003D71CB"/>
    <w:rsid w:val="003E1D19"/>
    <w:rsid w:val="003E79FE"/>
    <w:rsid w:val="003E7A88"/>
    <w:rsid w:val="003F4BB4"/>
    <w:rsid w:val="00404669"/>
    <w:rsid w:val="00404EAF"/>
    <w:rsid w:val="00406F68"/>
    <w:rsid w:val="0041063E"/>
    <w:rsid w:val="00412877"/>
    <w:rsid w:val="004326ED"/>
    <w:rsid w:val="00455E86"/>
    <w:rsid w:val="00462FAD"/>
    <w:rsid w:val="00486263"/>
    <w:rsid w:val="004912C4"/>
    <w:rsid w:val="004A3B58"/>
    <w:rsid w:val="004B2506"/>
    <w:rsid w:val="004E498B"/>
    <w:rsid w:val="004F1F42"/>
    <w:rsid w:val="004F6E98"/>
    <w:rsid w:val="00501EE9"/>
    <w:rsid w:val="0051373E"/>
    <w:rsid w:val="005249A9"/>
    <w:rsid w:val="00525F22"/>
    <w:rsid w:val="00535C3D"/>
    <w:rsid w:val="00567269"/>
    <w:rsid w:val="00577C8C"/>
    <w:rsid w:val="00582604"/>
    <w:rsid w:val="00593ED6"/>
    <w:rsid w:val="005B0EA7"/>
    <w:rsid w:val="005B3A69"/>
    <w:rsid w:val="005D15C3"/>
    <w:rsid w:val="005D1E00"/>
    <w:rsid w:val="005E5D73"/>
    <w:rsid w:val="005F0A9A"/>
    <w:rsid w:val="00616750"/>
    <w:rsid w:val="00626F4B"/>
    <w:rsid w:val="006437E1"/>
    <w:rsid w:val="00652A06"/>
    <w:rsid w:val="00654A85"/>
    <w:rsid w:val="00666060"/>
    <w:rsid w:val="00666B7D"/>
    <w:rsid w:val="006A7B18"/>
    <w:rsid w:val="006C0073"/>
    <w:rsid w:val="006C5486"/>
    <w:rsid w:val="006C6285"/>
    <w:rsid w:val="006E2242"/>
    <w:rsid w:val="006F3591"/>
    <w:rsid w:val="006F5793"/>
    <w:rsid w:val="0071515D"/>
    <w:rsid w:val="00735E78"/>
    <w:rsid w:val="00735E7B"/>
    <w:rsid w:val="00740731"/>
    <w:rsid w:val="00752C25"/>
    <w:rsid w:val="007745A4"/>
    <w:rsid w:val="00783B11"/>
    <w:rsid w:val="007B707B"/>
    <w:rsid w:val="007D14C7"/>
    <w:rsid w:val="007E0C2C"/>
    <w:rsid w:val="007E72D8"/>
    <w:rsid w:val="007E769B"/>
    <w:rsid w:val="00816839"/>
    <w:rsid w:val="0086127C"/>
    <w:rsid w:val="00871E0E"/>
    <w:rsid w:val="00874267"/>
    <w:rsid w:val="00897CB8"/>
    <w:rsid w:val="008A191D"/>
    <w:rsid w:val="008C2540"/>
    <w:rsid w:val="008C301B"/>
    <w:rsid w:val="008D61D5"/>
    <w:rsid w:val="008F1522"/>
    <w:rsid w:val="00922A04"/>
    <w:rsid w:val="0096181D"/>
    <w:rsid w:val="009775CB"/>
    <w:rsid w:val="009A3CE2"/>
    <w:rsid w:val="009A7D17"/>
    <w:rsid w:val="009B4C99"/>
    <w:rsid w:val="009D12A5"/>
    <w:rsid w:val="009D371C"/>
    <w:rsid w:val="009E0D5A"/>
    <w:rsid w:val="009F7004"/>
    <w:rsid w:val="00A11B6F"/>
    <w:rsid w:val="00A12F17"/>
    <w:rsid w:val="00A22612"/>
    <w:rsid w:val="00A30F6F"/>
    <w:rsid w:val="00A3148D"/>
    <w:rsid w:val="00A46DED"/>
    <w:rsid w:val="00A47189"/>
    <w:rsid w:val="00A51BB9"/>
    <w:rsid w:val="00A61C7A"/>
    <w:rsid w:val="00A73459"/>
    <w:rsid w:val="00A75F57"/>
    <w:rsid w:val="00A97C5B"/>
    <w:rsid w:val="00AA5098"/>
    <w:rsid w:val="00AB181E"/>
    <w:rsid w:val="00AB392E"/>
    <w:rsid w:val="00AB56C6"/>
    <w:rsid w:val="00AC6271"/>
    <w:rsid w:val="00AE12BF"/>
    <w:rsid w:val="00B07449"/>
    <w:rsid w:val="00B21D0C"/>
    <w:rsid w:val="00B407D2"/>
    <w:rsid w:val="00B45584"/>
    <w:rsid w:val="00B469EB"/>
    <w:rsid w:val="00B50AAA"/>
    <w:rsid w:val="00B91438"/>
    <w:rsid w:val="00BB673A"/>
    <w:rsid w:val="00BE0F04"/>
    <w:rsid w:val="00C103A7"/>
    <w:rsid w:val="00C27D3D"/>
    <w:rsid w:val="00C545B3"/>
    <w:rsid w:val="00C634DC"/>
    <w:rsid w:val="00C67AC7"/>
    <w:rsid w:val="00C76830"/>
    <w:rsid w:val="00C93122"/>
    <w:rsid w:val="00CA40D2"/>
    <w:rsid w:val="00CE01E2"/>
    <w:rsid w:val="00D04571"/>
    <w:rsid w:val="00D05115"/>
    <w:rsid w:val="00D53749"/>
    <w:rsid w:val="00D639E9"/>
    <w:rsid w:val="00DB0D8F"/>
    <w:rsid w:val="00DB31CB"/>
    <w:rsid w:val="00DC7B28"/>
    <w:rsid w:val="00DD1319"/>
    <w:rsid w:val="00E01AC0"/>
    <w:rsid w:val="00E37066"/>
    <w:rsid w:val="00E47E97"/>
    <w:rsid w:val="00E5467D"/>
    <w:rsid w:val="00E84954"/>
    <w:rsid w:val="00EA2A76"/>
    <w:rsid w:val="00EA2F3E"/>
    <w:rsid w:val="00EB5DDD"/>
    <w:rsid w:val="00EB7F59"/>
    <w:rsid w:val="00ED44CF"/>
    <w:rsid w:val="00EE63DD"/>
    <w:rsid w:val="00EF78A6"/>
    <w:rsid w:val="00F54512"/>
    <w:rsid w:val="00F55E07"/>
    <w:rsid w:val="00F80B5B"/>
    <w:rsid w:val="00FB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15F73"/>
  <w14:defaultImageDpi w14:val="0"/>
  <w15:docId w15:val="{BAC902B5-F7CC-4837-9DCC-C62052E9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spacing w:before="69"/>
      <w:ind w:left="119"/>
      <w:outlineLvl w:val="0"/>
    </w:pPr>
    <w:rPr>
      <w:b/>
      <w:bCs/>
    </w:rPr>
  </w:style>
  <w:style w:type="paragraph" w:styleId="Titolo2">
    <w:name w:val="heading 2"/>
    <w:basedOn w:val="Normale"/>
    <w:next w:val="Normale"/>
    <w:link w:val="Titolo2Carattere"/>
    <w:uiPriority w:val="1"/>
    <w:qFormat/>
    <w:pPr>
      <w:ind w:left="119"/>
      <w:outlineLvl w:val="1"/>
    </w:pPr>
  </w:style>
  <w:style w:type="paragraph" w:styleId="Titolo3">
    <w:name w:val="heading 3"/>
    <w:basedOn w:val="Normale"/>
    <w:next w:val="Normale"/>
    <w:link w:val="Titolo3Carattere"/>
    <w:uiPriority w:val="1"/>
    <w:qFormat/>
    <w:pPr>
      <w:ind w:left="6151" w:hanging="53"/>
      <w:outlineLvl w:val="2"/>
    </w:pPr>
    <w:rPr>
      <w:rFonts w:ascii="Cambria" w:hAnsi="Cambria" w:cs="Cambr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1"/>
    <w:qFormat/>
    <w:pPr>
      <w:ind w:left="139"/>
    </w:pPr>
    <w:rPr>
      <w:i/>
      <w:iCs/>
      <w:sz w:val="20"/>
      <w:szCs w:val="20"/>
    </w:rPr>
  </w:style>
  <w:style w:type="character" w:customStyle="1" w:styleId="CorpotestoCarattere">
    <w:name w:val="Corpo testo Carattere"/>
    <w:basedOn w:val="Carpredefinitoparagrafo"/>
    <w:link w:val="Corpotesto"/>
    <w:uiPriority w:val="1"/>
    <w:locked/>
    <w:rPr>
      <w:rFonts w:ascii="Times New Roman" w:hAnsi="Times New Roman" w:cs="Times New Roman"/>
      <w:sz w:val="24"/>
      <w:szCs w:val="24"/>
    </w:rPr>
  </w:style>
  <w:style w:type="paragraph" w:customStyle="1" w:styleId="TableParagraph">
    <w:name w:val="Table Paragraph"/>
    <w:basedOn w:val="Normale"/>
    <w:uiPriority w:val="1"/>
    <w:qFormat/>
  </w:style>
  <w:style w:type="paragraph" w:styleId="Paragrafoelenco">
    <w:name w:val="List Paragraph"/>
    <w:basedOn w:val="Normale"/>
    <w:uiPriority w:val="34"/>
    <w:qFormat/>
  </w:style>
  <w:style w:type="character" w:styleId="Collegamentoipertestuale">
    <w:name w:val="Hyperlink"/>
    <w:basedOn w:val="Carpredefinitoparagrafo"/>
    <w:uiPriority w:val="99"/>
    <w:rsid w:val="00B50AAA"/>
    <w:rPr>
      <w:rFonts w:cs="Times New Roman"/>
      <w:color w:val="000080"/>
      <w:u w:val="single"/>
    </w:rPr>
  </w:style>
  <w:style w:type="paragraph" w:customStyle="1" w:styleId="Default">
    <w:name w:val="Default"/>
    <w:rsid w:val="00B50AAA"/>
    <w:pPr>
      <w:autoSpaceDE w:val="0"/>
      <w:autoSpaceDN w:val="0"/>
      <w:adjustRightInd w:val="0"/>
      <w:spacing w:after="0" w:line="240" w:lineRule="auto"/>
    </w:pPr>
    <w:rPr>
      <w:rFonts w:ascii="Times New Roman" w:hAnsi="Times New Roman"/>
      <w:color w:val="000000"/>
      <w:sz w:val="24"/>
      <w:szCs w:val="24"/>
    </w:rPr>
  </w:style>
  <w:style w:type="paragraph" w:customStyle="1" w:styleId="Aaoeeu">
    <w:name w:val="Aaoeeu"/>
    <w:rsid w:val="00B50AAA"/>
    <w:pPr>
      <w:widowControl w:val="0"/>
      <w:spacing w:after="0" w:line="240" w:lineRule="auto"/>
    </w:pPr>
    <w:rPr>
      <w:rFonts w:ascii="Times New Roman" w:hAnsi="Times New Roman"/>
      <w:sz w:val="20"/>
      <w:szCs w:val="20"/>
      <w:lang w:val="en-US" w:eastAsia="ko-KR"/>
    </w:rPr>
  </w:style>
  <w:style w:type="paragraph" w:customStyle="1" w:styleId="Aeeaoaeaa1">
    <w:name w:val="A?eeaoae?aa 1"/>
    <w:basedOn w:val="Aaoeeu"/>
    <w:next w:val="Aaoeeu"/>
    <w:rsid w:val="00B50AAA"/>
    <w:pPr>
      <w:keepNext/>
      <w:jc w:val="right"/>
    </w:pPr>
    <w:rPr>
      <w:b/>
    </w:rPr>
  </w:style>
  <w:style w:type="paragraph" w:customStyle="1" w:styleId="Aeeaoaeaa2">
    <w:name w:val="A?eeaoae?aa 2"/>
    <w:basedOn w:val="Aaoeeu"/>
    <w:next w:val="Aaoeeu"/>
    <w:rsid w:val="00B50AAA"/>
    <w:pPr>
      <w:keepNext/>
      <w:jc w:val="right"/>
    </w:pPr>
    <w:rPr>
      <w:i/>
    </w:rPr>
  </w:style>
  <w:style w:type="paragraph" w:customStyle="1" w:styleId="Eaoaeaa">
    <w:name w:val="Eaoae?aa"/>
    <w:basedOn w:val="Aaoeeu"/>
    <w:rsid w:val="00B50AAA"/>
    <w:pPr>
      <w:tabs>
        <w:tab w:val="center" w:pos="4153"/>
        <w:tab w:val="right" w:pos="8306"/>
      </w:tabs>
    </w:pPr>
  </w:style>
  <w:style w:type="paragraph" w:customStyle="1" w:styleId="OiaeaeiYiio2">
    <w:name w:val="O?ia eaeiYiio 2"/>
    <w:basedOn w:val="Aaoeeu"/>
    <w:rsid w:val="00B50AAA"/>
    <w:pPr>
      <w:jc w:val="right"/>
    </w:pPr>
    <w:rPr>
      <w:i/>
      <w:sz w:val="16"/>
    </w:rPr>
  </w:style>
  <w:style w:type="character" w:styleId="Rimandonotaapidipagina">
    <w:name w:val="footnote reference"/>
    <w:basedOn w:val="Carpredefinitoparagrafo"/>
    <w:uiPriority w:val="99"/>
    <w:semiHidden/>
    <w:unhideWhenUsed/>
    <w:rsid w:val="00B50AAA"/>
    <w:rPr>
      <w:rFonts w:cs="Times New Roman"/>
      <w:vertAlign w:val="superscript"/>
    </w:rPr>
  </w:style>
  <w:style w:type="paragraph" w:styleId="Testonotaapidipagina">
    <w:name w:val="footnote text"/>
    <w:basedOn w:val="Normale"/>
    <w:link w:val="TestonotaapidipaginaCarattere"/>
    <w:uiPriority w:val="99"/>
    <w:semiHidden/>
    <w:unhideWhenUsed/>
    <w:rsid w:val="00E01AC0"/>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01A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6A09C5BF5D4A4EA9175334745061AD" ma:contentTypeVersion="17" ma:contentTypeDescription="Creare un nuovo documento." ma:contentTypeScope="" ma:versionID="35394e3da42f4b0d8dbbb5db03099042">
  <xsd:schema xmlns:xsd="http://www.w3.org/2001/XMLSchema" xmlns:xs="http://www.w3.org/2001/XMLSchema" xmlns:p="http://schemas.microsoft.com/office/2006/metadata/properties" xmlns:ns3="b723c0b0-4a6a-48ba-ad0f-9ff370c8698f" xmlns:ns4="9c727ac1-79d1-40d4-8b87-69dc901602ce" targetNamespace="http://schemas.microsoft.com/office/2006/metadata/properties" ma:root="true" ma:fieldsID="ecae7ee60f1eddea3f13f4f5d4f0ef70" ns3:_="" ns4:_="">
    <xsd:import namespace="b723c0b0-4a6a-48ba-ad0f-9ff370c8698f"/>
    <xsd:import namespace="9c727ac1-79d1-40d4-8b87-69dc901602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3c0b0-4a6a-48ba-ad0f-9ff370c8698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27ac1-79d1-40d4-8b87-69dc901602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22E8-70A6-48C7-9ACE-2FF77237A6B1}">
  <ds:schemaRefs>
    <ds:schemaRef ds:uri="http://schemas.microsoft.com/sharepoint/v3/contenttype/forms"/>
  </ds:schemaRefs>
</ds:datastoreItem>
</file>

<file path=customXml/itemProps2.xml><?xml version="1.0" encoding="utf-8"?>
<ds:datastoreItem xmlns:ds="http://schemas.openxmlformats.org/officeDocument/2006/customXml" ds:itemID="{8734E205-3E48-4B3C-B36D-BEB2E7E5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3c0b0-4a6a-48ba-ad0f-9ff370c8698f"/>
    <ds:schemaRef ds:uri="9c727ac1-79d1-40d4-8b87-69dc90160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515EA-F759-475C-A0F9-B92021F5D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52183E-07BC-4CF1-8585-A55CDAD9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3223</Words>
  <Characters>18374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Microsoft Word - FACSIMILE RICHIESTA EQUIVALENZA.doc</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FACSIMILE RICHIESTA EQUIVALENZA.doc</dc:title>
  <dc:subject/>
  <dc:creator>ragi</dc:creator>
  <cp:keywords/>
  <dc:description/>
  <cp:lastModifiedBy>SOTGIU Silvia Giovanna</cp:lastModifiedBy>
  <cp:revision>31</cp:revision>
  <dcterms:created xsi:type="dcterms:W3CDTF">2024-03-13T11:57:00Z</dcterms:created>
  <dcterms:modified xsi:type="dcterms:W3CDTF">2024-07-23T11:55:00Z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f5297db8e6b6b62d1175006e5a0232e0b4dde7e90a6ae6c9735b52f2de8b6168</vt:lpwstr>
  </property>
  <property fmtid="{D5CDD505-2E9C-101B-9397-08002B2CF9AE}" pid="3" name="ContentTypeId">
    <vt:lpwstr>0x010100856A09C5BF5D4A4EA9175334745061AD</vt:lpwstr>
  </property>
</Properties>
</file>