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18E68" w14:textId="77777777" w:rsidR="00B50AAA" w:rsidRDefault="00B50AAA" w:rsidP="00B50AAA">
      <w:pPr>
        <w:pageBreakBefore/>
        <w:jc w:val="both"/>
        <w:rPr>
          <w:rFonts w:ascii="Arial" w:hAnsi="Arial" w:cs="Arial"/>
        </w:rPr>
      </w:pPr>
    </w:p>
    <w:p w14:paraId="6240DD4F" w14:textId="77777777" w:rsidR="00B50AAA" w:rsidRDefault="00B50AAA" w:rsidP="00B50AAA">
      <w:pPr>
        <w:ind w:left="7080"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373ACED5" w14:textId="77777777" w:rsidR="00B50AAA" w:rsidRDefault="00B50AAA" w:rsidP="00B50AAA">
      <w:pPr>
        <w:tabs>
          <w:tab w:val="right" w:pos="8788"/>
        </w:tabs>
        <w:jc w:val="both"/>
        <w:rPr>
          <w:sz w:val="22"/>
          <w:szCs w:val="22"/>
        </w:rPr>
      </w:pPr>
    </w:p>
    <w:p w14:paraId="661D8B42" w14:textId="77777777" w:rsidR="00B50AAA" w:rsidRDefault="00B50AAA" w:rsidP="00B50AA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6744091" w14:textId="77777777" w:rsidR="00B50AAA" w:rsidRDefault="00B50AAA" w:rsidP="00B50AA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27205DD3" w14:textId="77777777" w:rsidR="00B50AAA" w:rsidRDefault="00B50AAA" w:rsidP="00B50AAA">
      <w:pPr>
        <w:jc w:val="both"/>
        <w:rPr>
          <w:sz w:val="22"/>
          <w:szCs w:val="22"/>
        </w:rPr>
      </w:pPr>
    </w:p>
    <w:p w14:paraId="1FBC1CC7" w14:textId="77777777" w:rsidR="00B50AAA" w:rsidRDefault="00B50AAA" w:rsidP="00B50AA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Direttore del Dipartimento di</w:t>
      </w:r>
    </w:p>
    <w:p w14:paraId="0EA8CFD1" w14:textId="77777777" w:rsidR="00B50AAA" w:rsidRDefault="00B50AAA" w:rsidP="00B50AA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Scienze economiche e aziendali</w:t>
      </w:r>
    </w:p>
    <w:p w14:paraId="7D395060" w14:textId="77777777" w:rsidR="00B50AAA" w:rsidRDefault="00B50AAA" w:rsidP="00B50AA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Università degli Studi di Sassari</w:t>
      </w:r>
    </w:p>
    <w:p w14:paraId="1ACD6FB5" w14:textId="77777777" w:rsidR="00B50AAA" w:rsidRDefault="00B50AAA" w:rsidP="00B50AA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spellStart"/>
      <w:r>
        <w:rPr>
          <w:sz w:val="22"/>
          <w:szCs w:val="22"/>
        </w:rPr>
        <w:t>Muroni</w:t>
      </w:r>
      <w:proofErr w:type="spellEnd"/>
      <w:r>
        <w:rPr>
          <w:sz w:val="22"/>
          <w:szCs w:val="22"/>
        </w:rPr>
        <w:t>, 25 - 07100 - SASSARI</w:t>
      </w:r>
    </w:p>
    <w:p w14:paraId="56433DE8" w14:textId="77777777" w:rsidR="00B50AAA" w:rsidRDefault="00B50AAA" w:rsidP="00B50AAA">
      <w:pPr>
        <w:ind w:left="-567"/>
        <w:jc w:val="both"/>
        <w:rPr>
          <w:sz w:val="22"/>
          <w:szCs w:val="22"/>
        </w:rPr>
      </w:pPr>
    </w:p>
    <w:p w14:paraId="6CAACE3C" w14:textId="77777777" w:rsidR="00B50AAA" w:rsidRDefault="00B50AAA" w:rsidP="00B50AAA">
      <w:pPr>
        <w:ind w:left="-567"/>
        <w:jc w:val="both"/>
        <w:rPr>
          <w:sz w:val="22"/>
          <w:szCs w:val="22"/>
        </w:rPr>
      </w:pPr>
    </w:p>
    <w:p w14:paraId="6FB6D5A5" w14:textId="77777777" w:rsidR="00B50AAA" w:rsidRPr="0019609F" w:rsidRDefault="00B50AAA" w:rsidP="00B50AAA">
      <w:pPr>
        <w:jc w:val="both"/>
      </w:pPr>
      <w:r w:rsidRPr="0019609F">
        <w:t>Il/La sottoscritto/a................................................ nato/a a............................ (prov. di.......) il ………</w:t>
      </w:r>
      <w:proofErr w:type="gramStart"/>
      <w:r w:rsidRPr="0019609F">
        <w:t>…….</w:t>
      </w:r>
      <w:proofErr w:type="gramEnd"/>
      <w:r w:rsidRPr="0019609F">
        <w:t>.</w:t>
      </w:r>
    </w:p>
    <w:p w14:paraId="542F12E7" w14:textId="77777777" w:rsidR="00B50AAA" w:rsidRPr="0019609F" w:rsidRDefault="00B50AAA" w:rsidP="00B50AAA">
      <w:pPr>
        <w:jc w:val="both"/>
      </w:pPr>
      <w:r w:rsidRPr="0019609F">
        <w:t>e residente in...........................…</w:t>
      </w:r>
      <w:proofErr w:type="gramStart"/>
      <w:r w:rsidRPr="0019609F">
        <w:t>…....</w:t>
      </w:r>
      <w:proofErr w:type="gramEnd"/>
      <w:r w:rsidRPr="0019609F">
        <w:t>(prov. di .......) via................................................ n. ……. Cap. ……</w:t>
      </w:r>
    </w:p>
    <w:p w14:paraId="2CF4FA6A" w14:textId="77777777" w:rsidR="00B50AAA" w:rsidRPr="0019609F" w:rsidRDefault="00B50AAA" w:rsidP="00B50AAA">
      <w:pPr>
        <w:jc w:val="both"/>
      </w:pPr>
      <w:r w:rsidRPr="0019609F">
        <w:t>Codice Fiscale …………………</w:t>
      </w:r>
      <w:proofErr w:type="gramStart"/>
      <w:r w:rsidRPr="0019609F">
        <w:t>…….</w:t>
      </w:r>
      <w:proofErr w:type="gramEnd"/>
      <w:r w:rsidRPr="0019609F">
        <w:t>.</w:t>
      </w:r>
    </w:p>
    <w:p w14:paraId="4D378DD2" w14:textId="77777777" w:rsidR="00B50AAA" w:rsidRPr="0019609F" w:rsidRDefault="00B50AAA" w:rsidP="00B50AAA">
      <w:pPr>
        <w:jc w:val="both"/>
      </w:pPr>
    </w:p>
    <w:p w14:paraId="67489EE8" w14:textId="096FA36C" w:rsidR="00B50AAA" w:rsidRPr="0019609F" w:rsidRDefault="00B50AAA" w:rsidP="00B50AAA">
      <w:pPr>
        <w:jc w:val="both"/>
      </w:pPr>
      <w:r w:rsidRPr="0019609F">
        <w:t>chiede di essere ammesso a partecipare alla selezione pubblica</w:t>
      </w:r>
      <w:r w:rsidR="009B018B">
        <w:t xml:space="preserve"> per l’assegnazione di premi di studio per tesi di laurea magistrale e triennale su tematiche inerenti allo sviluppo del territorio riservati a laureati del Dipartimento di Scienze economiche e aziendali</w:t>
      </w:r>
      <w:r w:rsidRPr="0019609F">
        <w:t xml:space="preserve">, </w:t>
      </w:r>
      <w:r w:rsidR="00935E3C" w:rsidRPr="0019609F">
        <w:t xml:space="preserve">bandita con Decreto del Direttore del Dipartimento di Scienze economiche e aziendali </w:t>
      </w:r>
      <w:r w:rsidR="00935E3C" w:rsidRPr="0019609F">
        <w:rPr>
          <w:b/>
        </w:rPr>
        <w:t xml:space="preserve">Rep. n. </w:t>
      </w:r>
      <w:r w:rsidR="00B34C13">
        <w:rPr>
          <w:b/>
        </w:rPr>
        <w:t>156</w:t>
      </w:r>
      <w:r w:rsidR="00935E3C" w:rsidRPr="0019609F">
        <w:rPr>
          <w:b/>
        </w:rPr>
        <w:t xml:space="preserve">/2024 del </w:t>
      </w:r>
      <w:r w:rsidR="00B34C13">
        <w:rPr>
          <w:b/>
        </w:rPr>
        <w:t>24/05</w:t>
      </w:r>
      <w:r w:rsidR="00935E3C" w:rsidRPr="0019609F">
        <w:rPr>
          <w:b/>
        </w:rPr>
        <w:t xml:space="preserve">/2024, Prot. n. </w:t>
      </w:r>
      <w:r w:rsidR="00B34C13">
        <w:rPr>
          <w:b/>
        </w:rPr>
        <w:t>1134</w:t>
      </w:r>
      <w:r w:rsidR="00935E3C" w:rsidRPr="0019609F">
        <w:rPr>
          <w:b/>
        </w:rPr>
        <w:t xml:space="preserve">, </w:t>
      </w:r>
      <w:r w:rsidR="00935E3C" w:rsidRPr="0019609F">
        <w:t>per:</w:t>
      </w:r>
    </w:p>
    <w:p w14:paraId="565A832C" w14:textId="513E08B0" w:rsidR="00935E3C" w:rsidRPr="0019609F" w:rsidRDefault="00935E3C" w:rsidP="00935E3C">
      <w:pPr>
        <w:spacing w:line="256" w:lineRule="auto"/>
      </w:pPr>
    </w:p>
    <w:p w14:paraId="696721EC" w14:textId="025E2A38" w:rsidR="00935E3C" w:rsidRPr="0019609F" w:rsidRDefault="0019609F" w:rsidP="00935E3C">
      <w:pPr>
        <w:ind w:left="661" w:right="-143"/>
      </w:pPr>
      <w:r w:rsidRPr="0019609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6D0C56" wp14:editId="484A6DE6">
                <wp:simplePos x="0" y="0"/>
                <wp:positionH relativeFrom="column">
                  <wp:posOffset>482600</wp:posOffset>
                </wp:positionH>
                <wp:positionV relativeFrom="paragraph">
                  <wp:posOffset>18415</wp:posOffset>
                </wp:positionV>
                <wp:extent cx="279400" cy="923925"/>
                <wp:effectExtent l="0" t="0" r="25400" b="28575"/>
                <wp:wrapSquare wrapText="bothSides"/>
                <wp:docPr id="15" name="Group 52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923925"/>
                          <a:chOff x="0" y="0"/>
                          <a:chExt cx="107950" cy="265668"/>
                        </a:xfrm>
                      </wpg:grpSpPr>
                      <wps:wsp>
                        <wps:cNvPr id="16" name="Shape 64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950" cy="55427"/>
                          </a:xfrm>
                          <a:custGeom>
                            <a:avLst/>
                            <a:gdLst>
                              <a:gd name="T0" fmla="*/ 0 w 107950"/>
                              <a:gd name="T1" fmla="*/ 107950 h 107950"/>
                              <a:gd name="T2" fmla="*/ 107950 w 107950"/>
                              <a:gd name="T3" fmla="*/ 107950 h 107950"/>
                              <a:gd name="T4" fmla="*/ 107950 w 107950"/>
                              <a:gd name="T5" fmla="*/ 0 h 107950"/>
                              <a:gd name="T6" fmla="*/ 0 w 107950"/>
                              <a:gd name="T7" fmla="*/ 0 h 107950"/>
                              <a:gd name="T8" fmla="*/ 0 w 107950"/>
                              <a:gd name="T9" fmla="*/ 107950 h 107950"/>
                              <a:gd name="T10" fmla="*/ 0 w 107950"/>
                              <a:gd name="T11" fmla="*/ 0 h 107950"/>
                              <a:gd name="T12" fmla="*/ 107950 w 107950"/>
                              <a:gd name="T13" fmla="*/ 107950 h 107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6413"/>
                        <wps:cNvSpPr>
                          <a:spLocks/>
                        </wps:cNvSpPr>
                        <wps:spPr bwMode="auto">
                          <a:xfrm>
                            <a:off x="0" y="201295"/>
                            <a:ext cx="107950" cy="64373"/>
                          </a:xfrm>
                          <a:custGeom>
                            <a:avLst/>
                            <a:gdLst>
                              <a:gd name="T0" fmla="*/ 0 w 107950"/>
                              <a:gd name="T1" fmla="*/ 107950 h 107950"/>
                              <a:gd name="T2" fmla="*/ 107950 w 107950"/>
                              <a:gd name="T3" fmla="*/ 107950 h 107950"/>
                              <a:gd name="T4" fmla="*/ 107950 w 107950"/>
                              <a:gd name="T5" fmla="*/ 0 h 107950"/>
                              <a:gd name="T6" fmla="*/ 0 w 107950"/>
                              <a:gd name="T7" fmla="*/ 0 h 107950"/>
                              <a:gd name="T8" fmla="*/ 0 w 107950"/>
                              <a:gd name="T9" fmla="*/ 107950 h 107950"/>
                              <a:gd name="T10" fmla="*/ 0 w 107950"/>
                              <a:gd name="T11" fmla="*/ 0 h 107950"/>
                              <a:gd name="T12" fmla="*/ 107950 w 107950"/>
                              <a:gd name="T13" fmla="*/ 107950 h 107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B79EC" id="Group 52879" o:spid="_x0000_s1026" style="position:absolute;margin-left:38pt;margin-top:1.45pt;width:22pt;height:72.75pt;z-index:251659264" coordsize="107950,265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">
                <v:shape id="Shape 6411" o:spid="_x0000_s1027" style="position:absolute;width:107950;height:55427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" path="m,107950r107950,l107950,,,,,107950xe" filled="f">
                  <v:path arrowok="t" o:connecttype="custom" o:connectlocs="0,55427;107950,55427;107950,0;0,0;0,55427" o:connectangles="0,0,0,0,0" textboxrect="0,0,107950,107950"/>
                </v:shape>
                <v:shape id="Shape 6413" o:spid="_x0000_s1028" style="position:absolute;top:201295;width:107950;height:64373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" path="m,107950r107950,l107950,,,,,107950xe" filled="f">
                  <v:path arrowok="t" o:connecttype="custom" o:connectlocs="0,64373;107950,64373;107950,0;0,0;0,64373" o:connectangles="0,0,0,0,0" textboxrect="0,0,107950,107950"/>
                </v:shape>
                <w10:wrap type="square"/>
              </v:group>
            </w:pict>
          </mc:Fallback>
        </mc:AlternateContent>
      </w:r>
      <w:r w:rsidR="00935E3C" w:rsidRPr="0019609F">
        <w:t xml:space="preserve">tesi di laurea magistrale  </w:t>
      </w:r>
    </w:p>
    <w:p w14:paraId="348D4D00" w14:textId="77777777" w:rsidR="00935E3C" w:rsidRPr="0019609F" w:rsidRDefault="00935E3C" w:rsidP="00935E3C">
      <w:pPr>
        <w:ind w:left="661" w:right="-143"/>
      </w:pPr>
      <w:r w:rsidRPr="0019609F">
        <w:t>titolo tesi …………………………………………………………………………</w:t>
      </w:r>
    </w:p>
    <w:p w14:paraId="2BCFD2EA" w14:textId="77777777" w:rsidR="00935E3C" w:rsidRPr="0019609F" w:rsidRDefault="00935E3C" w:rsidP="00935E3C">
      <w:pPr>
        <w:ind w:left="661" w:right="-143"/>
      </w:pPr>
      <w:bookmarkStart w:id="0" w:name="_GoBack"/>
      <w:bookmarkEnd w:id="0"/>
    </w:p>
    <w:p w14:paraId="6C75A200" w14:textId="77777777" w:rsidR="00935E3C" w:rsidRPr="0019609F" w:rsidRDefault="00935E3C" w:rsidP="00935E3C">
      <w:pPr>
        <w:ind w:left="661" w:right="4744"/>
      </w:pPr>
    </w:p>
    <w:p w14:paraId="77D4C897" w14:textId="77777777" w:rsidR="00935E3C" w:rsidRPr="0019609F" w:rsidRDefault="00935E3C" w:rsidP="00935E3C">
      <w:pPr>
        <w:spacing w:after="15" w:line="256" w:lineRule="auto"/>
        <w:ind w:left="1143"/>
      </w:pPr>
      <w:r w:rsidRPr="0019609F">
        <w:t>tesi di laurea triennale</w:t>
      </w:r>
    </w:p>
    <w:p w14:paraId="39204CF4" w14:textId="77777777" w:rsidR="00935E3C" w:rsidRPr="0019609F" w:rsidRDefault="00935E3C" w:rsidP="00935E3C">
      <w:pPr>
        <w:spacing w:after="15" w:line="256" w:lineRule="auto"/>
        <w:ind w:left="1143"/>
      </w:pPr>
      <w:r w:rsidRPr="0019609F">
        <w:t>titolo tesi ………………………………………………………………………</w:t>
      </w:r>
    </w:p>
    <w:p w14:paraId="27350F79" w14:textId="77777777" w:rsidR="00935E3C" w:rsidRPr="0019609F" w:rsidRDefault="00935E3C" w:rsidP="00935E3C">
      <w:pPr>
        <w:spacing w:after="15" w:line="256" w:lineRule="auto"/>
        <w:ind w:left="1143"/>
        <w:rPr>
          <w:sz w:val="10"/>
          <w:szCs w:val="10"/>
        </w:rPr>
      </w:pPr>
    </w:p>
    <w:p w14:paraId="32061554" w14:textId="0E5B0AEE" w:rsidR="00935E3C" w:rsidRPr="0019609F" w:rsidRDefault="00935E3C" w:rsidP="0019609F">
      <w:pPr>
        <w:spacing w:after="15" w:line="256" w:lineRule="auto"/>
        <w:ind w:firstLine="720"/>
      </w:pPr>
      <w:r w:rsidRPr="0019609F">
        <w:t xml:space="preserve"> </w:t>
      </w:r>
      <w:r w:rsidR="0019609F">
        <w:tab/>
      </w:r>
      <w:r w:rsidRPr="0019609F">
        <w:t>(</w:t>
      </w:r>
      <w:r w:rsidRPr="0019609F">
        <w:rPr>
          <w:i/>
        </w:rPr>
        <w:t>barrare la casella per la tipologia di tesi per cui si concorre</w:t>
      </w:r>
      <w:r w:rsidRPr="0019609F">
        <w:t xml:space="preserve">) </w:t>
      </w:r>
    </w:p>
    <w:p w14:paraId="32114A5B" w14:textId="5C5E65DD" w:rsidR="00935E3C" w:rsidRPr="0019609F" w:rsidRDefault="00935E3C" w:rsidP="00B50AAA">
      <w:pPr>
        <w:jc w:val="both"/>
      </w:pPr>
    </w:p>
    <w:p w14:paraId="2C76C333" w14:textId="77777777" w:rsidR="00935E3C" w:rsidRPr="0019609F" w:rsidRDefault="00935E3C" w:rsidP="00B50AAA">
      <w:pPr>
        <w:jc w:val="both"/>
      </w:pPr>
    </w:p>
    <w:p w14:paraId="68052084" w14:textId="77777777" w:rsidR="00B50AAA" w:rsidRPr="0019609F" w:rsidRDefault="00B50AAA" w:rsidP="00B50AAA">
      <w:pPr>
        <w:jc w:val="both"/>
      </w:pPr>
      <w:r w:rsidRPr="0019609F">
        <w:t>A tal fine dichiara, sotto la propria responsabilità:</w:t>
      </w:r>
    </w:p>
    <w:p w14:paraId="262F70C7" w14:textId="374585F6" w:rsidR="00B50AAA" w:rsidRPr="0019609F" w:rsidRDefault="00B50AAA" w:rsidP="00B50AAA">
      <w:pPr>
        <w:jc w:val="both"/>
      </w:pPr>
      <w:r w:rsidRPr="0019609F">
        <w:t>a) di essere in possesso della cittadinanza ______________________________;</w:t>
      </w:r>
    </w:p>
    <w:p w14:paraId="0506450F" w14:textId="59AD7166" w:rsidR="00B50AAA" w:rsidRPr="0019609F" w:rsidRDefault="007111B4" w:rsidP="00B50AAA">
      <w:pPr>
        <w:jc w:val="both"/>
      </w:pPr>
      <w:r w:rsidRPr="0019609F">
        <w:t>b</w:t>
      </w:r>
      <w:r w:rsidR="00B50AAA" w:rsidRPr="0019609F">
        <w:t xml:space="preserve">) di essere in possesso dei seguenti requisiti previsti all’art. 2 dell’avviso di selezione pubblica: </w:t>
      </w:r>
    </w:p>
    <w:p w14:paraId="7EDAC71D" w14:textId="77777777" w:rsidR="007111B4" w:rsidRPr="0019609F" w:rsidRDefault="007111B4" w:rsidP="007111B4">
      <w:pPr>
        <w:spacing w:after="15" w:line="256" w:lineRule="auto"/>
      </w:pPr>
      <w:r w:rsidRPr="0019609F">
        <w:t>(</w:t>
      </w:r>
      <w:r w:rsidRPr="0019609F">
        <w:rPr>
          <w:i/>
        </w:rPr>
        <w:t>barrare la casella corrispondente ai titoli di studio in possesso e compilare gli spazi delle informazioni richieste</w:t>
      </w:r>
      <w:r w:rsidRPr="0019609F">
        <w:t xml:space="preserve">) </w:t>
      </w:r>
    </w:p>
    <w:p w14:paraId="2A159EB8" w14:textId="77777777" w:rsidR="007111B4" w:rsidRPr="0019609F" w:rsidRDefault="007111B4" w:rsidP="007111B4">
      <w:pPr>
        <w:spacing w:after="12" w:line="256" w:lineRule="auto"/>
        <w:ind w:left="562"/>
      </w:pPr>
      <w:r w:rsidRPr="0019609F">
        <w:t xml:space="preserve"> </w:t>
      </w:r>
    </w:p>
    <w:p w14:paraId="7CC89CDE" w14:textId="77777777" w:rsidR="00290900" w:rsidRPr="0019609F" w:rsidRDefault="007111B4" w:rsidP="007111B4">
      <w:pPr>
        <w:widowControl/>
        <w:numPr>
          <w:ilvl w:val="2"/>
          <w:numId w:val="9"/>
        </w:numPr>
        <w:autoSpaceDE/>
        <w:autoSpaceDN/>
        <w:adjustRightInd/>
        <w:spacing w:line="357" w:lineRule="auto"/>
        <w:ind w:left="935" w:right="-7" w:hanging="368"/>
      </w:pPr>
      <w:r w:rsidRPr="0019609F">
        <w:rPr>
          <w:noProof/>
        </w:rPr>
        <mc:AlternateContent>
          <mc:Choice Requires="wpg">
            <w:drawing>
              <wp:inline distT="0" distB="0" distL="0" distR="0" wp14:anchorId="5B6ECFFF" wp14:editId="452E6259">
                <wp:extent cx="107950" cy="107950"/>
                <wp:effectExtent l="8255" t="9525" r="7620" b="6350"/>
                <wp:docPr id="10" name="Group 52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0" y="0"/>
                          <a:chExt cx="107950" cy="107950"/>
                        </a:xfrm>
                      </wpg:grpSpPr>
                      <wps:wsp>
                        <wps:cNvPr id="11" name="Shape 64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custGeom>
                            <a:avLst/>
                            <a:gdLst>
                              <a:gd name="T0" fmla="*/ 0 w 107950"/>
                              <a:gd name="T1" fmla="*/ 107950 h 107950"/>
                              <a:gd name="T2" fmla="*/ 107950 w 107950"/>
                              <a:gd name="T3" fmla="*/ 107950 h 107950"/>
                              <a:gd name="T4" fmla="*/ 107950 w 107950"/>
                              <a:gd name="T5" fmla="*/ 0 h 107950"/>
                              <a:gd name="T6" fmla="*/ 0 w 107950"/>
                              <a:gd name="T7" fmla="*/ 0 h 107950"/>
                              <a:gd name="T8" fmla="*/ 0 w 107950"/>
                              <a:gd name="T9" fmla="*/ 107950 h 107950"/>
                              <a:gd name="T10" fmla="*/ 0 w 107950"/>
                              <a:gd name="T11" fmla="*/ 0 h 107950"/>
                              <a:gd name="T12" fmla="*/ 107950 w 107950"/>
                              <a:gd name="T13" fmla="*/ 107950 h 107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D82A2" id="Group 52880" o:spid="_x0000_s1026" style="width:8.5pt;height:8.5pt;mso-position-horizontal-relative:char;mso-position-vertical-relative:line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">
                <v:shape id="Shape 6415" o:spid="_x0000_s1027" style="position:absolute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" path="m,107950r107950,l107950,,,,,107950xe" filled="f">
                  <v:path arrowok="t" o:connecttype="custom" o:connectlocs="0,107950;107950,107950;107950,0;0,0;0,107950" o:connectangles="0,0,0,0,0" textboxrect="0,0,107950,107950"/>
                </v:shape>
                <w10:anchorlock/>
              </v:group>
            </w:pict>
          </mc:Fallback>
        </mc:AlternateContent>
      </w:r>
      <w:r w:rsidRPr="0019609F">
        <w:tab/>
        <w:t xml:space="preserve">Laurea magistrale in …………………………………………....... </w:t>
      </w:r>
    </w:p>
    <w:p w14:paraId="1A76C400" w14:textId="08F6BD4B" w:rsidR="007111B4" w:rsidRPr="0019609F" w:rsidRDefault="007111B4" w:rsidP="00290900">
      <w:pPr>
        <w:widowControl/>
        <w:autoSpaceDE/>
        <w:autoSpaceDN/>
        <w:adjustRightInd/>
        <w:spacing w:line="357" w:lineRule="auto"/>
        <w:ind w:left="935" w:right="-7"/>
      </w:pPr>
      <w:r w:rsidRPr="0019609F">
        <w:t>classe di laurea …………</w:t>
      </w:r>
      <w:proofErr w:type="gramStart"/>
      <w:r w:rsidRPr="0019609F">
        <w:t>…….</w:t>
      </w:r>
      <w:proofErr w:type="gramEnd"/>
      <w:r w:rsidRPr="0019609F">
        <w:t xml:space="preserve">……………………..………. </w:t>
      </w:r>
    </w:p>
    <w:p w14:paraId="5949EE98" w14:textId="77777777" w:rsidR="007111B4" w:rsidRPr="0019609F" w:rsidRDefault="007111B4" w:rsidP="007111B4">
      <w:pPr>
        <w:spacing w:line="357" w:lineRule="auto"/>
        <w:ind w:left="935" w:right="-7"/>
      </w:pPr>
      <w:r w:rsidRPr="0019609F">
        <w:t>conseguita il: ……</w:t>
      </w:r>
      <w:proofErr w:type="gramStart"/>
      <w:r w:rsidRPr="0019609F">
        <w:t>…….</w:t>
      </w:r>
      <w:proofErr w:type="gramEnd"/>
      <w:r w:rsidRPr="0019609F">
        <w:t xml:space="preserve">.…………………….…………………… </w:t>
      </w:r>
    </w:p>
    <w:p w14:paraId="045318B6" w14:textId="77777777" w:rsidR="007111B4" w:rsidRPr="0019609F" w:rsidRDefault="007111B4" w:rsidP="007111B4">
      <w:pPr>
        <w:spacing w:line="357" w:lineRule="auto"/>
        <w:ind w:left="935" w:right="-7"/>
      </w:pPr>
      <w:r w:rsidRPr="0019609F">
        <w:t>presso: …………</w:t>
      </w:r>
      <w:proofErr w:type="gramStart"/>
      <w:r w:rsidRPr="0019609F">
        <w:t>…….</w:t>
      </w:r>
      <w:proofErr w:type="gramEnd"/>
      <w:r w:rsidRPr="0019609F">
        <w:t>.…………………………………………………………………</w:t>
      </w:r>
    </w:p>
    <w:p w14:paraId="02E7A948" w14:textId="77777777" w:rsidR="007111B4" w:rsidRPr="0019609F" w:rsidRDefault="007111B4" w:rsidP="007111B4">
      <w:pPr>
        <w:spacing w:line="357" w:lineRule="auto"/>
        <w:ind w:left="935" w:right="-7"/>
      </w:pPr>
      <w:r w:rsidRPr="0019609F">
        <w:t>città: …………………………</w:t>
      </w:r>
      <w:proofErr w:type="gramStart"/>
      <w:r w:rsidRPr="0019609F">
        <w:t>…….</w:t>
      </w:r>
      <w:proofErr w:type="gramEnd"/>
      <w:r w:rsidRPr="0019609F">
        <w:t xml:space="preserve">…………………. </w:t>
      </w:r>
    </w:p>
    <w:p w14:paraId="53BC4B5B" w14:textId="77777777" w:rsidR="007111B4" w:rsidRPr="0019609F" w:rsidRDefault="007111B4" w:rsidP="007111B4">
      <w:pPr>
        <w:spacing w:line="357" w:lineRule="auto"/>
        <w:ind w:left="935" w:right="-7"/>
      </w:pPr>
      <w:r w:rsidRPr="0019609F">
        <w:t xml:space="preserve">voto: ……………………… </w:t>
      </w:r>
    </w:p>
    <w:p w14:paraId="5B183688" w14:textId="77777777" w:rsidR="00290900" w:rsidRPr="0019609F" w:rsidRDefault="007111B4" w:rsidP="007111B4">
      <w:pPr>
        <w:spacing w:line="357" w:lineRule="auto"/>
        <w:ind w:left="935" w:right="-7"/>
      </w:pPr>
      <w:r w:rsidRPr="0019609F">
        <w:t>con tesi dal titolo</w:t>
      </w:r>
      <w:r w:rsidR="00290900" w:rsidRPr="0019609F">
        <w:t>:</w:t>
      </w:r>
    </w:p>
    <w:p w14:paraId="79A3C40D" w14:textId="52607FEB" w:rsidR="007111B4" w:rsidRPr="0019609F" w:rsidRDefault="007111B4" w:rsidP="007111B4">
      <w:pPr>
        <w:spacing w:line="357" w:lineRule="auto"/>
        <w:ind w:left="935" w:right="-7"/>
      </w:pPr>
      <w:r w:rsidRPr="0019609F">
        <w:t>…………………………………………………………………………………………</w:t>
      </w:r>
    </w:p>
    <w:p w14:paraId="1AA52E1F" w14:textId="77777777" w:rsidR="007111B4" w:rsidRPr="002254DB" w:rsidRDefault="007111B4" w:rsidP="007111B4">
      <w:pPr>
        <w:spacing w:after="12" w:line="256" w:lineRule="auto"/>
        <w:ind w:left="564"/>
        <w:rPr>
          <w:sz w:val="10"/>
          <w:szCs w:val="10"/>
        </w:rPr>
      </w:pPr>
    </w:p>
    <w:p w14:paraId="4DE7176E" w14:textId="77777777" w:rsidR="007111B4" w:rsidRPr="0019609F" w:rsidRDefault="007111B4" w:rsidP="007111B4">
      <w:pPr>
        <w:spacing w:after="12" w:line="256" w:lineRule="auto"/>
        <w:ind w:left="562"/>
      </w:pPr>
    </w:p>
    <w:p w14:paraId="357AAB55" w14:textId="77777777" w:rsidR="007111B4" w:rsidRPr="0019609F" w:rsidRDefault="007111B4" w:rsidP="007111B4">
      <w:pPr>
        <w:widowControl/>
        <w:numPr>
          <w:ilvl w:val="2"/>
          <w:numId w:val="9"/>
        </w:numPr>
        <w:autoSpaceDE/>
        <w:autoSpaceDN/>
        <w:adjustRightInd/>
        <w:spacing w:line="357" w:lineRule="auto"/>
        <w:ind w:left="935" w:right="-7" w:hanging="368"/>
      </w:pPr>
      <w:r w:rsidRPr="0019609F">
        <w:rPr>
          <w:noProof/>
        </w:rPr>
        <mc:AlternateContent>
          <mc:Choice Requires="wpg">
            <w:drawing>
              <wp:inline distT="0" distB="0" distL="0" distR="0" wp14:anchorId="1F7FBBB6" wp14:editId="0251049F">
                <wp:extent cx="107950" cy="107950"/>
                <wp:effectExtent l="8255" t="9525" r="7620" b="6350"/>
                <wp:docPr id="1" name="Group 52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107950"/>
                          <a:chOff x="0" y="0"/>
                          <a:chExt cx="107950" cy="107950"/>
                        </a:xfrm>
                      </wpg:grpSpPr>
                      <wps:wsp>
                        <wps:cNvPr id="2" name="Shape 64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custGeom>
                            <a:avLst/>
                            <a:gdLst>
                              <a:gd name="T0" fmla="*/ 0 w 107950"/>
                              <a:gd name="T1" fmla="*/ 107950 h 107950"/>
                              <a:gd name="T2" fmla="*/ 107950 w 107950"/>
                              <a:gd name="T3" fmla="*/ 107950 h 107950"/>
                              <a:gd name="T4" fmla="*/ 107950 w 107950"/>
                              <a:gd name="T5" fmla="*/ 0 h 107950"/>
                              <a:gd name="T6" fmla="*/ 0 w 107950"/>
                              <a:gd name="T7" fmla="*/ 0 h 107950"/>
                              <a:gd name="T8" fmla="*/ 0 w 107950"/>
                              <a:gd name="T9" fmla="*/ 107950 h 107950"/>
                              <a:gd name="T10" fmla="*/ 0 w 107950"/>
                              <a:gd name="T11" fmla="*/ 0 h 107950"/>
                              <a:gd name="T12" fmla="*/ 107950 w 107950"/>
                              <a:gd name="T13" fmla="*/ 107950 h 107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7950" h="107950">
                                <a:moveTo>
                                  <a:pt x="0" y="107950"/>
                                </a:moveTo>
                                <a:lnTo>
                                  <a:pt x="107950" y="107950"/>
                                </a:lnTo>
                                <a:lnTo>
                                  <a:pt x="107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9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D5749" id="Group 52880" o:spid="_x0000_s1026" style="width:8.5pt;height:8.5pt;mso-position-horizontal-relative:char;mso-position-vertical-relative:line" coordsize="107950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">
                <v:shape id="Shape 6415" o:spid="_x0000_s1027" style="position:absolute;width:107950;height:107950;visibility:visible;mso-wrap-style:square;v-text-anchor:top" coordsize="10795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" path="m,107950r107950,l107950,,,,,107950xe" filled="f">
                  <v:path arrowok="t" o:connecttype="custom" o:connectlocs="0,107950;107950,107950;107950,0;0,0;0,107950" o:connectangles="0,0,0,0,0" textboxrect="0,0,107950,107950"/>
                </v:shape>
                <w10:anchorlock/>
              </v:group>
            </w:pict>
          </mc:Fallback>
        </mc:AlternateContent>
      </w:r>
      <w:r w:rsidRPr="0019609F">
        <w:tab/>
        <w:t xml:space="preserve">Laurea triennale in …………………………………………....... </w:t>
      </w:r>
    </w:p>
    <w:p w14:paraId="3E0BA396" w14:textId="77777777" w:rsidR="007111B4" w:rsidRPr="0019609F" w:rsidRDefault="007111B4" w:rsidP="007111B4">
      <w:pPr>
        <w:spacing w:line="357" w:lineRule="auto"/>
        <w:ind w:left="935" w:right="-7"/>
      </w:pPr>
      <w:r w:rsidRPr="0019609F">
        <w:t>classe di laurea …………</w:t>
      </w:r>
      <w:proofErr w:type="gramStart"/>
      <w:r w:rsidRPr="0019609F">
        <w:t>…….</w:t>
      </w:r>
      <w:proofErr w:type="gramEnd"/>
      <w:r w:rsidRPr="0019609F">
        <w:t xml:space="preserve">……………………..………. </w:t>
      </w:r>
    </w:p>
    <w:p w14:paraId="5F8F84D0" w14:textId="77777777" w:rsidR="007111B4" w:rsidRPr="0019609F" w:rsidRDefault="007111B4" w:rsidP="007111B4">
      <w:pPr>
        <w:spacing w:line="357" w:lineRule="auto"/>
        <w:ind w:left="935" w:right="-7"/>
      </w:pPr>
      <w:r w:rsidRPr="0019609F">
        <w:t>conseguita il: ……</w:t>
      </w:r>
      <w:proofErr w:type="gramStart"/>
      <w:r w:rsidRPr="0019609F">
        <w:t>…….</w:t>
      </w:r>
      <w:proofErr w:type="gramEnd"/>
      <w:r w:rsidRPr="0019609F">
        <w:t xml:space="preserve">.…………………….…………………… </w:t>
      </w:r>
    </w:p>
    <w:p w14:paraId="1FE6F8CE" w14:textId="77777777" w:rsidR="007111B4" w:rsidRPr="0019609F" w:rsidRDefault="007111B4" w:rsidP="007111B4">
      <w:pPr>
        <w:spacing w:line="357" w:lineRule="auto"/>
        <w:ind w:left="935" w:right="-7"/>
      </w:pPr>
      <w:r w:rsidRPr="0019609F">
        <w:t>presso: ……………………</w:t>
      </w:r>
      <w:proofErr w:type="gramStart"/>
      <w:r w:rsidRPr="0019609F">
        <w:t>…….</w:t>
      </w:r>
      <w:proofErr w:type="gramEnd"/>
      <w:r w:rsidRPr="0019609F">
        <w:t>.………………………………………………………</w:t>
      </w:r>
    </w:p>
    <w:p w14:paraId="7AE3B71F" w14:textId="77777777" w:rsidR="007111B4" w:rsidRPr="0019609F" w:rsidRDefault="007111B4" w:rsidP="007111B4">
      <w:pPr>
        <w:spacing w:line="357" w:lineRule="auto"/>
        <w:ind w:left="935" w:right="-7"/>
      </w:pPr>
      <w:r w:rsidRPr="0019609F">
        <w:lastRenderedPageBreak/>
        <w:t>città: …………………………</w:t>
      </w:r>
      <w:proofErr w:type="gramStart"/>
      <w:r w:rsidRPr="0019609F">
        <w:t>…….</w:t>
      </w:r>
      <w:proofErr w:type="gramEnd"/>
      <w:r w:rsidRPr="0019609F">
        <w:t xml:space="preserve">…………………. </w:t>
      </w:r>
    </w:p>
    <w:p w14:paraId="320B1111" w14:textId="77777777" w:rsidR="007111B4" w:rsidRPr="0019609F" w:rsidRDefault="007111B4" w:rsidP="007111B4">
      <w:pPr>
        <w:spacing w:line="357" w:lineRule="auto"/>
        <w:ind w:left="935" w:right="-7"/>
      </w:pPr>
      <w:r w:rsidRPr="0019609F">
        <w:t xml:space="preserve">voto: ……………………… </w:t>
      </w:r>
    </w:p>
    <w:p w14:paraId="0AC1CDB7" w14:textId="77777777" w:rsidR="00290900" w:rsidRPr="0019609F" w:rsidRDefault="007111B4" w:rsidP="007111B4">
      <w:pPr>
        <w:spacing w:line="357" w:lineRule="auto"/>
        <w:ind w:left="935" w:right="-7"/>
      </w:pPr>
      <w:r w:rsidRPr="0019609F">
        <w:t>con tesi dal titolo</w:t>
      </w:r>
      <w:r w:rsidR="00290900" w:rsidRPr="0019609F">
        <w:t>:</w:t>
      </w:r>
    </w:p>
    <w:p w14:paraId="6D9A81B4" w14:textId="7C776099" w:rsidR="007111B4" w:rsidRPr="0019609F" w:rsidRDefault="007111B4" w:rsidP="007111B4">
      <w:pPr>
        <w:spacing w:line="357" w:lineRule="auto"/>
        <w:ind w:left="935" w:right="-7"/>
      </w:pPr>
      <w:r w:rsidRPr="0019609F">
        <w:t>…………………………………………………………………………………………</w:t>
      </w:r>
    </w:p>
    <w:p w14:paraId="4E213C47" w14:textId="4387E498" w:rsidR="00B50AAA" w:rsidRPr="0019609F" w:rsidRDefault="007111B4" w:rsidP="007111B4">
      <w:pPr>
        <w:jc w:val="both"/>
      </w:pPr>
      <w:r w:rsidRPr="0019609F">
        <w:t>c</w:t>
      </w:r>
      <w:r w:rsidR="00B50AAA" w:rsidRPr="0019609F">
        <w:t>) di non trovarsi in situazioni, anche potenziali, di conflitto di interesse ai sensi della normativa vigente;</w:t>
      </w:r>
    </w:p>
    <w:p w14:paraId="6C125638" w14:textId="0D109963" w:rsidR="00B50AAA" w:rsidRPr="0019609F" w:rsidRDefault="007111B4" w:rsidP="00B50AAA">
      <w:pPr>
        <w:jc w:val="both"/>
      </w:pPr>
      <w:r w:rsidRPr="0019609F">
        <w:t>d</w:t>
      </w:r>
      <w:r w:rsidR="00B50AAA" w:rsidRPr="0019609F">
        <w:t xml:space="preserve">) di eleggere il proprio domicilio ai fini della </w:t>
      </w:r>
      <w:r w:rsidR="00DB4225" w:rsidRPr="0019609F">
        <w:t>selezione</w:t>
      </w:r>
      <w:r w:rsidR="00B50AAA" w:rsidRPr="0019609F">
        <w:t xml:space="preserve"> in via ………………</w:t>
      </w:r>
      <w:proofErr w:type="gramStart"/>
      <w:r w:rsidR="00B50AAA" w:rsidRPr="0019609F">
        <w:t>…….</w:t>
      </w:r>
      <w:proofErr w:type="gramEnd"/>
      <w:r w:rsidR="00B50AAA" w:rsidRPr="0019609F">
        <w:t xml:space="preserve">……. n.……. città…………………………...  </w:t>
      </w:r>
      <w:proofErr w:type="spellStart"/>
      <w:r w:rsidR="00B50AAA" w:rsidRPr="0019609F">
        <w:t>c.a.p</w:t>
      </w:r>
      <w:proofErr w:type="spellEnd"/>
      <w:r w:rsidR="00B50AAA" w:rsidRPr="0019609F">
        <w:t xml:space="preserve"> ……</w:t>
      </w:r>
      <w:proofErr w:type="gramStart"/>
      <w:r w:rsidR="00B50AAA" w:rsidRPr="0019609F">
        <w:t>…….</w:t>
      </w:r>
      <w:proofErr w:type="gramEnd"/>
      <w:r w:rsidR="00B50AAA" w:rsidRPr="0019609F">
        <w:t xml:space="preserve">.  </w:t>
      </w:r>
      <w:proofErr w:type="spellStart"/>
      <w:r w:rsidR="00B50AAA" w:rsidRPr="0019609F">
        <w:t>tel</w:t>
      </w:r>
      <w:proofErr w:type="spellEnd"/>
      <w:proofErr w:type="gramStart"/>
      <w:r w:rsidR="00B50AAA" w:rsidRPr="0019609F">
        <w:t xml:space="preserve"> .…</w:t>
      </w:r>
      <w:proofErr w:type="gramEnd"/>
      <w:r w:rsidR="00B50AAA" w:rsidRPr="0019609F">
        <w:t>………………………</w:t>
      </w:r>
      <w:proofErr w:type="spellStart"/>
      <w:r w:rsidR="00B50AAA" w:rsidRPr="0019609F">
        <w:t>cell</w:t>
      </w:r>
      <w:proofErr w:type="spellEnd"/>
      <w:r w:rsidR="00B50AAA" w:rsidRPr="0019609F">
        <w:t xml:space="preserve">…......................... </w:t>
      </w:r>
    </w:p>
    <w:p w14:paraId="168287CD" w14:textId="77777777" w:rsidR="00B50AAA" w:rsidRPr="0019609F" w:rsidRDefault="00B50AAA" w:rsidP="00B50AAA">
      <w:pPr>
        <w:jc w:val="both"/>
      </w:pPr>
    </w:p>
    <w:p w14:paraId="28A074DA" w14:textId="2F7B03EA" w:rsidR="00B50AAA" w:rsidRDefault="00B50AAA" w:rsidP="00B50AAA">
      <w:pPr>
        <w:ind w:left="-567"/>
        <w:jc w:val="both"/>
      </w:pPr>
      <w:r w:rsidRPr="0019609F">
        <w:tab/>
        <w:t>Il/La sottoscritto/a si impegna a comunicare tempestivamente eventuali variazioni di indirizzo.</w:t>
      </w:r>
    </w:p>
    <w:p w14:paraId="1D51F81C" w14:textId="77777777" w:rsidR="00286902" w:rsidRPr="0019609F" w:rsidRDefault="00286902" w:rsidP="00B50AAA">
      <w:pPr>
        <w:ind w:left="-567"/>
        <w:jc w:val="both"/>
      </w:pPr>
    </w:p>
    <w:p w14:paraId="128F8A0D" w14:textId="5A17F122" w:rsidR="0019609F" w:rsidRPr="0019609F" w:rsidRDefault="00B50AAA" w:rsidP="00077C0E">
      <w:pPr>
        <w:ind w:left="-5"/>
        <w:jc w:val="both"/>
      </w:pPr>
      <w:r w:rsidRPr="0019609F">
        <w:t>Il/La sottoscritto/a</w:t>
      </w:r>
      <w:r w:rsidR="0019609F">
        <w:t>,</w:t>
      </w:r>
      <w:r w:rsidRPr="0019609F">
        <w:t xml:space="preserve"> </w:t>
      </w:r>
      <w:r w:rsidR="0019609F" w:rsidRPr="0019609F">
        <w:t>ai sensi degli articoli 19, 46 e 47 del D.P.R. 28 dicembre 2000, n.445 in materia di documentazione amministrativa, e consapevole delle sanzioni penali, nel caso di dichiarazioni mendaci, di formazione o uso di atti falsi, richiamate dall'art.76 del D.P.R. sopra citato, dichiara</w:t>
      </w:r>
      <w:r w:rsidR="00077C0E">
        <w:t xml:space="preserve"> </w:t>
      </w:r>
      <w:r w:rsidR="0019609F" w:rsidRPr="0019609F">
        <w:t>che la copia della tesi allegata è pienamente rispondente al lavoro di tesi oggetto di discussione in sede di conseguimento del titolo di studio predetto e che l’elaborato è originale e frutto di elaborazione personale, autorizzandone la consultazione e la riproduzione per quanto previsto dal bando</w:t>
      </w:r>
      <w:r w:rsidR="00077C0E">
        <w:t>.</w:t>
      </w:r>
    </w:p>
    <w:p w14:paraId="27AFD9BC" w14:textId="638A7AC5" w:rsidR="0019609F" w:rsidRDefault="0019609F" w:rsidP="00077C0E">
      <w:pPr>
        <w:spacing w:after="12" w:line="256" w:lineRule="auto"/>
        <w:jc w:val="both"/>
      </w:pPr>
    </w:p>
    <w:p w14:paraId="5294B41A" w14:textId="0C528E30" w:rsidR="00077C0E" w:rsidRPr="0019609F" w:rsidRDefault="00077C0E" w:rsidP="00077C0E">
      <w:pPr>
        <w:spacing w:after="12" w:line="256" w:lineRule="auto"/>
        <w:jc w:val="both"/>
      </w:pPr>
      <w:r>
        <w:t>Dichiara, inoltre:</w:t>
      </w:r>
    </w:p>
    <w:p w14:paraId="2040BFF0" w14:textId="65D7A97F" w:rsidR="0019609F" w:rsidRPr="0019609F" w:rsidRDefault="0019609F" w:rsidP="004461BD">
      <w:pPr>
        <w:pStyle w:val="Paragrafoelenco"/>
        <w:numPr>
          <w:ilvl w:val="0"/>
          <w:numId w:val="12"/>
        </w:numPr>
        <w:jc w:val="both"/>
      </w:pPr>
      <w:r w:rsidRPr="0019609F">
        <w:t xml:space="preserve">di accettare tutte le condizioni previste dal bando, pena l’esclusione dal concorso e/o la decadenza dal premio; </w:t>
      </w:r>
    </w:p>
    <w:p w14:paraId="6F102E54" w14:textId="4D28849B" w:rsidR="0019609F" w:rsidRPr="0019609F" w:rsidRDefault="0019609F" w:rsidP="004461BD">
      <w:pPr>
        <w:spacing w:after="12" w:line="256" w:lineRule="auto"/>
        <w:ind w:firstLine="60"/>
        <w:jc w:val="both"/>
      </w:pPr>
    </w:p>
    <w:p w14:paraId="5ACE4C0B" w14:textId="1ED1DF5C" w:rsidR="0019609F" w:rsidRPr="0019609F" w:rsidRDefault="0019609F" w:rsidP="004461BD">
      <w:pPr>
        <w:pStyle w:val="Paragrafoelenco"/>
        <w:numPr>
          <w:ilvl w:val="0"/>
          <w:numId w:val="12"/>
        </w:numPr>
        <w:jc w:val="both"/>
      </w:pPr>
      <w:r w:rsidRPr="0019609F">
        <w:t xml:space="preserve">in caso di attribuzione dei premi e riconoscimenti previsti dal bando, di autorizzare, senza limiti di durata e a titolo gratuito, la registrazione fotografica e audio/video della partecipazione e degli interventi nell’ambito delle iniziative di premiazione e presentazione delle tesi premiate, organizzati nelle date e nelle modalità comunicate successivamente dal Dipartimento di </w:t>
      </w:r>
      <w:r w:rsidR="00D418F9">
        <w:t>Scienze economiche e aziendali</w:t>
      </w:r>
      <w:r w:rsidRPr="0019609F">
        <w:t xml:space="preserve"> nonché l’utilizzo e la riproduzione e diffusione del testo, delle eventuali diapositive e delle immagini dell’intervento e della partecipazione degli stessi, anche in forma parziale o adattata allo strumento di pubblicazione, sul sito istituzionale del Dipartimento di </w:t>
      </w:r>
      <w:r w:rsidR="00D418F9">
        <w:t>Scienze economiche e aziendali</w:t>
      </w:r>
      <w:r w:rsidRPr="0019609F">
        <w:t xml:space="preserve"> e sulle pagine dei social network utilizzati dal Dipartimento  o negli eventuali altri prodotti elettronici o a stampa realizzati, per usi non commerciali e in contesti che non pregiudichino la dignità personale e il decoro; </w:t>
      </w:r>
    </w:p>
    <w:p w14:paraId="374821D5" w14:textId="3ED62780" w:rsidR="0019609F" w:rsidRPr="0019609F" w:rsidRDefault="0019609F" w:rsidP="004461BD">
      <w:pPr>
        <w:spacing w:after="12" w:line="256" w:lineRule="auto"/>
        <w:ind w:firstLine="60"/>
        <w:jc w:val="both"/>
      </w:pPr>
    </w:p>
    <w:p w14:paraId="6546A811" w14:textId="61027A91" w:rsidR="0019609F" w:rsidRPr="0019609F" w:rsidRDefault="0019609F" w:rsidP="004461BD">
      <w:pPr>
        <w:pStyle w:val="Paragrafoelenco"/>
        <w:numPr>
          <w:ilvl w:val="0"/>
          <w:numId w:val="12"/>
        </w:numPr>
        <w:jc w:val="both"/>
      </w:pPr>
      <w:r>
        <w:t>d</w:t>
      </w:r>
      <w:r w:rsidRPr="0019609F">
        <w:t>i non avere un grado di parentela o di affinità, fino al quarto grado compreso, con un professore appartenente al Dipartimento, con il Rettore, con il Direttore Generale o con un componente del Consiglio di Amministrazione (Art. 18 Legge 240/2010).</w:t>
      </w:r>
    </w:p>
    <w:p w14:paraId="2EAF9D92" w14:textId="3AE550B7" w:rsidR="00B50AAA" w:rsidRPr="0019609F" w:rsidRDefault="00B50AAA" w:rsidP="0019609F">
      <w:pPr>
        <w:jc w:val="both"/>
      </w:pPr>
    </w:p>
    <w:p w14:paraId="223CC3BB" w14:textId="77777777" w:rsidR="00B50AAA" w:rsidRPr="0019609F" w:rsidRDefault="00B50AAA" w:rsidP="0019609F">
      <w:pPr>
        <w:ind w:left="-567" w:firstLine="567"/>
        <w:jc w:val="both"/>
      </w:pPr>
    </w:p>
    <w:p w14:paraId="102DA0AC" w14:textId="77777777" w:rsidR="00B50AAA" w:rsidRPr="0019609F" w:rsidRDefault="00B50AAA" w:rsidP="00B50AAA">
      <w:pPr>
        <w:ind w:left="-567" w:firstLine="567"/>
        <w:jc w:val="both"/>
      </w:pPr>
      <w:r w:rsidRPr="0019609F">
        <w:t>Il/La sottoscritto/a allega alla presente domanda:</w:t>
      </w:r>
    </w:p>
    <w:p w14:paraId="4179A1C1" w14:textId="54339789" w:rsidR="00B50AAA" w:rsidRPr="0019609F" w:rsidRDefault="00B50AAA" w:rsidP="00B50AAA">
      <w:pPr>
        <w:widowControl/>
        <w:numPr>
          <w:ilvl w:val="0"/>
          <w:numId w:val="5"/>
        </w:numPr>
        <w:suppressAutoHyphens/>
        <w:autoSpaceDE/>
        <w:autoSpaceDN/>
        <w:adjustRightInd/>
        <w:ind w:left="-567" w:firstLine="567"/>
        <w:jc w:val="both"/>
      </w:pPr>
      <w:r w:rsidRPr="0019609F">
        <w:t>copia fotostatica del documento di identità</w:t>
      </w:r>
      <w:r w:rsidR="00E434DE" w:rsidRPr="0019609F">
        <w:t xml:space="preserve"> in corso di validità</w:t>
      </w:r>
      <w:r w:rsidRPr="0019609F">
        <w:t>;</w:t>
      </w:r>
    </w:p>
    <w:p w14:paraId="723F3696" w14:textId="77777777" w:rsidR="00B50AAA" w:rsidRPr="0019609F" w:rsidRDefault="00B50AAA" w:rsidP="00B50AAA">
      <w:pPr>
        <w:widowControl/>
        <w:numPr>
          <w:ilvl w:val="0"/>
          <w:numId w:val="5"/>
        </w:numPr>
        <w:suppressAutoHyphens/>
        <w:autoSpaceDE/>
        <w:autoSpaceDN/>
        <w:adjustRightInd/>
        <w:ind w:left="-567" w:firstLine="567"/>
        <w:jc w:val="both"/>
      </w:pPr>
      <w:r w:rsidRPr="0019609F">
        <w:t>copia fotostatica del codice fiscale;</w:t>
      </w:r>
    </w:p>
    <w:p w14:paraId="7E1E11A6" w14:textId="324096F6" w:rsidR="00B50AAA" w:rsidRDefault="00E434DE" w:rsidP="00B50AAA">
      <w:pPr>
        <w:widowControl/>
        <w:numPr>
          <w:ilvl w:val="0"/>
          <w:numId w:val="5"/>
        </w:numPr>
        <w:suppressAutoHyphens/>
        <w:autoSpaceDE/>
        <w:autoSpaceDN/>
        <w:adjustRightInd/>
        <w:ind w:left="-567" w:firstLine="567"/>
        <w:jc w:val="both"/>
      </w:pPr>
      <w:r w:rsidRPr="0019609F">
        <w:t>copia in formato .pdf della tesi di laurea</w:t>
      </w:r>
      <w:r w:rsidR="00EF78A6" w:rsidRPr="0019609F">
        <w:t>;</w:t>
      </w:r>
    </w:p>
    <w:p w14:paraId="72EC240B" w14:textId="2116A94F" w:rsidR="00D1285D" w:rsidRPr="0019609F" w:rsidRDefault="00D1285D" w:rsidP="00B50AAA">
      <w:pPr>
        <w:widowControl/>
        <w:numPr>
          <w:ilvl w:val="0"/>
          <w:numId w:val="5"/>
        </w:numPr>
        <w:suppressAutoHyphens/>
        <w:autoSpaceDE/>
        <w:autoSpaceDN/>
        <w:adjustRightInd/>
        <w:ind w:left="-567" w:firstLine="567"/>
        <w:jc w:val="both"/>
      </w:pPr>
      <w:r>
        <w:t>autocertificazione, allegato “B”;</w:t>
      </w:r>
    </w:p>
    <w:p w14:paraId="7CA758DA" w14:textId="3111B34F" w:rsidR="00EA2F3E" w:rsidRPr="0019609F" w:rsidRDefault="00B50AAA" w:rsidP="005D1E00">
      <w:pPr>
        <w:widowControl/>
        <w:numPr>
          <w:ilvl w:val="0"/>
          <w:numId w:val="5"/>
        </w:numPr>
        <w:suppressAutoHyphens/>
        <w:autoSpaceDE/>
        <w:autoSpaceDN/>
        <w:adjustRightInd/>
        <w:ind w:left="-567" w:firstLine="567"/>
        <w:jc w:val="both"/>
      </w:pPr>
      <w:r w:rsidRPr="0019609F">
        <w:t xml:space="preserve">consenso al trattamento dati personali, allegato </w:t>
      </w:r>
      <w:r w:rsidR="000609B1">
        <w:t>“D”.</w:t>
      </w:r>
    </w:p>
    <w:p w14:paraId="677A658A" w14:textId="1E7070E3" w:rsidR="00B50AAA" w:rsidRPr="0019609F" w:rsidRDefault="00B50AAA" w:rsidP="00B50AAA">
      <w:pPr>
        <w:ind w:left="-567" w:firstLine="567"/>
        <w:jc w:val="both"/>
      </w:pPr>
    </w:p>
    <w:p w14:paraId="5AA77487" w14:textId="77777777" w:rsidR="00E434DE" w:rsidRPr="0019609F" w:rsidRDefault="00E434DE" w:rsidP="00B50AAA">
      <w:pPr>
        <w:ind w:left="-567" w:firstLine="567"/>
        <w:jc w:val="both"/>
      </w:pPr>
    </w:p>
    <w:p w14:paraId="5D9644BC" w14:textId="77777777" w:rsidR="00B50AAA" w:rsidRPr="0019609F" w:rsidRDefault="00B50AAA" w:rsidP="00B50AAA">
      <w:pPr>
        <w:jc w:val="both"/>
      </w:pPr>
      <w:r w:rsidRPr="0019609F">
        <w:t>Il/La sottoscritto/a dichiara di aver ricevuto l’Informativa sul trattamento dei dati personali, ai sensi dell’art. 13 del decreto legislativo n. 196/2003.</w:t>
      </w:r>
    </w:p>
    <w:p w14:paraId="68D7C5D3" w14:textId="77777777" w:rsidR="00B50AAA" w:rsidRPr="0019609F" w:rsidRDefault="00B50AAA" w:rsidP="00B50AAA">
      <w:pPr>
        <w:ind w:left="-567"/>
        <w:jc w:val="both"/>
      </w:pPr>
    </w:p>
    <w:p w14:paraId="38CD0E36" w14:textId="77777777" w:rsidR="00B50AAA" w:rsidRPr="002254DB" w:rsidRDefault="00B50AAA" w:rsidP="00B50AAA">
      <w:pPr>
        <w:ind w:left="-567"/>
        <w:jc w:val="both"/>
        <w:rPr>
          <w:sz w:val="10"/>
          <w:szCs w:val="10"/>
        </w:rPr>
      </w:pPr>
    </w:p>
    <w:p w14:paraId="1221770F" w14:textId="77777777" w:rsidR="002254DB" w:rsidRDefault="00B50AAA" w:rsidP="002254DB">
      <w:pPr>
        <w:jc w:val="both"/>
      </w:pPr>
      <w:r w:rsidRPr="0019609F">
        <w:t>Data ______________________</w:t>
      </w:r>
      <w:r w:rsidRPr="0019609F">
        <w:tab/>
      </w:r>
      <w:r w:rsidR="002254DB">
        <w:tab/>
      </w:r>
      <w:r w:rsidR="002254DB">
        <w:tab/>
      </w:r>
      <w:r w:rsidR="002254DB">
        <w:tab/>
      </w:r>
      <w:r w:rsidR="002254DB">
        <w:tab/>
      </w:r>
      <w:r w:rsidRPr="0019609F">
        <w:t>______________________</w:t>
      </w:r>
    </w:p>
    <w:p w14:paraId="48F79DA1" w14:textId="75FA67F4" w:rsidR="00B50AAA" w:rsidRPr="002254DB" w:rsidRDefault="002254DB" w:rsidP="002254DB">
      <w:pPr>
        <w:ind w:left="6480" w:firstLine="720"/>
        <w:jc w:val="both"/>
      </w:pPr>
      <w:r>
        <w:rPr>
          <w:sz w:val="22"/>
          <w:szCs w:val="22"/>
        </w:rPr>
        <w:t xml:space="preserve">    </w:t>
      </w:r>
      <w:r w:rsidR="00B50AAA">
        <w:rPr>
          <w:sz w:val="22"/>
          <w:szCs w:val="22"/>
        </w:rPr>
        <w:t>(firma)</w:t>
      </w:r>
    </w:p>
    <w:p w14:paraId="1E46710F" w14:textId="77777777" w:rsidR="00B50AAA" w:rsidRDefault="00B50AAA" w:rsidP="00B50AAA">
      <w:pPr>
        <w:ind w:left="-567"/>
        <w:jc w:val="both"/>
        <w:rPr>
          <w:sz w:val="22"/>
          <w:szCs w:val="22"/>
        </w:rPr>
      </w:pPr>
    </w:p>
    <w:p w14:paraId="7824C07B" w14:textId="77777777" w:rsidR="00B50AAA" w:rsidRDefault="00B50AAA" w:rsidP="00B50AAA">
      <w:pPr>
        <w:pageBreakBefore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Allegato “B”</w:t>
      </w:r>
    </w:p>
    <w:p w14:paraId="34F921C6" w14:textId="77777777" w:rsidR="00B50AAA" w:rsidRDefault="00B50AAA" w:rsidP="00B50AAA">
      <w:pPr>
        <w:jc w:val="right"/>
        <w:rPr>
          <w:b/>
          <w:bCs/>
          <w:sz w:val="22"/>
          <w:szCs w:val="22"/>
        </w:rPr>
      </w:pPr>
    </w:p>
    <w:p w14:paraId="549182C5" w14:textId="77777777" w:rsidR="00B50AAA" w:rsidRDefault="00B50AAA" w:rsidP="00B50AAA">
      <w:pPr>
        <w:jc w:val="right"/>
        <w:rPr>
          <w:b/>
          <w:bCs/>
          <w:sz w:val="22"/>
          <w:szCs w:val="22"/>
        </w:rPr>
      </w:pPr>
    </w:p>
    <w:p w14:paraId="6D52913C" w14:textId="77777777" w:rsidR="00B50AAA" w:rsidRDefault="00B50AAA" w:rsidP="00B50AAA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139AAA8D" w14:textId="77777777" w:rsidR="00B50AAA" w:rsidRDefault="00B50AAA" w:rsidP="00B50AAA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46 D.P.R. 445/00)</w:t>
      </w:r>
    </w:p>
    <w:p w14:paraId="2F8DB186" w14:textId="77777777" w:rsidR="00B50AAA" w:rsidRDefault="00B50AAA" w:rsidP="00B50AAA">
      <w:pPr>
        <w:jc w:val="center"/>
        <w:rPr>
          <w:sz w:val="22"/>
          <w:szCs w:val="22"/>
        </w:rPr>
      </w:pPr>
    </w:p>
    <w:p w14:paraId="69E03466" w14:textId="77777777" w:rsidR="00B50AAA" w:rsidRDefault="00B50AAA" w:rsidP="00B50AAA">
      <w:pPr>
        <w:jc w:val="center"/>
        <w:rPr>
          <w:sz w:val="22"/>
          <w:szCs w:val="22"/>
        </w:rPr>
      </w:pPr>
    </w:p>
    <w:p w14:paraId="59471B46" w14:textId="77777777" w:rsidR="00B50AAA" w:rsidRDefault="00B50AAA" w:rsidP="00B50AAA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</w:t>
      </w:r>
      <w:r w:rsidR="00A73459">
        <w:rPr>
          <w:sz w:val="22"/>
          <w:szCs w:val="22"/>
        </w:rPr>
        <w:t>À</w:t>
      </w:r>
    </w:p>
    <w:p w14:paraId="17EE2DB0" w14:textId="793D127B" w:rsidR="00B50AAA" w:rsidRDefault="00B50AAA" w:rsidP="00B50AAA">
      <w:pPr>
        <w:jc w:val="center"/>
        <w:rPr>
          <w:sz w:val="22"/>
          <w:szCs w:val="22"/>
        </w:rPr>
      </w:pPr>
      <w:r>
        <w:rPr>
          <w:sz w:val="22"/>
          <w:szCs w:val="22"/>
        </w:rPr>
        <w:t>(art. 47 D.P.R. 445/00)</w:t>
      </w:r>
    </w:p>
    <w:p w14:paraId="275B89F0" w14:textId="77777777" w:rsidR="00B50AAA" w:rsidRDefault="00B50AAA" w:rsidP="00B50AAA">
      <w:pPr>
        <w:rPr>
          <w:sz w:val="22"/>
          <w:szCs w:val="22"/>
        </w:rPr>
      </w:pPr>
    </w:p>
    <w:p w14:paraId="7DC77D39" w14:textId="77777777" w:rsidR="00B50AAA" w:rsidRDefault="00B50AAA" w:rsidP="00B50AAA">
      <w:pPr>
        <w:rPr>
          <w:sz w:val="22"/>
          <w:szCs w:val="22"/>
        </w:rPr>
      </w:pPr>
    </w:p>
    <w:p w14:paraId="691BE705" w14:textId="77777777" w:rsidR="00B50AAA" w:rsidRDefault="00B50AAA" w:rsidP="00B50AA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6E7A99A2" w14:textId="77777777" w:rsidR="00B50AAA" w:rsidRDefault="00B50AAA" w:rsidP="00B50AA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7064CE7D" w14:textId="77777777" w:rsidR="00B50AAA" w:rsidRDefault="00B50AAA" w:rsidP="00B50AA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6528E50" w14:textId="77777777" w:rsidR="00B50AAA" w:rsidRDefault="00B50AAA" w:rsidP="00B50AA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</w:t>
      </w:r>
    </w:p>
    <w:p w14:paraId="082A8B7A" w14:textId="77777777" w:rsidR="00B50AAA" w:rsidRDefault="00B50AAA" w:rsidP="00B50AAA">
      <w:pPr>
        <w:jc w:val="both"/>
        <w:rPr>
          <w:sz w:val="22"/>
          <w:szCs w:val="22"/>
        </w:rPr>
      </w:pPr>
    </w:p>
    <w:p w14:paraId="633576D3" w14:textId="77777777" w:rsidR="00B50AAA" w:rsidRDefault="00B50AAA" w:rsidP="00B50AAA">
      <w:pPr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151C5CA3" w14:textId="77777777" w:rsidR="00B50AAA" w:rsidRDefault="00B50AAA" w:rsidP="00B50AAA">
      <w:pPr>
        <w:jc w:val="both"/>
        <w:rPr>
          <w:sz w:val="22"/>
          <w:szCs w:val="22"/>
        </w:rPr>
      </w:pPr>
    </w:p>
    <w:p w14:paraId="7C1AA6D6" w14:textId="77777777" w:rsidR="00B50AAA" w:rsidRDefault="00B50AAA" w:rsidP="00B50AAA">
      <w:pPr>
        <w:jc w:val="both"/>
        <w:rPr>
          <w:sz w:val="22"/>
          <w:szCs w:val="22"/>
        </w:rPr>
      </w:pPr>
    </w:p>
    <w:p w14:paraId="257F66D7" w14:textId="77777777" w:rsidR="00B50AAA" w:rsidRDefault="00B50AAA" w:rsidP="00B50AAA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3990CC4" w14:textId="77777777" w:rsidR="00B50AAA" w:rsidRDefault="00B50AAA" w:rsidP="00B50AAA">
      <w:pPr>
        <w:jc w:val="both"/>
        <w:rPr>
          <w:sz w:val="22"/>
          <w:szCs w:val="22"/>
        </w:rPr>
      </w:pPr>
    </w:p>
    <w:p w14:paraId="418B79B2" w14:textId="77777777" w:rsidR="00B50AAA" w:rsidRDefault="00B50AAA" w:rsidP="00B50AAA">
      <w:pPr>
        <w:jc w:val="both"/>
        <w:rPr>
          <w:sz w:val="22"/>
          <w:szCs w:val="22"/>
        </w:rPr>
      </w:pPr>
    </w:p>
    <w:p w14:paraId="1EC867E0" w14:textId="77777777" w:rsidR="00B50AAA" w:rsidRDefault="00B50AAA" w:rsidP="00B50AAA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45B76C" w14:textId="77777777" w:rsidR="00B50AAA" w:rsidRDefault="00B50AAA" w:rsidP="00B50AAA">
      <w:pPr>
        <w:jc w:val="both"/>
        <w:rPr>
          <w:sz w:val="22"/>
          <w:szCs w:val="22"/>
        </w:rPr>
      </w:pPr>
    </w:p>
    <w:p w14:paraId="529A62CE" w14:textId="77777777" w:rsidR="00B50AAA" w:rsidRDefault="00B50AAA" w:rsidP="00B50AAA">
      <w:pPr>
        <w:jc w:val="both"/>
        <w:rPr>
          <w:sz w:val="22"/>
          <w:szCs w:val="22"/>
        </w:rPr>
      </w:pPr>
    </w:p>
    <w:p w14:paraId="07CD5800" w14:textId="77777777" w:rsidR="00B50AAA" w:rsidRDefault="00B50AAA" w:rsidP="00B50AAA">
      <w:pPr>
        <w:jc w:val="both"/>
        <w:rPr>
          <w:sz w:val="22"/>
          <w:szCs w:val="22"/>
        </w:rPr>
      </w:pPr>
    </w:p>
    <w:p w14:paraId="6BB59F56" w14:textId="77777777" w:rsidR="00B50AAA" w:rsidRDefault="00B50AAA" w:rsidP="00B50AA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1AE8DF2" w14:textId="77777777" w:rsidR="00B50AAA" w:rsidRDefault="00B50AAA" w:rsidP="00B50AAA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10883F61" w14:textId="77777777" w:rsidR="00B50AAA" w:rsidRDefault="00B50AAA" w:rsidP="00B50AAA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55F42422" w14:textId="77777777" w:rsidR="00B50AAA" w:rsidRDefault="00B50AAA" w:rsidP="00B50AAA">
      <w:pPr>
        <w:spacing w:line="360" w:lineRule="atLeast"/>
        <w:ind w:left="1700" w:hanging="1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__________________________</w:t>
      </w:r>
    </w:p>
    <w:p w14:paraId="121B1986" w14:textId="77777777" w:rsidR="00B50AAA" w:rsidRDefault="00B50AAA" w:rsidP="00B50AAA"/>
    <w:p w14:paraId="34AEF61C" w14:textId="77777777" w:rsidR="00B50AAA" w:rsidRDefault="00B50AAA" w:rsidP="00B50AAA"/>
    <w:p w14:paraId="37244E23" w14:textId="77777777" w:rsidR="00B50AAA" w:rsidRDefault="00B50AAA" w:rsidP="00B50AAA"/>
    <w:p w14:paraId="06D676E0" w14:textId="77777777" w:rsidR="00B50AAA" w:rsidRDefault="00B50AAA" w:rsidP="00B50AAA"/>
    <w:p w14:paraId="6C9B20E6" w14:textId="77777777" w:rsidR="00B50AAA" w:rsidRDefault="00B50AAA" w:rsidP="00B50AAA"/>
    <w:p w14:paraId="164A1A3C" w14:textId="77777777" w:rsidR="00B50AAA" w:rsidRDefault="00B50AAA" w:rsidP="00B50AAA"/>
    <w:p w14:paraId="33DD1AE2" w14:textId="77777777" w:rsidR="00B50AAA" w:rsidRDefault="00B50AAA" w:rsidP="00B50AAA"/>
    <w:p w14:paraId="445D1496" w14:textId="77777777" w:rsidR="00B50AAA" w:rsidRDefault="00B50AAA" w:rsidP="00B50AAA"/>
    <w:p w14:paraId="41EB9915" w14:textId="77777777" w:rsidR="00B50AAA" w:rsidRDefault="00B50AAA" w:rsidP="00B50AAA"/>
    <w:p w14:paraId="065C8543" w14:textId="77777777" w:rsidR="00B50AAA" w:rsidRDefault="00B50AAA" w:rsidP="00B50AAA"/>
    <w:p w14:paraId="26710B85" w14:textId="77777777" w:rsidR="00B50AAA" w:rsidRDefault="00B50AAA" w:rsidP="00B50AAA"/>
    <w:p w14:paraId="59D3BF49" w14:textId="77777777" w:rsidR="00B50AAA" w:rsidRDefault="00B50AAA" w:rsidP="00B50AAA"/>
    <w:p w14:paraId="2B5E48C9" w14:textId="77777777" w:rsidR="00B50AAA" w:rsidRDefault="00B50AAA" w:rsidP="00B50AAA"/>
    <w:p w14:paraId="7F34E1C0" w14:textId="4FE984BD" w:rsidR="005F0A9A" w:rsidRDefault="00B50AAA" w:rsidP="00935E3C">
      <w:pPr>
        <w:rPr>
          <w:rFonts w:ascii="Arial Narrow" w:hAnsi="Arial Narrow"/>
        </w:rPr>
      </w:pPr>
      <w:r>
        <w:rPr>
          <w:b/>
        </w:rPr>
        <w:br w:type="page"/>
      </w:r>
    </w:p>
    <w:p w14:paraId="4BF5D8C1" w14:textId="77777777" w:rsidR="00935E3C" w:rsidRDefault="00935E3C" w:rsidP="00B50AAA">
      <w:pPr>
        <w:ind w:left="7505" w:firstLine="283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</w:p>
    <w:p w14:paraId="4CA975F5" w14:textId="7E216B6D" w:rsidR="00B50AAA" w:rsidRPr="00AB181E" w:rsidRDefault="004A6B52" w:rsidP="00B50AAA">
      <w:pPr>
        <w:ind w:left="7505" w:firstLine="283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  <w:r>
        <w:rPr>
          <w:b/>
        </w:rPr>
        <w:t>Allegato “C”</w:t>
      </w:r>
    </w:p>
    <w:p w14:paraId="1C1F2840" w14:textId="77777777" w:rsidR="00B50AAA" w:rsidRPr="00AB181E" w:rsidRDefault="00B50AAA" w:rsidP="00B50AAA">
      <w:pPr>
        <w:ind w:left="425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  <w:r w:rsidRPr="00AB181E">
        <w:rPr>
          <w:rFonts w:ascii="Constantia" w:hAnsi="Constantia" w:cs="Constantia"/>
          <w:b/>
          <w:color w:val="1D1B11"/>
          <w:sz w:val="22"/>
          <w:szCs w:val="22"/>
        </w:rPr>
        <w:t>UNIVERSITA’ DEGLI STUDI DI SASSARI</w:t>
      </w:r>
    </w:p>
    <w:p w14:paraId="7257D678" w14:textId="77777777" w:rsidR="00B50AAA" w:rsidRPr="00AB181E" w:rsidRDefault="00B50AAA" w:rsidP="00B50AAA">
      <w:pPr>
        <w:ind w:left="425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  <w:r w:rsidRPr="00AB181E">
        <w:rPr>
          <w:rFonts w:ascii="Constantia" w:hAnsi="Constantia" w:cs="Constantia"/>
          <w:b/>
          <w:color w:val="1D1B11"/>
          <w:sz w:val="22"/>
          <w:szCs w:val="22"/>
        </w:rPr>
        <w:t>DIPARTIMENTO DI SCIENZE ECONOMICHE E AZIENDALI</w:t>
      </w:r>
    </w:p>
    <w:p w14:paraId="2ECBB4C7" w14:textId="77777777" w:rsidR="00B50AAA" w:rsidRPr="00AB181E" w:rsidRDefault="00B50AAA" w:rsidP="00B50AAA">
      <w:pPr>
        <w:ind w:left="425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</w:p>
    <w:p w14:paraId="57E30172" w14:textId="77777777" w:rsidR="00B50AAA" w:rsidRPr="00AB181E" w:rsidRDefault="00B50AAA" w:rsidP="00B50AAA">
      <w:pPr>
        <w:ind w:left="425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  <w:r w:rsidRPr="00AB181E">
        <w:rPr>
          <w:rFonts w:ascii="Constantia" w:hAnsi="Constantia" w:cs="Constantia"/>
          <w:b/>
          <w:color w:val="1D1B11"/>
          <w:sz w:val="22"/>
          <w:szCs w:val="22"/>
        </w:rPr>
        <w:t>INFORMATIVA AGLI INTERESSATI</w:t>
      </w:r>
    </w:p>
    <w:p w14:paraId="3ABB535F" w14:textId="3E30E0D4" w:rsidR="00B50AAA" w:rsidRPr="00AB181E" w:rsidRDefault="00B50AAA" w:rsidP="00B50AAA">
      <w:pPr>
        <w:ind w:left="425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  <w:r w:rsidRPr="00AB181E">
        <w:rPr>
          <w:rFonts w:ascii="Constantia" w:hAnsi="Constantia" w:cs="Constantia"/>
          <w:b/>
          <w:color w:val="1D1B11"/>
          <w:sz w:val="22"/>
          <w:szCs w:val="22"/>
        </w:rPr>
        <w:t xml:space="preserve">PER LA PROCEDURA DI SELEZIONE </w:t>
      </w:r>
      <w:r w:rsidR="00A506F1">
        <w:rPr>
          <w:rFonts w:ascii="Constantia" w:hAnsi="Constantia" w:cs="Constantia"/>
          <w:b/>
          <w:color w:val="1D1B11"/>
          <w:sz w:val="22"/>
          <w:szCs w:val="22"/>
        </w:rPr>
        <w:t>PER L</w:t>
      </w:r>
      <w:r w:rsidR="00736F54">
        <w:rPr>
          <w:rFonts w:ascii="Constantia" w:hAnsi="Constantia" w:cs="Constantia"/>
          <w:b/>
          <w:color w:val="1D1B11"/>
          <w:sz w:val="22"/>
          <w:szCs w:val="22"/>
        </w:rPr>
        <w:t>’ASSEGNAZIONE DI PREMI DI STUDIO PER TESI DI LAUREA MAGISTRALE E TRIENNALE</w:t>
      </w:r>
    </w:p>
    <w:p w14:paraId="3F7A3F00" w14:textId="77777777" w:rsidR="00B50AAA" w:rsidRPr="00AB181E" w:rsidRDefault="00B50AAA" w:rsidP="00B50AAA">
      <w:pPr>
        <w:ind w:left="425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  <w:r w:rsidRPr="00AB181E">
        <w:rPr>
          <w:rFonts w:ascii="Constantia" w:hAnsi="Constantia" w:cs="Constantia"/>
          <w:b/>
          <w:color w:val="1D1B11"/>
          <w:sz w:val="22"/>
          <w:szCs w:val="22"/>
        </w:rPr>
        <w:t>ai sensi degli art. 13-14 del GDPR (GENERAL DATA PROTECTION REGULATION –Regolamento Europeo 2016/679 relativo alla protezione delle persone fisiche per quanto riguarda il trattamento dei dati personali) e del D.</w:t>
      </w:r>
      <w:r w:rsidR="00567269">
        <w:rPr>
          <w:rFonts w:ascii="Constantia" w:hAnsi="Constantia" w:cs="Constantia"/>
          <w:b/>
          <w:color w:val="1D1B11"/>
          <w:sz w:val="22"/>
          <w:szCs w:val="22"/>
        </w:rPr>
        <w:t xml:space="preserve"> </w:t>
      </w:r>
      <w:r w:rsidRPr="00AB181E">
        <w:rPr>
          <w:rFonts w:ascii="Constantia" w:hAnsi="Constantia" w:cs="Constantia"/>
          <w:b/>
          <w:color w:val="1D1B11"/>
          <w:sz w:val="22"/>
          <w:szCs w:val="22"/>
        </w:rPr>
        <w:t>Lgs. 196/2003 (Codice Privacy)</w:t>
      </w:r>
    </w:p>
    <w:p w14:paraId="4FCFB485" w14:textId="77777777" w:rsidR="00B50AAA" w:rsidRPr="00AB181E" w:rsidRDefault="00B50AAA" w:rsidP="00B50AAA">
      <w:pPr>
        <w:spacing w:line="360" w:lineRule="auto"/>
        <w:ind w:left="425" w:right="-711"/>
        <w:jc w:val="both"/>
        <w:rPr>
          <w:rFonts w:ascii="Garamond" w:hAnsi="Garamond"/>
          <w:b/>
          <w:sz w:val="22"/>
          <w:szCs w:val="22"/>
        </w:rPr>
      </w:pPr>
    </w:p>
    <w:p w14:paraId="6E4D4421" w14:textId="5A274EFA" w:rsidR="00B50AAA" w:rsidRPr="00AB181E" w:rsidRDefault="00B50AAA" w:rsidP="00B50AAA">
      <w:pPr>
        <w:spacing w:line="360" w:lineRule="auto"/>
        <w:ind w:left="425" w:right="98"/>
        <w:jc w:val="both"/>
        <w:rPr>
          <w:rFonts w:ascii="Garamond" w:hAnsi="Garamond"/>
          <w:sz w:val="22"/>
          <w:szCs w:val="22"/>
        </w:rPr>
      </w:pPr>
      <w:r w:rsidRPr="00AB181E">
        <w:rPr>
          <w:rFonts w:ascii="Garamond" w:hAnsi="Garamond"/>
          <w:sz w:val="22"/>
          <w:szCs w:val="22"/>
        </w:rPr>
        <w:t xml:space="preserve">La informiamo che attraverso il procedimento di presentazione della domanda per partecipare </w:t>
      </w:r>
      <w:r w:rsidRPr="00AB181E">
        <w:rPr>
          <w:rFonts w:ascii="Garamond" w:hAnsi="Garamond"/>
          <w:b/>
          <w:sz w:val="22"/>
          <w:szCs w:val="22"/>
        </w:rPr>
        <w:t xml:space="preserve">alla selezione per </w:t>
      </w:r>
      <w:r w:rsidR="00736F54">
        <w:rPr>
          <w:rFonts w:ascii="Garamond" w:hAnsi="Garamond"/>
          <w:b/>
          <w:sz w:val="22"/>
          <w:szCs w:val="22"/>
        </w:rPr>
        <w:t>l’assegnazione di premi di studio per tesi di laurea magistrale e triennale</w:t>
      </w:r>
      <w:r w:rsidRPr="00AB181E">
        <w:rPr>
          <w:rFonts w:ascii="Garamond" w:hAnsi="Garamond"/>
          <w:b/>
          <w:sz w:val="22"/>
          <w:szCs w:val="22"/>
        </w:rPr>
        <w:t xml:space="preserve"> </w:t>
      </w:r>
      <w:r w:rsidRPr="00AB181E">
        <w:rPr>
          <w:rFonts w:ascii="Garamond" w:hAnsi="Garamond"/>
          <w:sz w:val="22"/>
          <w:szCs w:val="22"/>
        </w:rPr>
        <w:t>lei conferisce all’Università degli Studi di Sassari alcuni DATI PERSONALI che, nel rispetto della normativa vigente:</w:t>
      </w:r>
    </w:p>
    <w:p w14:paraId="253BA2D2" w14:textId="77777777" w:rsidR="00B50AAA" w:rsidRPr="00AB181E" w:rsidRDefault="00B50AAA" w:rsidP="00B50AAA">
      <w:pPr>
        <w:spacing w:line="360" w:lineRule="auto"/>
        <w:ind w:left="425" w:right="98"/>
        <w:jc w:val="both"/>
        <w:rPr>
          <w:rFonts w:ascii="Garamond" w:hAnsi="Garamond"/>
          <w:sz w:val="22"/>
          <w:szCs w:val="22"/>
        </w:rPr>
      </w:pPr>
      <w:r w:rsidRPr="00AB181E">
        <w:rPr>
          <w:rFonts w:ascii="Garamond" w:hAnsi="Garamond"/>
          <w:sz w:val="22"/>
          <w:szCs w:val="22"/>
        </w:rPr>
        <w:t>a) verranno trattati in modo lecito, corretto e trasparente;</w:t>
      </w:r>
    </w:p>
    <w:p w14:paraId="7BE21D70" w14:textId="77777777" w:rsidR="00B50AAA" w:rsidRPr="00AB181E" w:rsidRDefault="00B50AAA" w:rsidP="00B50AAA">
      <w:pPr>
        <w:spacing w:line="360" w:lineRule="auto"/>
        <w:ind w:left="425" w:right="98"/>
        <w:rPr>
          <w:rFonts w:ascii="Garamond" w:hAnsi="Garamond"/>
          <w:sz w:val="22"/>
          <w:szCs w:val="22"/>
        </w:rPr>
      </w:pPr>
      <w:r w:rsidRPr="00AB181E">
        <w:rPr>
          <w:rFonts w:ascii="Garamond" w:hAnsi="Garamond"/>
          <w:sz w:val="22"/>
          <w:szCs w:val="22"/>
        </w:rPr>
        <w:t>b) saranno raccolti per finalità determinate, esplicite e legittime;</w:t>
      </w:r>
    </w:p>
    <w:p w14:paraId="2C905902" w14:textId="77777777" w:rsidR="00B50AAA" w:rsidRPr="00AB181E" w:rsidRDefault="00B50AAA" w:rsidP="00B50AAA">
      <w:pPr>
        <w:spacing w:line="360" w:lineRule="auto"/>
        <w:ind w:left="425" w:right="98"/>
        <w:jc w:val="both"/>
        <w:rPr>
          <w:rFonts w:ascii="Garamond" w:hAnsi="Garamond"/>
          <w:sz w:val="22"/>
          <w:szCs w:val="22"/>
        </w:rPr>
      </w:pPr>
      <w:r w:rsidRPr="00AB181E">
        <w:rPr>
          <w:rFonts w:ascii="Garamond" w:hAnsi="Garamond"/>
          <w:sz w:val="22"/>
          <w:szCs w:val="22"/>
        </w:rPr>
        <w:t>c) saranno adeguati, pertinenti e limitati a quanto necessario rispetto alle finalità per le quali sono trattati;</w:t>
      </w:r>
    </w:p>
    <w:p w14:paraId="38B37D5D" w14:textId="77777777" w:rsidR="00B50AAA" w:rsidRPr="00AB181E" w:rsidRDefault="00B50AAA" w:rsidP="00B50AAA">
      <w:pPr>
        <w:spacing w:line="360" w:lineRule="auto"/>
        <w:ind w:left="425" w:right="98"/>
        <w:jc w:val="both"/>
        <w:rPr>
          <w:rFonts w:ascii="Garamond" w:hAnsi="Garamond"/>
          <w:sz w:val="22"/>
          <w:szCs w:val="22"/>
        </w:rPr>
      </w:pPr>
      <w:r w:rsidRPr="00AB181E">
        <w:rPr>
          <w:rFonts w:ascii="Garamond" w:hAnsi="Garamond"/>
          <w:sz w:val="22"/>
          <w:szCs w:val="22"/>
        </w:rPr>
        <w:t>d) saranno esatti e se necessario aggiornati;</w:t>
      </w:r>
    </w:p>
    <w:p w14:paraId="58DD383E" w14:textId="77777777" w:rsidR="00B50AAA" w:rsidRPr="00AB181E" w:rsidRDefault="00B50AAA" w:rsidP="00B50AAA">
      <w:pPr>
        <w:spacing w:line="360" w:lineRule="auto"/>
        <w:ind w:left="425" w:right="98"/>
        <w:jc w:val="both"/>
        <w:rPr>
          <w:rFonts w:ascii="Garamond" w:hAnsi="Garamond"/>
          <w:sz w:val="22"/>
          <w:szCs w:val="22"/>
        </w:rPr>
      </w:pPr>
      <w:r w:rsidRPr="00AB181E">
        <w:rPr>
          <w:rFonts w:ascii="Garamond" w:hAnsi="Garamond"/>
          <w:sz w:val="22"/>
          <w:szCs w:val="22"/>
        </w:rPr>
        <w:t>e) verranno conservati in una forma che consenta l'identificazione dell'interessato per un arco di tempo non superiore al conseguimento delle finalità per le quali sono trattati;</w:t>
      </w:r>
    </w:p>
    <w:p w14:paraId="39C38C19" w14:textId="77777777" w:rsidR="00B50AAA" w:rsidRPr="00AB181E" w:rsidRDefault="00B50AAA" w:rsidP="00B50AAA">
      <w:pPr>
        <w:spacing w:line="360" w:lineRule="auto"/>
        <w:ind w:left="425" w:right="98"/>
        <w:jc w:val="both"/>
        <w:rPr>
          <w:rFonts w:ascii="Garamond" w:hAnsi="Garamond"/>
          <w:sz w:val="22"/>
          <w:szCs w:val="22"/>
        </w:rPr>
      </w:pPr>
      <w:r w:rsidRPr="00AB181E">
        <w:rPr>
          <w:rFonts w:ascii="Garamond" w:hAnsi="Garamond"/>
          <w:sz w:val="22"/>
          <w:szCs w:val="22"/>
        </w:rPr>
        <w:t>f) saranno trattati in modo da garantire un’adeguata sicurezza, mediante misure tecniche e organizzative adeguate, da trattamenti non autorizzati o illeciti e dalla perdita, dalla distruzione o dal danno accidentali.</w:t>
      </w:r>
    </w:p>
    <w:p w14:paraId="1DE2724D" w14:textId="77777777" w:rsidR="00B50AAA" w:rsidRPr="00AB181E" w:rsidRDefault="00B50AAA" w:rsidP="00B50AAA">
      <w:pPr>
        <w:spacing w:line="360" w:lineRule="auto"/>
        <w:ind w:left="425" w:right="98"/>
        <w:jc w:val="both"/>
        <w:rPr>
          <w:rFonts w:ascii="Garamond" w:hAnsi="Garamond"/>
          <w:sz w:val="22"/>
          <w:szCs w:val="22"/>
        </w:rPr>
      </w:pPr>
      <w:r w:rsidRPr="00AB181E">
        <w:rPr>
          <w:rFonts w:ascii="Garamond" w:hAnsi="Garamond"/>
          <w:sz w:val="22"/>
          <w:szCs w:val="22"/>
        </w:rPr>
        <w:t xml:space="preserve">Attraverso questo </w:t>
      </w:r>
      <w:r w:rsidRPr="00AB181E">
        <w:rPr>
          <w:rFonts w:ascii="Garamond" w:hAnsi="Garamond"/>
          <w:b/>
          <w:sz w:val="22"/>
          <w:szCs w:val="22"/>
        </w:rPr>
        <w:t>documento</w:t>
      </w:r>
      <w:r w:rsidRPr="00AB181E">
        <w:rPr>
          <w:rFonts w:ascii="Garamond" w:hAnsi="Garamond"/>
          <w:sz w:val="22"/>
          <w:szCs w:val="22"/>
        </w:rPr>
        <w:t xml:space="preserve"> la informiamo </w:t>
      </w:r>
      <w:r w:rsidRPr="00AB181E">
        <w:rPr>
          <w:rFonts w:ascii="Garamond" w:hAnsi="Garamond"/>
          <w:b/>
          <w:sz w:val="22"/>
          <w:szCs w:val="22"/>
        </w:rPr>
        <w:t>CHI e PERCHE’</w:t>
      </w:r>
      <w:r w:rsidRPr="00AB181E">
        <w:rPr>
          <w:rFonts w:ascii="Garamond" w:hAnsi="Garamond"/>
          <w:sz w:val="22"/>
          <w:szCs w:val="22"/>
        </w:rPr>
        <w:t xml:space="preserve"> tratterà i dati personali, </w:t>
      </w:r>
      <w:r w:rsidRPr="00AB181E">
        <w:rPr>
          <w:rFonts w:ascii="Garamond" w:hAnsi="Garamond"/>
          <w:b/>
          <w:sz w:val="22"/>
          <w:szCs w:val="22"/>
        </w:rPr>
        <w:t>COME</w:t>
      </w:r>
      <w:r w:rsidRPr="00AB181E">
        <w:rPr>
          <w:rFonts w:ascii="Garamond" w:hAnsi="Garamond"/>
          <w:sz w:val="22"/>
          <w:szCs w:val="22"/>
        </w:rPr>
        <w:t xml:space="preserve"> e per quanto </w:t>
      </w:r>
      <w:r w:rsidRPr="00AB181E">
        <w:rPr>
          <w:rFonts w:ascii="Garamond" w:hAnsi="Garamond"/>
          <w:b/>
          <w:sz w:val="22"/>
          <w:szCs w:val="22"/>
        </w:rPr>
        <w:t>TEMPO</w:t>
      </w:r>
      <w:r w:rsidRPr="00AB181E">
        <w:rPr>
          <w:rFonts w:ascii="Garamond" w:hAnsi="Garamond"/>
          <w:sz w:val="22"/>
          <w:szCs w:val="22"/>
        </w:rPr>
        <w:t xml:space="preserve">, nonché i </w:t>
      </w:r>
      <w:r w:rsidRPr="00AB181E">
        <w:rPr>
          <w:rFonts w:ascii="Garamond" w:hAnsi="Garamond"/>
          <w:b/>
          <w:sz w:val="22"/>
          <w:szCs w:val="22"/>
        </w:rPr>
        <w:t>DIRITTI</w:t>
      </w:r>
      <w:r w:rsidRPr="00AB181E">
        <w:rPr>
          <w:rFonts w:ascii="Garamond" w:hAnsi="Garamond"/>
          <w:sz w:val="22"/>
          <w:szCs w:val="22"/>
        </w:rPr>
        <w:t xml:space="preserve"> che possiede in merito e come esercitarli.</w:t>
      </w: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2080"/>
        <w:gridCol w:w="7944"/>
      </w:tblGrid>
      <w:tr w:rsidR="00B50AAA" w:rsidRPr="00AB181E" w14:paraId="1A80E77A" w14:textId="77777777" w:rsidTr="00C93122">
        <w:trPr>
          <w:trHeight w:val="1540"/>
        </w:trPr>
        <w:tc>
          <w:tcPr>
            <w:tcW w:w="264" w:type="pct"/>
          </w:tcPr>
          <w:p w14:paraId="1347B7F0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41681BFF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Identità e dati di contatto del Titolare del Trattamento</w:t>
            </w:r>
          </w:p>
        </w:tc>
        <w:tc>
          <w:tcPr>
            <w:tcW w:w="3799" w:type="pct"/>
          </w:tcPr>
          <w:p w14:paraId="5206ED1D" w14:textId="021203F4" w:rsidR="00B50AAA" w:rsidRPr="00AB181E" w:rsidRDefault="00B50AAA" w:rsidP="00666B7D">
            <w:pPr>
              <w:ind w:right="-82"/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L’Università degli Studi di Sassari</w:t>
            </w:r>
            <w:r w:rsidRPr="00AB181E">
              <w:rPr>
                <w:rFonts w:ascii="Garamond" w:hAnsi="Garamond"/>
                <w:sz w:val="22"/>
                <w:szCs w:val="22"/>
              </w:rPr>
              <w:t xml:space="preserve">, in qualità di Titolare, tratterà i dati personali conferiti </w:t>
            </w:r>
            <w:r w:rsidRPr="00AB181E">
              <w:rPr>
                <w:rFonts w:ascii="Garamond" w:hAnsi="Garamond"/>
                <w:b/>
                <w:sz w:val="22"/>
                <w:szCs w:val="22"/>
              </w:rPr>
              <w:t xml:space="preserve">funzionalmente alla selezione per </w:t>
            </w:r>
            <w:r w:rsidR="00736F54">
              <w:rPr>
                <w:rFonts w:ascii="Garamond" w:hAnsi="Garamond"/>
                <w:b/>
                <w:sz w:val="22"/>
                <w:szCs w:val="22"/>
              </w:rPr>
              <w:t>l’assegnazione di premi di studio per tesi di laurea magistrale e triennale</w:t>
            </w:r>
            <w:r w:rsidRPr="00AB181E">
              <w:rPr>
                <w:rFonts w:ascii="Garamond" w:hAnsi="Garamond"/>
                <w:b/>
                <w:sz w:val="22"/>
                <w:szCs w:val="22"/>
              </w:rPr>
              <w:t>.</w:t>
            </w:r>
          </w:p>
          <w:p w14:paraId="6EC34574" w14:textId="77777777" w:rsidR="00B50AAA" w:rsidRPr="00AB181E" w:rsidRDefault="00B50AAA" w:rsidP="00666B7D">
            <w:pPr>
              <w:ind w:right="-82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 xml:space="preserve">I dati di contatto del Titolare, </w:t>
            </w:r>
            <w:r w:rsidRPr="00AB181E">
              <w:rPr>
                <w:rFonts w:ascii="Garamond" w:hAnsi="Garamond"/>
                <w:sz w:val="22"/>
                <w:szCs w:val="22"/>
              </w:rPr>
              <w:t xml:space="preserve">il cui legale rappresentante è il Rettore, prof. </w:t>
            </w:r>
            <w:r>
              <w:rPr>
                <w:rFonts w:ascii="Garamond" w:hAnsi="Garamond"/>
                <w:sz w:val="22"/>
                <w:szCs w:val="22"/>
              </w:rPr>
              <w:t>Gavino Mariotti</w:t>
            </w:r>
            <w:r w:rsidRPr="00AB181E">
              <w:rPr>
                <w:rFonts w:ascii="Garamond" w:hAnsi="Garamond"/>
                <w:sz w:val="22"/>
                <w:szCs w:val="22"/>
              </w:rPr>
              <w:t>,</w:t>
            </w:r>
            <w:r w:rsidRPr="00AB181E">
              <w:rPr>
                <w:rFonts w:ascii="Garamond" w:hAnsi="Garamond"/>
                <w:b/>
                <w:sz w:val="22"/>
                <w:szCs w:val="22"/>
              </w:rPr>
              <w:t xml:space="preserve"> sono:</w:t>
            </w:r>
          </w:p>
          <w:p w14:paraId="544C5DC3" w14:textId="77777777" w:rsidR="00B50AAA" w:rsidRPr="00AB181E" w:rsidRDefault="00B50AAA" w:rsidP="00666B7D">
            <w:pPr>
              <w:ind w:right="-82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Università degli Studi di Sassari</w:t>
            </w:r>
          </w:p>
          <w:p w14:paraId="10B5EDF7" w14:textId="77777777" w:rsidR="00B50AAA" w:rsidRPr="00AB181E" w:rsidRDefault="00B50AAA" w:rsidP="00666B7D">
            <w:pPr>
              <w:ind w:right="-82"/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piazza Università, 21 – 07100 Sassari</w:t>
            </w:r>
          </w:p>
          <w:p w14:paraId="2E76D454" w14:textId="77777777" w:rsidR="00B50AAA" w:rsidRPr="00AB181E" w:rsidRDefault="00B50AAA" w:rsidP="00666B7D">
            <w:pPr>
              <w:ind w:right="-82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 xml:space="preserve">PEC </w:t>
            </w:r>
            <w:hyperlink r:id="rId11" w:history="1">
              <w:r w:rsidRPr="00AB181E">
                <w:rPr>
                  <w:rStyle w:val="Collegamentoipertestuale"/>
                  <w:rFonts w:ascii="Garamond" w:hAnsi="Garamond"/>
                  <w:b/>
                  <w:sz w:val="22"/>
                  <w:szCs w:val="22"/>
                </w:rPr>
                <w:t>protocollo@pec.uniss.it</w:t>
              </w:r>
            </w:hyperlink>
          </w:p>
          <w:p w14:paraId="1FBC6BD1" w14:textId="77777777" w:rsidR="00B50AAA" w:rsidRPr="00AB181E" w:rsidRDefault="00B50AAA" w:rsidP="00666B7D">
            <w:pPr>
              <w:ind w:right="-82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 xml:space="preserve">Email ordinaria </w:t>
            </w:r>
            <w:hyperlink r:id="rId12" w:history="1">
              <w:r w:rsidRPr="00AB181E">
                <w:rPr>
                  <w:rStyle w:val="Collegamentoipertestuale"/>
                  <w:rFonts w:ascii="Garamond" w:hAnsi="Garamond"/>
                  <w:b/>
                  <w:sz w:val="22"/>
                  <w:szCs w:val="22"/>
                </w:rPr>
                <w:t>rettore@uniss.it</w:t>
              </w:r>
            </w:hyperlink>
          </w:p>
        </w:tc>
      </w:tr>
      <w:tr w:rsidR="00B50AAA" w:rsidRPr="00AB181E" w14:paraId="050164B5" w14:textId="77777777" w:rsidTr="00C93122">
        <w:trPr>
          <w:trHeight w:val="997"/>
        </w:trPr>
        <w:tc>
          <w:tcPr>
            <w:tcW w:w="264" w:type="pct"/>
          </w:tcPr>
          <w:p w14:paraId="5E3CEFC9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62C7E243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Dati di contatto del Resp. della protezione dei dati (DPO)</w:t>
            </w:r>
          </w:p>
        </w:tc>
        <w:tc>
          <w:tcPr>
            <w:tcW w:w="3799" w:type="pct"/>
          </w:tcPr>
          <w:p w14:paraId="294001ED" w14:textId="77777777" w:rsidR="00B50AAA" w:rsidRPr="00AB181E" w:rsidRDefault="00B50AAA" w:rsidP="00C93122">
            <w:pPr>
              <w:ind w:right="-82"/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Il Data Protection Officer è contattabile ai seguenti riferimenti</w:t>
            </w:r>
          </w:p>
          <w:p w14:paraId="1796B5EB" w14:textId="77777777" w:rsidR="00B50AAA" w:rsidRPr="00AB181E" w:rsidRDefault="00B50AAA" w:rsidP="00C93122">
            <w:pPr>
              <w:ind w:right="-82"/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PEC</w:t>
            </w:r>
          </w:p>
          <w:p w14:paraId="0BCDC387" w14:textId="77777777" w:rsidR="00B50AAA" w:rsidRPr="00AB181E" w:rsidRDefault="00ED66E4" w:rsidP="00C93122">
            <w:pPr>
              <w:ind w:right="-82"/>
              <w:jc w:val="both"/>
              <w:rPr>
                <w:rFonts w:ascii="Garamond" w:hAnsi="Garamond"/>
                <w:sz w:val="22"/>
                <w:szCs w:val="22"/>
              </w:rPr>
            </w:pPr>
            <w:hyperlink r:id="rId13" w:history="1">
              <w:r w:rsidR="00B50AAA" w:rsidRPr="00AB181E">
                <w:rPr>
                  <w:rStyle w:val="Collegamentoipertestuale"/>
                  <w:rFonts w:ascii="Garamond" w:hAnsi="Garamond"/>
                  <w:sz w:val="22"/>
                  <w:szCs w:val="22"/>
                </w:rPr>
                <w:t>protocollo@pec.uniss.it</w:t>
              </w:r>
            </w:hyperlink>
          </w:p>
          <w:p w14:paraId="6FD2CCA2" w14:textId="77777777" w:rsidR="00B50AAA" w:rsidRPr="00AB181E" w:rsidRDefault="00B50AAA" w:rsidP="00C93122">
            <w:pPr>
              <w:ind w:right="-82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 xml:space="preserve">Email ordinaria </w:t>
            </w:r>
            <w:r w:rsidRPr="00AB181E">
              <w:rPr>
                <w:rFonts w:ascii="Garamond" w:hAnsi="Garamond"/>
                <w:sz w:val="22"/>
                <w:szCs w:val="22"/>
              </w:rPr>
              <w:br/>
            </w:r>
            <w:hyperlink r:id="rId14" w:history="1">
              <w:r w:rsidRPr="00AB181E">
                <w:rPr>
                  <w:rStyle w:val="Collegamentoipertestuale"/>
                  <w:rFonts w:ascii="Garamond" w:hAnsi="Garamond"/>
                  <w:sz w:val="22"/>
                  <w:szCs w:val="22"/>
                </w:rPr>
                <w:t>dpo@uniss.it</w:t>
              </w:r>
            </w:hyperlink>
          </w:p>
        </w:tc>
      </w:tr>
      <w:tr w:rsidR="00B50AAA" w:rsidRPr="00AB181E" w14:paraId="25546826" w14:textId="77777777" w:rsidTr="004326ED">
        <w:trPr>
          <w:trHeight w:val="1134"/>
        </w:trPr>
        <w:tc>
          <w:tcPr>
            <w:tcW w:w="264" w:type="pct"/>
          </w:tcPr>
          <w:p w14:paraId="21811EFD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718EA254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Finalità del Trattamento cui sono destinati i dati personali</w:t>
            </w:r>
          </w:p>
        </w:tc>
        <w:tc>
          <w:tcPr>
            <w:tcW w:w="3799" w:type="pct"/>
          </w:tcPr>
          <w:p w14:paraId="07F6693B" w14:textId="2C3B1A9F" w:rsidR="00B50AAA" w:rsidRPr="00AB181E" w:rsidRDefault="00B50AAA" w:rsidP="00C93122">
            <w:pPr>
              <w:ind w:right="-82"/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 xml:space="preserve">Tratteremo i suoi dati per le finalità connesse alle procedure di selezione </w:t>
            </w:r>
            <w:r w:rsidR="00736F54">
              <w:rPr>
                <w:rFonts w:ascii="Garamond" w:hAnsi="Garamond"/>
                <w:sz w:val="22"/>
                <w:szCs w:val="22"/>
              </w:rPr>
              <w:t>per l’assegnazione di premi di studio per tesi di laurea magistrale e triennale.</w:t>
            </w:r>
          </w:p>
          <w:p w14:paraId="132FA187" w14:textId="243C170D" w:rsidR="00B50AAA" w:rsidRPr="00AB181E" w:rsidRDefault="007E0C2C" w:rsidP="00C93122">
            <w:pPr>
              <w:ind w:right="-82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I</w:t>
            </w:r>
            <w:r w:rsidR="00B50AAA" w:rsidRPr="00AB181E">
              <w:rPr>
                <w:rFonts w:ascii="Garamond" w:hAnsi="Garamond"/>
                <w:sz w:val="22"/>
                <w:szCs w:val="22"/>
              </w:rPr>
              <w:t xml:space="preserve">l dato è trattato al fine di </w:t>
            </w:r>
            <w:r w:rsidR="00736F54">
              <w:rPr>
                <w:rFonts w:ascii="Garamond" w:hAnsi="Garamond"/>
                <w:sz w:val="22"/>
                <w:szCs w:val="22"/>
              </w:rPr>
              <w:t>procedere all’assegnazione</w:t>
            </w:r>
            <w:r w:rsidR="00B50AAA" w:rsidRPr="00AB181E">
              <w:rPr>
                <w:rFonts w:ascii="Garamond" w:hAnsi="Garamond"/>
                <w:sz w:val="22"/>
                <w:szCs w:val="22"/>
              </w:rPr>
              <w:t>, accertandone la sussistenza dei requisiti per l’espletamento delle attività di selezione</w:t>
            </w:r>
            <w:r w:rsidR="004326ED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B50AAA" w:rsidRPr="00AB181E" w14:paraId="1A01DB3A" w14:textId="77777777" w:rsidTr="00C93122">
        <w:tc>
          <w:tcPr>
            <w:tcW w:w="264" w:type="pct"/>
          </w:tcPr>
          <w:p w14:paraId="322C44CF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67588C38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Base Giuridica del trattamento</w:t>
            </w:r>
          </w:p>
        </w:tc>
        <w:tc>
          <w:tcPr>
            <w:tcW w:w="3799" w:type="pct"/>
          </w:tcPr>
          <w:p w14:paraId="4B082413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 xml:space="preserve">I dati raccolti saranno </w:t>
            </w:r>
            <w:r w:rsidRPr="00AB181E">
              <w:rPr>
                <w:rFonts w:ascii="Garamond" w:hAnsi="Garamond"/>
                <w:b/>
                <w:sz w:val="22"/>
                <w:szCs w:val="22"/>
              </w:rPr>
              <w:t xml:space="preserve">trattati 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in quanto</w:t>
            </w:r>
            <w:r w:rsidRPr="00AB181E">
              <w:rPr>
                <w:rFonts w:ascii="Garamond" w:hAnsi="Garamond"/>
                <w:sz w:val="22"/>
                <w:szCs w:val="22"/>
              </w:rPr>
              <w:t>:</w:t>
            </w:r>
          </w:p>
          <w:p w14:paraId="0AE56859" w14:textId="5990BE9B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il trattamento è necessario per adempiere un obbligo legale al quale è soggetto il titolare del trattamento;</w:t>
            </w:r>
            <w:r w:rsidRPr="00AB181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14:paraId="56C3362A" w14:textId="20ED1847" w:rsidR="00B50AAA" w:rsidRPr="007F59E6" w:rsidRDefault="00B50AAA" w:rsidP="00C93122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il trattamento è necessario per l'esecuzione di un compito di interesse pubblico o connesso all'esercizio di pubblici poteri di cui è investito il titolare del trattamento;</w:t>
            </w:r>
            <w:r w:rsidRPr="00AB181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</w:tr>
      <w:tr w:rsidR="00B50AAA" w:rsidRPr="00AB181E" w14:paraId="37FDDEF1" w14:textId="77777777" w:rsidTr="00C93122">
        <w:tc>
          <w:tcPr>
            <w:tcW w:w="264" w:type="pct"/>
          </w:tcPr>
          <w:p w14:paraId="5443FE1C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41" w:type="pct"/>
          </w:tcPr>
          <w:p w14:paraId="4F78614C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 xml:space="preserve">Soggetti autorizzati al trattamento, destinatari ed eventuali categorie </w:t>
            </w:r>
            <w:r w:rsidRPr="00AB181E">
              <w:rPr>
                <w:rFonts w:ascii="Garamond" w:hAnsi="Garamond"/>
                <w:b/>
                <w:sz w:val="22"/>
                <w:szCs w:val="22"/>
              </w:rPr>
              <w:lastRenderedPageBreak/>
              <w:t>di destinatari dei dati personali</w:t>
            </w:r>
          </w:p>
        </w:tc>
        <w:tc>
          <w:tcPr>
            <w:tcW w:w="3795" w:type="pct"/>
          </w:tcPr>
          <w:p w14:paraId="58397461" w14:textId="10BF2C4E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lastRenderedPageBreak/>
              <w:t xml:space="preserve">I dati verranno trattati all’interno dell’università da soggetti autorizzati ed adeguatamente istruiti, coinvolti nelle funzioni necessarie allo svolgimento delle specifiche finalità indicate, che operano negli uffici preposti </w:t>
            </w:r>
            <w:r w:rsidR="00736F54">
              <w:rPr>
                <w:rFonts w:ascii="Garamond" w:hAnsi="Garamond"/>
                <w:sz w:val="22"/>
                <w:szCs w:val="22"/>
              </w:rPr>
              <w:t>all’assegnazione di premi di studio per tesi di laurea magistrale e triennale</w:t>
            </w:r>
            <w:r w:rsidRPr="00AB181E">
              <w:rPr>
                <w:rFonts w:ascii="Garamond" w:hAnsi="Garamond"/>
                <w:sz w:val="22"/>
                <w:szCs w:val="22"/>
              </w:rPr>
              <w:t xml:space="preserve">, alla gestione del contenzioso, al rispetto delle norme sulla trasparenza </w:t>
            </w:r>
            <w:r w:rsidRPr="00AB181E">
              <w:rPr>
                <w:rFonts w:ascii="Garamond" w:hAnsi="Garamond"/>
                <w:sz w:val="22"/>
                <w:szCs w:val="22"/>
              </w:rPr>
              <w:lastRenderedPageBreak/>
              <w:t xml:space="preserve">e anticorruzione (Dipartimento di Scienze economiche e aziendali, Ufficio Legale, Ufficio Relazioni con il pubblico, sito web </w:t>
            </w:r>
            <w:proofErr w:type="spellStart"/>
            <w:r w:rsidR="00A75F57">
              <w:rPr>
                <w:rFonts w:ascii="Garamond" w:hAnsi="Garamond"/>
                <w:sz w:val="22"/>
                <w:szCs w:val="22"/>
              </w:rPr>
              <w:t>U</w:t>
            </w:r>
            <w:r w:rsidRPr="00AB181E">
              <w:rPr>
                <w:rFonts w:ascii="Garamond" w:hAnsi="Garamond"/>
                <w:sz w:val="22"/>
                <w:szCs w:val="22"/>
              </w:rPr>
              <w:t>niss</w:t>
            </w:r>
            <w:proofErr w:type="spellEnd"/>
            <w:r w:rsidR="00736F5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B181E">
              <w:rPr>
                <w:rFonts w:ascii="Garamond" w:hAnsi="Garamond"/>
                <w:sz w:val="22"/>
                <w:szCs w:val="22"/>
              </w:rPr>
              <w:t>– sito web Dipartimento di Scienze economiche e aziendali), sotto la responsabilità del Titolare.</w:t>
            </w:r>
          </w:p>
          <w:p w14:paraId="2F3289ED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I dati potranno essere trattati dai Responsabili esterni che effettuano la manutenzione/aggiornamento del software di gestione.</w:t>
            </w:r>
          </w:p>
          <w:p w14:paraId="40E21706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In caso di comunicazione i dati saranno trasmessi a:</w:t>
            </w:r>
          </w:p>
          <w:p w14:paraId="3C9A176C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Enti Pubblici</w:t>
            </w:r>
          </w:p>
          <w:p w14:paraId="7E8166B1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Privati (cointeressati, controinteressati)</w:t>
            </w:r>
          </w:p>
          <w:p w14:paraId="454D9A0C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Organi di vigilanza e controllo</w:t>
            </w:r>
          </w:p>
          <w:p w14:paraId="4D1BA10A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Autorità giudiziaria</w:t>
            </w:r>
          </w:p>
        </w:tc>
      </w:tr>
      <w:tr w:rsidR="00B50AAA" w:rsidRPr="00AB181E" w14:paraId="113DE775" w14:textId="77777777" w:rsidTr="00C93122">
        <w:tc>
          <w:tcPr>
            <w:tcW w:w="264" w:type="pct"/>
          </w:tcPr>
          <w:p w14:paraId="215E8304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41D50486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Periodo di conservazione dei dati</w:t>
            </w:r>
          </w:p>
        </w:tc>
        <w:tc>
          <w:tcPr>
            <w:tcW w:w="3799" w:type="pct"/>
          </w:tcPr>
          <w:p w14:paraId="241B5AE1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I dati personali vengono conservati:</w:t>
            </w:r>
            <w:r w:rsidRPr="00AB181E">
              <w:rPr>
                <w:rStyle w:val="Rimandonotaapidipagina"/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14:paraId="487A272E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Illimitatamente nel rispetto della vigente normativa</w:t>
            </w:r>
          </w:p>
        </w:tc>
      </w:tr>
      <w:tr w:rsidR="00B50AAA" w:rsidRPr="00AB181E" w14:paraId="07FEC0BC" w14:textId="77777777" w:rsidTr="001960C3">
        <w:trPr>
          <w:trHeight w:val="1603"/>
        </w:trPr>
        <w:tc>
          <w:tcPr>
            <w:tcW w:w="264" w:type="pct"/>
          </w:tcPr>
          <w:p w14:paraId="0EE51B85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after="160" w:line="259" w:lineRule="auto"/>
              <w:contextualSpacing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065D70A5" w14:textId="77777777" w:rsidR="00B50AAA" w:rsidRPr="00AB181E" w:rsidRDefault="00B50AAA" w:rsidP="00C93122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Dati personali che verranno trattati</w:t>
            </w:r>
          </w:p>
        </w:tc>
        <w:tc>
          <w:tcPr>
            <w:tcW w:w="3799" w:type="pct"/>
          </w:tcPr>
          <w:p w14:paraId="49B72DAD" w14:textId="1748FDA0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 xml:space="preserve">relativi ai </w:t>
            </w:r>
            <w:r w:rsidRPr="00AB181E">
              <w:rPr>
                <w:rFonts w:ascii="Garamond" w:hAnsi="Garamond"/>
                <w:b/>
                <w:sz w:val="22"/>
                <w:szCs w:val="22"/>
              </w:rPr>
              <w:t xml:space="preserve">candidati alla selezione per </w:t>
            </w:r>
            <w:r w:rsidR="00736F54">
              <w:rPr>
                <w:rFonts w:ascii="Garamond" w:hAnsi="Garamond"/>
                <w:b/>
                <w:sz w:val="22"/>
                <w:szCs w:val="22"/>
              </w:rPr>
              <w:t xml:space="preserve">l’assegnazione di premi di studio per tesi di laurea magistrale e triennale </w:t>
            </w:r>
            <w:r w:rsidRPr="00AB181E">
              <w:rPr>
                <w:rFonts w:ascii="Garamond" w:hAnsi="Garamond"/>
                <w:sz w:val="22"/>
                <w:szCs w:val="22"/>
              </w:rPr>
              <w:t>ed in particolare:</w:t>
            </w:r>
            <w:r w:rsidRPr="00AB181E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14:paraId="1360277B" w14:textId="3ABBFBF6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dati identificativi: cognome e nome, residenza, domicilio, nascita, codice fiscale, indirizzo e-mail, recapito telefonico, titolo di studio)</w:t>
            </w:r>
          </w:p>
          <w:p w14:paraId="6AD76728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situazione cittadinanza</w:t>
            </w:r>
          </w:p>
          <w:p w14:paraId="0F867106" w14:textId="77777777" w:rsidR="00B50AAA" w:rsidRDefault="00B50AAA" w:rsidP="007F59E6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situazione conflitto di interessi</w:t>
            </w:r>
          </w:p>
          <w:p w14:paraId="74C01551" w14:textId="787DDCA4" w:rsidR="003C2736" w:rsidRPr="00AB181E" w:rsidRDefault="003C2736" w:rsidP="007F59E6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B50AAA" w:rsidRPr="00AB181E" w14:paraId="2F4B46D8" w14:textId="77777777" w:rsidTr="00C93122">
        <w:tc>
          <w:tcPr>
            <w:tcW w:w="264" w:type="pct"/>
          </w:tcPr>
          <w:p w14:paraId="5334ACF6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26DC29D8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Come trattiamo i dati personali</w:t>
            </w:r>
          </w:p>
        </w:tc>
        <w:tc>
          <w:tcPr>
            <w:tcW w:w="3799" w:type="pct"/>
          </w:tcPr>
          <w:p w14:paraId="673DFA17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Il trattamento dei dati avverrà tramite piattaforme informatiche centralizzate per la protocollazione (Titulus.) e applicativi locali (pc) e con modalità cartacee.</w:t>
            </w:r>
          </w:p>
          <w:p w14:paraId="4FB02E27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 xml:space="preserve">I dati personali forniti saranno 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oggetto</w:t>
            </w:r>
            <w:r w:rsidRPr="00AB181E">
              <w:rPr>
                <w:rFonts w:ascii="Garamond" w:hAnsi="Garamond"/>
                <w:sz w:val="22"/>
                <w:szCs w:val="22"/>
              </w:rPr>
              <w:t xml:space="preserve"> di operazioni di:</w:t>
            </w:r>
          </w:p>
          <w:p w14:paraId="34E77A4A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raccolta,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registrazione,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organizzazione,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strutturazione,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conservazione,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adattamento o modifica,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estrazione,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consultazione,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uso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comunicazione mediante trasmissione,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diffusione o qualsiasi altra forma di messa a disposizione,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raffronto od interconnessione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limitazione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cancellazione o distruzione [   ] profilazione 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 xml:space="preserve">] </w:t>
            </w:r>
            <w:proofErr w:type="spellStart"/>
            <w:r w:rsidRPr="00AB181E">
              <w:rPr>
                <w:rFonts w:ascii="Garamond" w:hAnsi="Garamond"/>
                <w:sz w:val="22"/>
                <w:szCs w:val="22"/>
              </w:rPr>
              <w:t>pseudonimizzazione</w:t>
            </w:r>
            <w:proofErr w:type="spellEnd"/>
            <w:r w:rsidRPr="00AB181E">
              <w:rPr>
                <w:rFonts w:ascii="Garamond" w:hAnsi="Garamond"/>
                <w:sz w:val="22"/>
                <w:szCs w:val="22"/>
              </w:rPr>
              <w:t xml:space="preserve"> [   ] ogni altra operazione applicata a dati personali</w:t>
            </w:r>
          </w:p>
        </w:tc>
      </w:tr>
      <w:tr w:rsidR="00B50AAA" w:rsidRPr="00AB181E" w14:paraId="4BBEF647" w14:textId="77777777" w:rsidTr="00C93122">
        <w:tc>
          <w:tcPr>
            <w:tcW w:w="264" w:type="pct"/>
          </w:tcPr>
          <w:p w14:paraId="75E99DC3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1E56451E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Processo decisionale automatizzato</w:t>
            </w:r>
          </w:p>
        </w:tc>
        <w:tc>
          <w:tcPr>
            <w:tcW w:w="3799" w:type="pct"/>
          </w:tcPr>
          <w:p w14:paraId="6EA64C5D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Il trattamento:</w:t>
            </w:r>
            <w:r w:rsidRPr="00AB181E">
              <w:rPr>
                <w:rStyle w:val="Rimandonotaapidipagina"/>
                <w:rFonts w:ascii="Garamond" w:hAnsi="Garamond"/>
                <w:b/>
                <w:sz w:val="22"/>
                <w:szCs w:val="22"/>
              </w:rPr>
              <w:t xml:space="preserve"> </w:t>
            </w:r>
          </w:p>
          <w:p w14:paraId="7CCC7C06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non comporta l'attivazione di un processo decisionale automatizzato</w:t>
            </w:r>
            <w:r w:rsidR="004A3B58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B50AAA" w:rsidRPr="00AB181E" w14:paraId="6FB473F6" w14:textId="77777777" w:rsidTr="00C93122">
        <w:tc>
          <w:tcPr>
            <w:tcW w:w="264" w:type="pct"/>
          </w:tcPr>
          <w:p w14:paraId="77FAE49F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6F219800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Conferimento dei dati / obbligatorietà</w:t>
            </w:r>
          </w:p>
        </w:tc>
        <w:tc>
          <w:tcPr>
            <w:tcW w:w="3799" w:type="pct"/>
          </w:tcPr>
          <w:p w14:paraId="76D13C18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 xml:space="preserve">tenuto conto delle finalità del trattamento il conferimento dei dati: </w:t>
            </w:r>
          </w:p>
          <w:p w14:paraId="53FB6DE9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 xml:space="preserve">è 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obbligatorio</w:t>
            </w:r>
            <w:r w:rsidRPr="00AB181E">
              <w:rPr>
                <w:rFonts w:ascii="Garamond" w:hAnsi="Garamond"/>
                <w:sz w:val="22"/>
                <w:szCs w:val="22"/>
              </w:rPr>
              <w:t xml:space="preserve"> ed il loro mancato, parziale o inesatto conferimento potrà avere, come conseguenza, l'impossibilità alla partecipazione alla selezione.</w:t>
            </w:r>
          </w:p>
        </w:tc>
      </w:tr>
      <w:tr w:rsidR="00B50AAA" w:rsidRPr="00AB181E" w14:paraId="0EFB0309" w14:textId="77777777" w:rsidTr="00C93122">
        <w:tc>
          <w:tcPr>
            <w:tcW w:w="264" w:type="pct"/>
          </w:tcPr>
          <w:p w14:paraId="78D188EB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197E9696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Trasferimento di dati ad un paese terzo</w:t>
            </w:r>
          </w:p>
        </w:tc>
        <w:tc>
          <w:tcPr>
            <w:tcW w:w="3799" w:type="pct"/>
          </w:tcPr>
          <w:p w14:paraId="2863ABAC" w14:textId="77777777" w:rsidR="00B50AAA" w:rsidRPr="00AB181E" w:rsidRDefault="00B50AAA" w:rsidP="00C93122">
            <w:pPr>
              <w:ind w:right="-82"/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Non previsto</w:t>
            </w:r>
          </w:p>
          <w:p w14:paraId="12BD9B49" w14:textId="77777777" w:rsidR="00B50AAA" w:rsidRPr="00AB181E" w:rsidRDefault="00B50AAA" w:rsidP="00C93122">
            <w:pPr>
              <w:ind w:right="-82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B50AAA" w:rsidRPr="00AB181E" w14:paraId="0ED9B9F2" w14:textId="77777777" w:rsidTr="00C93122">
        <w:tc>
          <w:tcPr>
            <w:tcW w:w="264" w:type="pct"/>
          </w:tcPr>
          <w:p w14:paraId="4EB016A2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54611EB1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 xml:space="preserve">Mezzi/Modalità del trattamento/Misure di sicurezza </w:t>
            </w:r>
          </w:p>
        </w:tc>
        <w:tc>
          <w:tcPr>
            <w:tcW w:w="3799" w:type="pct"/>
          </w:tcPr>
          <w:p w14:paraId="2CE33DF9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 xml:space="preserve">Il trattamento sarà effettuato sia 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con strumenti manuali/cartacei e/o informatici e telematici</w:t>
            </w:r>
            <w:r w:rsidRPr="00AB181E">
              <w:rPr>
                <w:rFonts w:ascii="Garamond" w:hAnsi="Garamond"/>
                <w:sz w:val="22"/>
                <w:szCs w:val="22"/>
              </w:rPr>
              <w:t xml:space="preserve"> per i quali sono adottate specifiche 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 xml:space="preserve">misure di sicurezza </w:t>
            </w:r>
            <w:r w:rsidRPr="00AB181E">
              <w:rPr>
                <w:rFonts w:ascii="Garamond" w:hAnsi="Garamond"/>
                <w:sz w:val="22"/>
                <w:szCs w:val="22"/>
              </w:rPr>
              <w:t>a garanzia della sicurezza, integrità e riservatezza dei dati stessi per fronteggiare rischi di distruzione, perdita, modifica, accesso, divulgazione non autorizzata:</w:t>
            </w:r>
          </w:p>
          <w:p w14:paraId="24CD52D9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 xml:space="preserve">In particolare sono state adottate le seguenti 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misure di sicurezza</w:t>
            </w:r>
            <w:r w:rsidRPr="00AB181E">
              <w:rPr>
                <w:rFonts w:ascii="Garamond" w:hAnsi="Garamond"/>
                <w:sz w:val="22"/>
                <w:szCs w:val="22"/>
              </w:rPr>
              <w:t>:</w:t>
            </w:r>
          </w:p>
          <w:p w14:paraId="73F01D0E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 xml:space="preserve">] misure specifiche poste in essere per fronteggiare rischi di distruzione, perdita, modifica, accesso, divulgazione non autorizzata. </w:t>
            </w:r>
          </w:p>
          <w:p w14:paraId="5D979433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Sistemi di autenticazione</w:t>
            </w:r>
          </w:p>
          <w:p w14:paraId="1B1D5AF2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sistemi di autorizzazione</w:t>
            </w:r>
          </w:p>
          <w:p w14:paraId="5036B767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sistemi di protezione (antivirus; firewall; antintrusione; altro) adottati per il trattamento</w:t>
            </w:r>
          </w:p>
          <w:p w14:paraId="5E26BAD1" w14:textId="77777777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[</w:t>
            </w:r>
            <w:r w:rsidRPr="00AB181E">
              <w:rPr>
                <w:rFonts w:ascii="Garamond" w:hAnsi="Garamond"/>
                <w:b/>
                <w:bCs/>
                <w:sz w:val="22"/>
                <w:szCs w:val="22"/>
              </w:rPr>
              <w:t>X</w:t>
            </w:r>
            <w:r w:rsidRPr="00AB181E">
              <w:rPr>
                <w:rFonts w:ascii="Garamond" w:hAnsi="Garamond"/>
                <w:sz w:val="22"/>
                <w:szCs w:val="22"/>
              </w:rPr>
              <w:t>] Sicurezza anche logistica</w:t>
            </w:r>
            <w:r w:rsidR="00A46DED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B50AAA" w:rsidRPr="00AB181E" w14:paraId="03E72FE6" w14:textId="77777777" w:rsidTr="00C93122">
        <w:tc>
          <w:tcPr>
            <w:tcW w:w="264" w:type="pct"/>
          </w:tcPr>
          <w:p w14:paraId="51BF4078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31192758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Diritti dell’interessato</w:t>
            </w:r>
          </w:p>
        </w:tc>
        <w:tc>
          <w:tcPr>
            <w:tcW w:w="3799" w:type="pct"/>
          </w:tcPr>
          <w:p w14:paraId="2D071617" w14:textId="2CB6F5D2" w:rsidR="00B50AAA" w:rsidRPr="00AB181E" w:rsidRDefault="00B50AAA" w:rsidP="00C93122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Contattando il Titolare del Trattamento agli indirizzi indicati</w:t>
            </w:r>
            <w:r w:rsidR="00CA40D2">
              <w:rPr>
                <w:rFonts w:ascii="Garamond" w:hAnsi="Garamond"/>
                <w:sz w:val="22"/>
                <w:szCs w:val="22"/>
              </w:rPr>
              <w:t>, lei</w:t>
            </w:r>
            <w:r w:rsidRPr="00AB181E">
              <w:rPr>
                <w:rFonts w:ascii="Garamond" w:hAnsi="Garamond"/>
                <w:sz w:val="22"/>
                <w:szCs w:val="22"/>
              </w:rPr>
              <w:t>, in quanto interessato, ha il diritto in qualunque momento di ottenere la conferma dell'esistenza o meno dei medesimi dati e di conoscerne il contenuto e l'origine, verificarne l'esattezza o chiederne l'integrazione o l'aggiornamento, oppure la rettificazione (art. 7 del D.</w:t>
            </w:r>
            <w:r w:rsidR="00472DFE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AB181E">
              <w:rPr>
                <w:rFonts w:ascii="Garamond" w:hAnsi="Garamond"/>
                <w:sz w:val="22"/>
                <w:szCs w:val="22"/>
              </w:rPr>
              <w:t>Lgs. n. 196/2003); potrà esercitare i diritti previsti dal GDPR come il diritto di richiedere maggiori informazioni in relazione ai contenuti della presente informativa (artt. 13 e 14); il diritto di accesso ai propri dati personali (art. 15); il diritto di rettifica dei dati personali inesatti e di integrazione dei dati personali incompleti (art. 16); il diritto alla cancellazione/oblio (nei casi previsti dalla normativa) (art. 17); il diritto di limitazione (art. 18); il diritto alla portabilità dei dati (nei casi previsti dalla normativa) (art. 20)</w:t>
            </w:r>
            <w:r w:rsidR="009E0D5A">
              <w:rPr>
                <w:rFonts w:ascii="Garamond" w:hAnsi="Garamond"/>
                <w:sz w:val="22"/>
                <w:szCs w:val="22"/>
              </w:rPr>
              <w:t>.</w:t>
            </w:r>
          </w:p>
        </w:tc>
      </w:tr>
      <w:tr w:rsidR="00B50AAA" w:rsidRPr="00AB181E" w14:paraId="57BAB500" w14:textId="77777777" w:rsidTr="00C93122">
        <w:tc>
          <w:tcPr>
            <w:tcW w:w="264" w:type="pct"/>
          </w:tcPr>
          <w:p w14:paraId="57253F3A" w14:textId="77777777" w:rsidR="00B50AAA" w:rsidRPr="00AB181E" w:rsidRDefault="00B50AAA" w:rsidP="00B50AA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right="-82"/>
              <w:contextualSpacing/>
              <w:jc w:val="both"/>
              <w:rPr>
                <w:rFonts w:ascii="Garamond" w:hAnsi="Garamond"/>
              </w:rPr>
            </w:pPr>
          </w:p>
        </w:tc>
        <w:tc>
          <w:tcPr>
            <w:tcW w:w="937" w:type="pct"/>
          </w:tcPr>
          <w:p w14:paraId="4AF78882" w14:textId="77777777" w:rsidR="00B50AAA" w:rsidRPr="00AB181E" w:rsidRDefault="00B50AAA" w:rsidP="00C93122">
            <w:pPr>
              <w:ind w:right="-82"/>
              <w:rPr>
                <w:rFonts w:ascii="Garamond" w:hAnsi="Garamond"/>
                <w:b/>
                <w:sz w:val="22"/>
                <w:szCs w:val="22"/>
              </w:rPr>
            </w:pPr>
            <w:r w:rsidRPr="00AB181E">
              <w:rPr>
                <w:rFonts w:ascii="Garamond" w:hAnsi="Garamond"/>
                <w:b/>
                <w:sz w:val="22"/>
                <w:szCs w:val="22"/>
              </w:rPr>
              <w:t>Diritto di reclamo a una autorità di controllo</w:t>
            </w:r>
          </w:p>
        </w:tc>
        <w:tc>
          <w:tcPr>
            <w:tcW w:w="3799" w:type="pct"/>
          </w:tcPr>
          <w:p w14:paraId="153CC769" w14:textId="77777777" w:rsidR="00B50AAA" w:rsidRPr="00AB181E" w:rsidRDefault="00B50AAA" w:rsidP="00C93122">
            <w:pPr>
              <w:ind w:right="-82"/>
              <w:rPr>
                <w:rFonts w:ascii="Garamond" w:hAnsi="Garamond"/>
                <w:sz w:val="22"/>
                <w:szCs w:val="22"/>
              </w:rPr>
            </w:pPr>
            <w:r w:rsidRPr="00AB181E">
              <w:rPr>
                <w:rFonts w:ascii="Garamond" w:hAnsi="Garamond"/>
                <w:sz w:val="22"/>
                <w:szCs w:val="22"/>
              </w:rPr>
              <w:t>Esercitabile contattando l’Autorità Garante della Privacy</w:t>
            </w:r>
            <w:r w:rsidRPr="00AB181E">
              <w:rPr>
                <w:rFonts w:ascii="Garamond" w:hAnsi="Garamond"/>
                <w:sz w:val="22"/>
                <w:szCs w:val="22"/>
              </w:rPr>
              <w:br/>
            </w:r>
            <w:hyperlink r:id="rId15" w:history="1">
              <w:r w:rsidRPr="00AB181E">
                <w:rPr>
                  <w:rStyle w:val="Collegamentoipertestuale"/>
                  <w:rFonts w:ascii="Garamond" w:hAnsi="Garamond"/>
                  <w:sz w:val="22"/>
                  <w:szCs w:val="22"/>
                </w:rPr>
                <w:t>www.garanteprivacy.it/</w:t>
              </w:r>
            </w:hyperlink>
          </w:p>
        </w:tc>
      </w:tr>
    </w:tbl>
    <w:p w14:paraId="37CDD817" w14:textId="77777777" w:rsidR="00B50AAA" w:rsidRDefault="00B50AAA" w:rsidP="00B50AAA">
      <w:pPr>
        <w:jc w:val="both"/>
        <w:rPr>
          <w:sz w:val="22"/>
          <w:szCs w:val="22"/>
        </w:rPr>
      </w:pPr>
    </w:p>
    <w:p w14:paraId="6EE7B6B4" w14:textId="77777777" w:rsidR="00B50AAA" w:rsidRDefault="00B50AAA" w:rsidP="00B50AAA">
      <w:pPr>
        <w:jc w:val="both"/>
        <w:rPr>
          <w:sz w:val="22"/>
          <w:szCs w:val="22"/>
        </w:rPr>
      </w:pPr>
    </w:p>
    <w:p w14:paraId="1F208387" w14:textId="2FAAE0FD" w:rsidR="00B50AAA" w:rsidRDefault="00B50AAA" w:rsidP="00B50AAA">
      <w:pPr>
        <w:jc w:val="both"/>
        <w:rPr>
          <w:sz w:val="22"/>
          <w:szCs w:val="22"/>
        </w:rPr>
      </w:pPr>
    </w:p>
    <w:p w14:paraId="3D62A630" w14:textId="56042CF2" w:rsidR="00B50AAA" w:rsidRPr="00AB181E" w:rsidRDefault="00B50AAA" w:rsidP="00B50AAA">
      <w:pPr>
        <w:ind w:left="7505" w:firstLine="283"/>
        <w:jc w:val="center"/>
        <w:rPr>
          <w:rFonts w:ascii="Constantia" w:hAnsi="Constantia" w:cs="Constantia"/>
          <w:b/>
          <w:color w:val="1D1B11"/>
          <w:sz w:val="22"/>
          <w:szCs w:val="22"/>
        </w:rPr>
      </w:pPr>
      <w:r w:rsidRPr="00AB181E">
        <w:rPr>
          <w:rFonts w:ascii="Constantia" w:hAnsi="Constantia" w:cs="Constantia"/>
          <w:b/>
          <w:color w:val="1D1B11"/>
          <w:sz w:val="22"/>
          <w:szCs w:val="22"/>
        </w:rPr>
        <w:t xml:space="preserve">ALLEGATO </w:t>
      </w:r>
      <w:r w:rsidR="003F4BB4">
        <w:rPr>
          <w:rFonts w:ascii="Constantia" w:hAnsi="Constantia" w:cs="Constantia"/>
          <w:b/>
          <w:color w:val="1D1B11"/>
          <w:sz w:val="22"/>
          <w:szCs w:val="22"/>
        </w:rPr>
        <w:t>“</w:t>
      </w:r>
      <w:r w:rsidR="004A6B52">
        <w:rPr>
          <w:rFonts w:ascii="Constantia" w:hAnsi="Constantia" w:cs="Constantia"/>
          <w:b/>
          <w:color w:val="1D1B11"/>
          <w:sz w:val="22"/>
          <w:szCs w:val="22"/>
        </w:rPr>
        <w:t>D</w:t>
      </w:r>
      <w:r w:rsidR="003F4BB4">
        <w:rPr>
          <w:rFonts w:ascii="Constantia" w:hAnsi="Constantia" w:cs="Constantia"/>
          <w:b/>
          <w:color w:val="1D1B11"/>
          <w:sz w:val="22"/>
          <w:szCs w:val="22"/>
        </w:rPr>
        <w:t>”</w:t>
      </w:r>
    </w:p>
    <w:p w14:paraId="0C8E589B" w14:textId="77777777" w:rsidR="00B50AAA" w:rsidRDefault="00B50AAA" w:rsidP="00B50AAA">
      <w:pPr>
        <w:jc w:val="both"/>
        <w:rPr>
          <w:sz w:val="22"/>
          <w:szCs w:val="22"/>
        </w:rPr>
      </w:pPr>
    </w:p>
    <w:p w14:paraId="4BE9EBA1" w14:textId="77777777" w:rsidR="00B50AAA" w:rsidRDefault="00B50AAA" w:rsidP="00B50AAA">
      <w:pPr>
        <w:spacing w:line="360" w:lineRule="auto"/>
        <w:jc w:val="center"/>
        <w:rPr>
          <w:b/>
          <w:bCs/>
          <w:u w:val="single"/>
        </w:rPr>
      </w:pPr>
      <w:r w:rsidRPr="00DB0D8F">
        <w:rPr>
          <w:b/>
          <w:bCs/>
          <w:u w:val="single"/>
        </w:rPr>
        <w:t>CONSENSO AL TRATTAMENTO DEI DATI PERSONALI</w:t>
      </w:r>
    </w:p>
    <w:p w14:paraId="6801579A" w14:textId="77777777" w:rsidR="00B50AAA" w:rsidRPr="00DB0D8F" w:rsidRDefault="00B50AAA" w:rsidP="00B50AAA">
      <w:pPr>
        <w:spacing w:line="360" w:lineRule="auto"/>
        <w:jc w:val="center"/>
        <w:rPr>
          <w:b/>
          <w:u w:val="single"/>
        </w:rPr>
      </w:pPr>
      <w:r w:rsidRPr="00DB0D8F">
        <w:rPr>
          <w:b/>
          <w:bCs/>
          <w:u w:val="single"/>
        </w:rPr>
        <w:t>REGOLAMENTO (UE) 2016/679</w:t>
      </w:r>
    </w:p>
    <w:p w14:paraId="168AA02A" w14:textId="77777777" w:rsidR="00B50AAA" w:rsidRDefault="00B50AAA" w:rsidP="00B50AAA">
      <w:pPr>
        <w:spacing w:line="360" w:lineRule="auto"/>
        <w:ind w:left="142"/>
        <w:jc w:val="both"/>
      </w:pPr>
    </w:p>
    <w:p w14:paraId="5F2F3057" w14:textId="77777777" w:rsidR="00B50AAA" w:rsidRPr="00A61C7A" w:rsidRDefault="00B50AAA" w:rsidP="00B50AAA">
      <w:pPr>
        <w:spacing w:line="360" w:lineRule="auto"/>
        <w:ind w:left="142"/>
        <w:jc w:val="both"/>
      </w:pPr>
      <w:r w:rsidRPr="00A61C7A">
        <w:t xml:space="preserve">Il sottoscritto </w:t>
      </w:r>
    </w:p>
    <w:p w14:paraId="305E6594" w14:textId="77777777" w:rsidR="00B50AAA" w:rsidRPr="00A61C7A" w:rsidRDefault="00B50AAA" w:rsidP="00B50AAA">
      <w:pPr>
        <w:spacing w:line="360" w:lineRule="auto"/>
        <w:ind w:left="142"/>
        <w:jc w:val="both"/>
      </w:pPr>
      <w:r w:rsidRPr="00A61C7A">
        <w:t xml:space="preserve">nato a </w:t>
      </w:r>
    </w:p>
    <w:p w14:paraId="306BAECA" w14:textId="77777777" w:rsidR="00B50AAA" w:rsidRPr="00A61C7A" w:rsidRDefault="00B50AAA" w:rsidP="00B50AAA">
      <w:pPr>
        <w:spacing w:line="360" w:lineRule="auto"/>
        <w:ind w:left="142"/>
        <w:jc w:val="both"/>
      </w:pPr>
      <w:r w:rsidRPr="00A61C7A">
        <w:t>il</w:t>
      </w:r>
    </w:p>
    <w:p w14:paraId="2E1D54EC" w14:textId="77777777" w:rsidR="00B50AAA" w:rsidRPr="00A61C7A" w:rsidRDefault="00B50AAA" w:rsidP="00B50AAA">
      <w:pPr>
        <w:spacing w:line="360" w:lineRule="auto"/>
        <w:ind w:left="142"/>
        <w:jc w:val="both"/>
      </w:pPr>
      <w:r w:rsidRPr="00A61C7A">
        <w:t>C.F.</w:t>
      </w:r>
    </w:p>
    <w:p w14:paraId="364FBDE6" w14:textId="77777777" w:rsidR="00B50AAA" w:rsidRPr="00A61C7A" w:rsidRDefault="00B50AAA" w:rsidP="00B50AAA">
      <w:pPr>
        <w:spacing w:line="360" w:lineRule="auto"/>
        <w:ind w:left="142"/>
        <w:jc w:val="both"/>
      </w:pPr>
      <w:r w:rsidRPr="00A61C7A">
        <w:t>Residente a</w:t>
      </w:r>
      <w:r w:rsidRPr="00A61C7A">
        <w:tab/>
      </w:r>
      <w:r w:rsidRPr="00A61C7A">
        <w:tab/>
      </w:r>
      <w:r w:rsidRPr="00A61C7A">
        <w:tab/>
      </w:r>
      <w:r w:rsidRPr="00A61C7A">
        <w:tab/>
      </w:r>
      <w:r w:rsidRPr="00A61C7A">
        <w:tab/>
      </w:r>
      <w:r w:rsidRPr="00A61C7A">
        <w:tab/>
      </w:r>
      <w:r w:rsidRPr="00A61C7A">
        <w:tab/>
        <w:t>via</w:t>
      </w:r>
      <w:r w:rsidRPr="00A61C7A">
        <w:tab/>
      </w:r>
      <w:r w:rsidRPr="00A61C7A">
        <w:tab/>
      </w:r>
      <w:r w:rsidRPr="00A61C7A">
        <w:tab/>
      </w:r>
      <w:r w:rsidRPr="00A61C7A">
        <w:tab/>
      </w:r>
      <w:r w:rsidRPr="00A61C7A">
        <w:tab/>
        <w:t>n.</w:t>
      </w:r>
    </w:p>
    <w:p w14:paraId="2C34E411" w14:textId="77777777" w:rsidR="00B50AAA" w:rsidRPr="00A61C7A" w:rsidRDefault="00B50AAA" w:rsidP="00B50AAA">
      <w:pPr>
        <w:spacing w:line="360" w:lineRule="auto"/>
        <w:ind w:left="142"/>
        <w:jc w:val="both"/>
      </w:pPr>
      <w:r w:rsidRPr="00A61C7A">
        <w:t>Tel.</w:t>
      </w:r>
      <w:r w:rsidRPr="00A61C7A">
        <w:tab/>
      </w:r>
      <w:r w:rsidRPr="00A61C7A">
        <w:tab/>
      </w:r>
      <w:r w:rsidRPr="00A61C7A">
        <w:tab/>
      </w:r>
      <w:r w:rsidRPr="00A61C7A">
        <w:tab/>
      </w:r>
      <w:r w:rsidRPr="00A61C7A">
        <w:tab/>
      </w:r>
      <w:r w:rsidRPr="00A61C7A">
        <w:tab/>
        <w:t>Mail</w:t>
      </w:r>
      <w:r w:rsidRPr="00A61C7A">
        <w:tab/>
      </w:r>
      <w:r w:rsidRPr="00A61C7A">
        <w:tab/>
      </w:r>
      <w:r w:rsidRPr="00A61C7A">
        <w:tab/>
      </w:r>
      <w:r w:rsidRPr="00A61C7A">
        <w:tab/>
      </w:r>
      <w:r w:rsidRPr="00A61C7A">
        <w:tab/>
      </w:r>
    </w:p>
    <w:p w14:paraId="041E2CE8" w14:textId="77777777" w:rsidR="00B50AAA" w:rsidRPr="00A61C7A" w:rsidRDefault="00B50AAA" w:rsidP="00B50AAA">
      <w:pPr>
        <w:pStyle w:val="Default"/>
        <w:rPr>
          <w:color w:val="365F91"/>
        </w:rPr>
      </w:pPr>
      <w:r w:rsidRPr="00A61C7A">
        <w:rPr>
          <w:color w:val="365F91"/>
        </w:rPr>
        <w:t xml:space="preserve">Essendo stato informato: </w:t>
      </w:r>
    </w:p>
    <w:p w14:paraId="14AD73C3" w14:textId="77777777" w:rsidR="00B50AAA" w:rsidRPr="00A61C7A" w:rsidRDefault="00B50AAA" w:rsidP="00B50AAA">
      <w:pPr>
        <w:pStyle w:val="Default"/>
        <w:numPr>
          <w:ilvl w:val="0"/>
          <w:numId w:val="8"/>
        </w:numPr>
        <w:spacing w:after="200"/>
      </w:pPr>
      <w:r w:rsidRPr="00A61C7A">
        <w:t>dell’identità del titolare del trattamento dei dati</w:t>
      </w:r>
    </w:p>
    <w:p w14:paraId="5D3EAB26" w14:textId="77777777" w:rsidR="00B50AAA" w:rsidRPr="00A61C7A" w:rsidRDefault="00B50AAA" w:rsidP="00B50AAA">
      <w:pPr>
        <w:pStyle w:val="Default"/>
        <w:numPr>
          <w:ilvl w:val="0"/>
          <w:numId w:val="8"/>
        </w:numPr>
        <w:spacing w:after="200"/>
      </w:pPr>
      <w:r w:rsidRPr="00A61C7A">
        <w:t>dell’identità del Responsabile della protezione dei dati</w:t>
      </w:r>
    </w:p>
    <w:p w14:paraId="4838AA32" w14:textId="77777777" w:rsidR="00B50AAA" w:rsidRPr="00A61C7A" w:rsidRDefault="00B50AAA" w:rsidP="00B50AAA">
      <w:pPr>
        <w:pStyle w:val="Default"/>
        <w:numPr>
          <w:ilvl w:val="0"/>
          <w:numId w:val="8"/>
        </w:numPr>
        <w:spacing w:after="200"/>
      </w:pPr>
      <w:r w:rsidRPr="00A61C7A">
        <w:t>della misura, modalità con le quali il trattamento avviene</w:t>
      </w:r>
    </w:p>
    <w:p w14:paraId="40E60E64" w14:textId="77777777" w:rsidR="00B50AAA" w:rsidRPr="00A61C7A" w:rsidRDefault="00B50AAA" w:rsidP="00B50AAA">
      <w:pPr>
        <w:pStyle w:val="Default"/>
        <w:numPr>
          <w:ilvl w:val="0"/>
          <w:numId w:val="8"/>
        </w:numPr>
        <w:spacing w:after="200"/>
      </w:pPr>
      <w:r w:rsidRPr="00A61C7A">
        <w:t>delle finalità del trattamento cui sono destinati i dati personali</w:t>
      </w:r>
    </w:p>
    <w:p w14:paraId="54C2DE14" w14:textId="77777777" w:rsidR="00B50AAA" w:rsidRPr="00A61C7A" w:rsidRDefault="00B50AAA" w:rsidP="00B50AAA">
      <w:pPr>
        <w:pStyle w:val="Default"/>
        <w:numPr>
          <w:ilvl w:val="0"/>
          <w:numId w:val="8"/>
        </w:numPr>
      </w:pPr>
      <w:r w:rsidRPr="00A61C7A">
        <w:t>del diritto alla revoca del consenso</w:t>
      </w:r>
    </w:p>
    <w:p w14:paraId="52CE979B" w14:textId="77777777" w:rsidR="00B50AAA" w:rsidRPr="00A61C7A" w:rsidRDefault="00B50AAA" w:rsidP="00B50AAA">
      <w:pPr>
        <w:spacing w:line="360" w:lineRule="auto"/>
        <w:ind w:left="142"/>
        <w:jc w:val="both"/>
      </w:pPr>
    </w:p>
    <w:p w14:paraId="5A9AF631" w14:textId="77777777" w:rsidR="00B50AAA" w:rsidRPr="00A61C7A" w:rsidRDefault="00B50AAA" w:rsidP="00B50AAA">
      <w:pPr>
        <w:spacing w:line="360" w:lineRule="auto"/>
        <w:ind w:left="142"/>
        <w:jc w:val="both"/>
      </w:pPr>
      <w:r w:rsidRPr="00A61C7A">
        <w:t>Così come indicato dalle lettere a, b, c, d, e, f dell’informativa sottoscritta ai sensi dell’art. 13 del Regolamento (UE) 2016/679</w:t>
      </w:r>
    </w:p>
    <w:p w14:paraId="05E38A53" w14:textId="77777777" w:rsidR="00B50AAA" w:rsidRPr="00A61C7A" w:rsidRDefault="00B50AAA" w:rsidP="00B50AAA">
      <w:pPr>
        <w:spacing w:line="360" w:lineRule="auto"/>
        <w:ind w:left="3682"/>
        <w:jc w:val="both"/>
        <w:rPr>
          <w:color w:val="365F91"/>
        </w:rPr>
      </w:pPr>
      <w:r w:rsidRPr="00A61C7A">
        <w:rPr>
          <w:color w:val="365F91"/>
        </w:rPr>
        <w:t>ACCONSENTE</w:t>
      </w:r>
    </w:p>
    <w:p w14:paraId="053E4170" w14:textId="77777777" w:rsidR="00B50AAA" w:rsidRPr="00A61C7A" w:rsidRDefault="00B50AAA" w:rsidP="00B50AAA">
      <w:pPr>
        <w:spacing w:line="360" w:lineRule="auto"/>
        <w:jc w:val="both"/>
      </w:pPr>
      <w:r w:rsidRPr="00A61C7A">
        <w:t>ai sensi e per gli effetti dell’art. 7 e ss. del Regolamento (UE) 2016/679, con la sottoscrizione del presente modulo, al trattamento dei dati personali secondo le modalità e nei limiti di cui all’informativa allegata.</w:t>
      </w:r>
    </w:p>
    <w:p w14:paraId="40610A67" w14:textId="77777777" w:rsidR="00B50AAA" w:rsidRDefault="00B50AAA" w:rsidP="00B50AAA">
      <w:pPr>
        <w:pStyle w:val="Default"/>
      </w:pPr>
      <w:r w:rsidRPr="00A61C7A">
        <w:t xml:space="preserve">Letto, confermato e sottoscritto </w:t>
      </w:r>
    </w:p>
    <w:p w14:paraId="65D8EB68" w14:textId="77777777" w:rsidR="00B50AAA" w:rsidRPr="00A61C7A" w:rsidRDefault="00B50AAA" w:rsidP="00B50AAA">
      <w:pPr>
        <w:pStyle w:val="Default"/>
      </w:pPr>
    </w:p>
    <w:p w14:paraId="4DCBD464" w14:textId="77777777" w:rsidR="00B50AAA" w:rsidRPr="00A61C7A" w:rsidRDefault="00B50AAA" w:rsidP="00B50AAA">
      <w:pPr>
        <w:spacing w:line="360" w:lineRule="auto"/>
        <w:jc w:val="both"/>
      </w:pPr>
      <w:r w:rsidRPr="00A61C7A">
        <w:t>_______________________, Li ___________</w:t>
      </w:r>
    </w:p>
    <w:p w14:paraId="1F9FD17A" w14:textId="77777777" w:rsidR="00B50AAA" w:rsidRDefault="00B50AAA" w:rsidP="00B50AAA">
      <w:pPr>
        <w:spacing w:line="360" w:lineRule="auto"/>
        <w:ind w:left="3540" w:firstLine="708"/>
        <w:jc w:val="both"/>
      </w:pPr>
    </w:p>
    <w:p w14:paraId="5134044B" w14:textId="77777777" w:rsidR="00B50AAA" w:rsidRPr="00A61C7A" w:rsidRDefault="00B50AAA" w:rsidP="00B50AAA">
      <w:pPr>
        <w:spacing w:line="360" w:lineRule="auto"/>
        <w:ind w:left="3540" w:firstLine="708"/>
        <w:jc w:val="both"/>
      </w:pPr>
      <w:r w:rsidRPr="00A61C7A">
        <w:t>Firma del dichiarante (per esteso e leggibile)</w:t>
      </w:r>
    </w:p>
    <w:p w14:paraId="3E3BF4B3" w14:textId="3DBB8ED9" w:rsidR="00DD1319" w:rsidRPr="006E2242" w:rsidRDefault="00DD1319" w:rsidP="00935E3C">
      <w:pPr>
        <w:rPr>
          <w:rFonts w:ascii="Garamond" w:hAnsi="Garamond"/>
          <w:i/>
          <w:iCs/>
        </w:rPr>
      </w:pPr>
    </w:p>
    <w:sectPr w:rsidR="00DD1319" w:rsidRPr="006E2242" w:rsidSect="002254DB">
      <w:type w:val="continuous"/>
      <w:pgSz w:w="11900" w:h="16850"/>
      <w:pgMar w:top="709" w:right="843" w:bottom="851" w:left="8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0B772" w14:textId="77777777" w:rsidR="00ED66E4" w:rsidRDefault="00ED66E4" w:rsidP="00E01AC0">
      <w:r>
        <w:separator/>
      </w:r>
    </w:p>
  </w:endnote>
  <w:endnote w:type="continuationSeparator" w:id="0">
    <w:p w14:paraId="047E843E" w14:textId="77777777" w:rsidR="00ED66E4" w:rsidRDefault="00ED66E4" w:rsidP="00E0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C08AB" w14:textId="77777777" w:rsidR="00ED66E4" w:rsidRDefault="00ED66E4" w:rsidP="00E01AC0">
      <w:r>
        <w:separator/>
      </w:r>
    </w:p>
  </w:footnote>
  <w:footnote w:type="continuationSeparator" w:id="0">
    <w:p w14:paraId="66C0A6CB" w14:textId="77777777" w:rsidR="00ED66E4" w:rsidRDefault="00ED66E4" w:rsidP="00E01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(%1) "/>
      <w:lvlJc w:val="left"/>
      <w:pPr>
        <w:tabs>
          <w:tab w:val="num" w:pos="0"/>
        </w:tabs>
        <w:ind w:left="284" w:hanging="28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235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303" w:hanging="140"/>
      </w:pPr>
    </w:lvl>
    <w:lvl w:ilvl="2">
      <w:numFmt w:val="bullet"/>
      <w:lvlText w:val="•"/>
      <w:lvlJc w:val="left"/>
      <w:pPr>
        <w:ind w:left="2372" w:hanging="140"/>
      </w:pPr>
    </w:lvl>
    <w:lvl w:ilvl="3">
      <w:numFmt w:val="bullet"/>
      <w:lvlText w:val="•"/>
      <w:lvlJc w:val="left"/>
      <w:pPr>
        <w:ind w:left="3440" w:hanging="140"/>
      </w:pPr>
    </w:lvl>
    <w:lvl w:ilvl="4">
      <w:numFmt w:val="bullet"/>
      <w:lvlText w:val="•"/>
      <w:lvlJc w:val="left"/>
      <w:pPr>
        <w:ind w:left="4508" w:hanging="140"/>
      </w:pPr>
    </w:lvl>
    <w:lvl w:ilvl="5">
      <w:numFmt w:val="bullet"/>
      <w:lvlText w:val="•"/>
      <w:lvlJc w:val="left"/>
      <w:pPr>
        <w:ind w:left="5577" w:hanging="140"/>
      </w:pPr>
    </w:lvl>
    <w:lvl w:ilvl="6">
      <w:numFmt w:val="bullet"/>
      <w:lvlText w:val="•"/>
      <w:lvlJc w:val="left"/>
      <w:pPr>
        <w:ind w:left="6645" w:hanging="140"/>
      </w:pPr>
    </w:lvl>
    <w:lvl w:ilvl="7">
      <w:numFmt w:val="bullet"/>
      <w:lvlText w:val="•"/>
      <w:lvlJc w:val="left"/>
      <w:pPr>
        <w:ind w:left="7714" w:hanging="140"/>
      </w:pPr>
    </w:lvl>
    <w:lvl w:ilvl="8">
      <w:numFmt w:val="bullet"/>
      <w:lvlText w:val="•"/>
      <w:lvlJc w:val="left"/>
      <w:pPr>
        <w:ind w:left="8782" w:hanging="140"/>
      </w:pPr>
    </w:lvl>
  </w:abstractNum>
  <w:abstractNum w:abstractNumId="3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278" w:hanging="14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)"/>
      <w:lvlJc w:val="left"/>
      <w:pPr>
        <w:ind w:left="859" w:hanging="216"/>
      </w:pPr>
      <w:rPr>
        <w:rFonts w:ascii="Times New Roman" w:hAnsi="Times New Roman" w:cs="Times New Roman"/>
        <w:b w:val="0"/>
        <w:bCs w:val="0"/>
        <w:i/>
        <w:i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1977" w:hanging="216"/>
      </w:pPr>
    </w:lvl>
    <w:lvl w:ilvl="3">
      <w:numFmt w:val="bullet"/>
      <w:lvlText w:val="•"/>
      <w:lvlJc w:val="left"/>
      <w:pPr>
        <w:ind w:left="3095" w:hanging="216"/>
      </w:pPr>
    </w:lvl>
    <w:lvl w:ilvl="4">
      <w:numFmt w:val="bullet"/>
      <w:lvlText w:val="•"/>
      <w:lvlJc w:val="left"/>
      <w:pPr>
        <w:ind w:left="4212" w:hanging="216"/>
      </w:pPr>
    </w:lvl>
    <w:lvl w:ilvl="5">
      <w:numFmt w:val="bullet"/>
      <w:lvlText w:val="•"/>
      <w:lvlJc w:val="left"/>
      <w:pPr>
        <w:ind w:left="5330" w:hanging="216"/>
      </w:pPr>
    </w:lvl>
    <w:lvl w:ilvl="6">
      <w:numFmt w:val="bullet"/>
      <w:lvlText w:val="•"/>
      <w:lvlJc w:val="left"/>
      <w:pPr>
        <w:ind w:left="6448" w:hanging="216"/>
      </w:pPr>
    </w:lvl>
    <w:lvl w:ilvl="7">
      <w:numFmt w:val="bullet"/>
      <w:lvlText w:val="•"/>
      <w:lvlJc w:val="left"/>
      <w:pPr>
        <w:ind w:left="7566" w:hanging="216"/>
      </w:pPr>
    </w:lvl>
    <w:lvl w:ilvl="8">
      <w:numFmt w:val="bullet"/>
      <w:lvlText w:val="•"/>
      <w:lvlJc w:val="left"/>
      <w:pPr>
        <w:ind w:left="8683" w:hanging="216"/>
      </w:pPr>
    </w:lvl>
  </w:abstractNum>
  <w:abstractNum w:abstractNumId="4" w15:restartNumberingAfterBreak="0">
    <w:nsid w:val="00000404"/>
    <w:multiLevelType w:val="multilevel"/>
    <w:tmpl w:val="00000887"/>
    <w:lvl w:ilvl="0">
      <w:start w:val="1"/>
      <w:numFmt w:val="upperLetter"/>
      <w:lvlText w:val="%1)"/>
      <w:lvlJc w:val="left"/>
      <w:pPr>
        <w:ind w:left="139" w:hanging="243"/>
      </w:pPr>
      <w:rPr>
        <w:rFonts w:cs="Times New Roman"/>
      </w:rPr>
    </w:lvl>
    <w:lvl w:ilvl="1">
      <w:numFmt w:val="bullet"/>
      <w:lvlText w:val="•"/>
      <w:lvlJc w:val="left"/>
      <w:pPr>
        <w:ind w:left="1217" w:hanging="243"/>
      </w:pPr>
    </w:lvl>
    <w:lvl w:ilvl="2">
      <w:numFmt w:val="bullet"/>
      <w:lvlText w:val="•"/>
      <w:lvlJc w:val="left"/>
      <w:pPr>
        <w:ind w:left="2295" w:hanging="243"/>
      </w:pPr>
    </w:lvl>
    <w:lvl w:ilvl="3">
      <w:numFmt w:val="bullet"/>
      <w:lvlText w:val="•"/>
      <w:lvlJc w:val="left"/>
      <w:pPr>
        <w:ind w:left="3373" w:hanging="243"/>
      </w:pPr>
    </w:lvl>
    <w:lvl w:ilvl="4">
      <w:numFmt w:val="bullet"/>
      <w:lvlText w:val="•"/>
      <w:lvlJc w:val="left"/>
      <w:pPr>
        <w:ind w:left="4451" w:hanging="243"/>
      </w:pPr>
    </w:lvl>
    <w:lvl w:ilvl="5">
      <w:numFmt w:val="bullet"/>
      <w:lvlText w:val="•"/>
      <w:lvlJc w:val="left"/>
      <w:pPr>
        <w:ind w:left="5529" w:hanging="243"/>
      </w:pPr>
    </w:lvl>
    <w:lvl w:ilvl="6">
      <w:numFmt w:val="bullet"/>
      <w:lvlText w:val="•"/>
      <w:lvlJc w:val="left"/>
      <w:pPr>
        <w:ind w:left="6607" w:hanging="243"/>
      </w:pPr>
    </w:lvl>
    <w:lvl w:ilvl="7">
      <w:numFmt w:val="bullet"/>
      <w:lvlText w:val="•"/>
      <w:lvlJc w:val="left"/>
      <w:pPr>
        <w:ind w:left="7685" w:hanging="243"/>
      </w:pPr>
    </w:lvl>
    <w:lvl w:ilvl="8">
      <w:numFmt w:val="bullet"/>
      <w:lvlText w:val="•"/>
      <w:lvlJc w:val="left"/>
      <w:pPr>
        <w:ind w:left="8763" w:hanging="243"/>
      </w:pPr>
    </w:lvl>
  </w:abstractNum>
  <w:abstractNum w:abstractNumId="5" w15:restartNumberingAfterBreak="0">
    <w:nsid w:val="03365C9E"/>
    <w:multiLevelType w:val="hybridMultilevel"/>
    <w:tmpl w:val="DEEEF24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3CF3926"/>
    <w:multiLevelType w:val="hybridMultilevel"/>
    <w:tmpl w:val="D6EE12B0"/>
    <w:lvl w:ilvl="0" w:tplc="BFB88F24">
      <w:start w:val="4"/>
      <w:numFmt w:val="bullet"/>
      <w:lvlText w:val="-"/>
      <w:lvlJc w:val="left"/>
      <w:pPr>
        <w:ind w:left="355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7" w15:restartNumberingAfterBreak="0">
    <w:nsid w:val="1D8E79D1"/>
    <w:multiLevelType w:val="hybridMultilevel"/>
    <w:tmpl w:val="625CC6FE"/>
    <w:lvl w:ilvl="0" w:tplc="F5AC753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27DF4"/>
    <w:multiLevelType w:val="hybridMultilevel"/>
    <w:tmpl w:val="B09A81CE"/>
    <w:lvl w:ilvl="0" w:tplc="F5AC753E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13E2E"/>
    <w:multiLevelType w:val="hybridMultilevel"/>
    <w:tmpl w:val="3EB86278"/>
    <w:lvl w:ilvl="0" w:tplc="F9D2881C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5A617CC">
      <w:start w:val="1"/>
      <w:numFmt w:val="lowerLetter"/>
      <w:lvlText w:val="%2"/>
      <w:lvlJc w:val="left"/>
      <w:pPr>
        <w:ind w:left="6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E9AD698">
      <w:start w:val="1"/>
      <w:numFmt w:val="decimal"/>
      <w:lvlRestart w:val="0"/>
      <w:lvlText w:val="%3)"/>
      <w:lvlJc w:val="left"/>
      <w:pPr>
        <w:ind w:left="9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5244288">
      <w:start w:val="1"/>
      <w:numFmt w:val="decimal"/>
      <w:lvlText w:val="%4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F443026">
      <w:start w:val="1"/>
      <w:numFmt w:val="lowerLetter"/>
      <w:lvlText w:val="%5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D76BE5A">
      <w:start w:val="1"/>
      <w:numFmt w:val="lowerRoman"/>
      <w:lvlText w:val="%6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6EC0906">
      <w:start w:val="1"/>
      <w:numFmt w:val="decimal"/>
      <w:lvlText w:val="%7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5B249EA">
      <w:start w:val="1"/>
      <w:numFmt w:val="lowerLetter"/>
      <w:lvlText w:val="%8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25E1416">
      <w:start w:val="1"/>
      <w:numFmt w:val="lowerRoman"/>
      <w:lvlText w:val="%9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62784F81"/>
    <w:multiLevelType w:val="hybridMultilevel"/>
    <w:tmpl w:val="86AC0DA2"/>
    <w:lvl w:ilvl="0" w:tplc="03B44B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42"/>
    <w:rsid w:val="00003D5C"/>
    <w:rsid w:val="0001333E"/>
    <w:rsid w:val="00013D17"/>
    <w:rsid w:val="000437C7"/>
    <w:rsid w:val="00043C9B"/>
    <w:rsid w:val="000609B1"/>
    <w:rsid w:val="00077C0E"/>
    <w:rsid w:val="00097E9B"/>
    <w:rsid w:val="000E04DE"/>
    <w:rsid w:val="000E0F5B"/>
    <w:rsid w:val="000E16BA"/>
    <w:rsid w:val="000F2322"/>
    <w:rsid w:val="000F751F"/>
    <w:rsid w:val="001079A4"/>
    <w:rsid w:val="001111DF"/>
    <w:rsid w:val="00145A96"/>
    <w:rsid w:val="00146270"/>
    <w:rsid w:val="00147125"/>
    <w:rsid w:val="0019337E"/>
    <w:rsid w:val="0019609F"/>
    <w:rsid w:val="001960C3"/>
    <w:rsid w:val="001C467B"/>
    <w:rsid w:val="001E27CF"/>
    <w:rsid w:val="001E5579"/>
    <w:rsid w:val="00206E0C"/>
    <w:rsid w:val="0022275C"/>
    <w:rsid w:val="002254DB"/>
    <w:rsid w:val="00225BFE"/>
    <w:rsid w:val="00235BF9"/>
    <w:rsid w:val="00286902"/>
    <w:rsid w:val="00290900"/>
    <w:rsid w:val="0029586D"/>
    <w:rsid w:val="002D7800"/>
    <w:rsid w:val="002F4FBE"/>
    <w:rsid w:val="003056A2"/>
    <w:rsid w:val="00321C95"/>
    <w:rsid w:val="00326AB0"/>
    <w:rsid w:val="00340D8D"/>
    <w:rsid w:val="00361484"/>
    <w:rsid w:val="00386EE9"/>
    <w:rsid w:val="0039389F"/>
    <w:rsid w:val="003C2736"/>
    <w:rsid w:val="003C3510"/>
    <w:rsid w:val="003D71CB"/>
    <w:rsid w:val="003E1D19"/>
    <w:rsid w:val="003E79FE"/>
    <w:rsid w:val="003E7A88"/>
    <w:rsid w:val="003F4BB4"/>
    <w:rsid w:val="00404669"/>
    <w:rsid w:val="00404EAF"/>
    <w:rsid w:val="00406F68"/>
    <w:rsid w:val="0041063E"/>
    <w:rsid w:val="00412877"/>
    <w:rsid w:val="004318DF"/>
    <w:rsid w:val="004326ED"/>
    <w:rsid w:val="004461BD"/>
    <w:rsid w:val="00455E86"/>
    <w:rsid w:val="00462FAD"/>
    <w:rsid w:val="00472DFE"/>
    <w:rsid w:val="00486263"/>
    <w:rsid w:val="004912C4"/>
    <w:rsid w:val="004A3B58"/>
    <w:rsid w:val="004A6B52"/>
    <w:rsid w:val="004B2506"/>
    <w:rsid w:val="004E498B"/>
    <w:rsid w:val="004F1F42"/>
    <w:rsid w:val="004F6E98"/>
    <w:rsid w:val="00501EE9"/>
    <w:rsid w:val="0051373E"/>
    <w:rsid w:val="005249A9"/>
    <w:rsid w:val="00525F22"/>
    <w:rsid w:val="00535C3D"/>
    <w:rsid w:val="00567269"/>
    <w:rsid w:val="005756BD"/>
    <w:rsid w:val="00577C8C"/>
    <w:rsid w:val="00582604"/>
    <w:rsid w:val="00593ED6"/>
    <w:rsid w:val="005B0EA7"/>
    <w:rsid w:val="005D15C3"/>
    <w:rsid w:val="005D1E00"/>
    <w:rsid w:val="005E5D73"/>
    <w:rsid w:val="005F0A9A"/>
    <w:rsid w:val="00626F4B"/>
    <w:rsid w:val="006437E1"/>
    <w:rsid w:val="00652A06"/>
    <w:rsid w:val="00654A85"/>
    <w:rsid w:val="00666B7D"/>
    <w:rsid w:val="006872AD"/>
    <w:rsid w:val="006A7B18"/>
    <w:rsid w:val="006C0073"/>
    <w:rsid w:val="006C5486"/>
    <w:rsid w:val="006C6285"/>
    <w:rsid w:val="006E2242"/>
    <w:rsid w:val="006F3591"/>
    <w:rsid w:val="006F5793"/>
    <w:rsid w:val="007111B4"/>
    <w:rsid w:val="0071515D"/>
    <w:rsid w:val="00735E78"/>
    <w:rsid w:val="00736F54"/>
    <w:rsid w:val="00740731"/>
    <w:rsid w:val="00783B11"/>
    <w:rsid w:val="007D14C7"/>
    <w:rsid w:val="007E0C2C"/>
    <w:rsid w:val="007E72D8"/>
    <w:rsid w:val="007E769B"/>
    <w:rsid w:val="007F59E6"/>
    <w:rsid w:val="00816839"/>
    <w:rsid w:val="0086127C"/>
    <w:rsid w:val="00871E0E"/>
    <w:rsid w:val="00873E62"/>
    <w:rsid w:val="00874267"/>
    <w:rsid w:val="00874BE2"/>
    <w:rsid w:val="008A191D"/>
    <w:rsid w:val="008C2540"/>
    <w:rsid w:val="008C301B"/>
    <w:rsid w:val="008D61D5"/>
    <w:rsid w:val="008F1522"/>
    <w:rsid w:val="00922A04"/>
    <w:rsid w:val="00935E3C"/>
    <w:rsid w:val="0096181D"/>
    <w:rsid w:val="009775CB"/>
    <w:rsid w:val="009A3CE2"/>
    <w:rsid w:val="009A7D17"/>
    <w:rsid w:val="009B018B"/>
    <w:rsid w:val="009B4C99"/>
    <w:rsid w:val="009D12A5"/>
    <w:rsid w:val="009D371C"/>
    <w:rsid w:val="009E0D5A"/>
    <w:rsid w:val="009F7004"/>
    <w:rsid w:val="00A11B6F"/>
    <w:rsid w:val="00A12F17"/>
    <w:rsid w:val="00A22612"/>
    <w:rsid w:val="00A30F6F"/>
    <w:rsid w:val="00A3148D"/>
    <w:rsid w:val="00A46DED"/>
    <w:rsid w:val="00A47189"/>
    <w:rsid w:val="00A506F1"/>
    <w:rsid w:val="00A51BB9"/>
    <w:rsid w:val="00A61C7A"/>
    <w:rsid w:val="00A73459"/>
    <w:rsid w:val="00A75F57"/>
    <w:rsid w:val="00AA5098"/>
    <w:rsid w:val="00AB181E"/>
    <w:rsid w:val="00AB392E"/>
    <w:rsid w:val="00AB56C6"/>
    <w:rsid w:val="00AC6271"/>
    <w:rsid w:val="00AE12BF"/>
    <w:rsid w:val="00B06C8A"/>
    <w:rsid w:val="00B07449"/>
    <w:rsid w:val="00B34C13"/>
    <w:rsid w:val="00B407D2"/>
    <w:rsid w:val="00B45584"/>
    <w:rsid w:val="00B469EB"/>
    <w:rsid w:val="00B50AAA"/>
    <w:rsid w:val="00BB673A"/>
    <w:rsid w:val="00BE0F04"/>
    <w:rsid w:val="00C103A7"/>
    <w:rsid w:val="00C27D3D"/>
    <w:rsid w:val="00C634DC"/>
    <w:rsid w:val="00C67AC7"/>
    <w:rsid w:val="00C76830"/>
    <w:rsid w:val="00C93122"/>
    <w:rsid w:val="00CA40D2"/>
    <w:rsid w:val="00CC4FA3"/>
    <w:rsid w:val="00D04571"/>
    <w:rsid w:val="00D05115"/>
    <w:rsid w:val="00D1285D"/>
    <w:rsid w:val="00D418F9"/>
    <w:rsid w:val="00D53749"/>
    <w:rsid w:val="00D639E9"/>
    <w:rsid w:val="00DB0D8F"/>
    <w:rsid w:val="00DB31CB"/>
    <w:rsid w:val="00DB4225"/>
    <w:rsid w:val="00DD1319"/>
    <w:rsid w:val="00E01AC0"/>
    <w:rsid w:val="00E37066"/>
    <w:rsid w:val="00E434DE"/>
    <w:rsid w:val="00E47E97"/>
    <w:rsid w:val="00E5467D"/>
    <w:rsid w:val="00E84954"/>
    <w:rsid w:val="00EA2A76"/>
    <w:rsid w:val="00EA2F3E"/>
    <w:rsid w:val="00EB5DDD"/>
    <w:rsid w:val="00EB7F59"/>
    <w:rsid w:val="00ED44CF"/>
    <w:rsid w:val="00ED66E4"/>
    <w:rsid w:val="00EF78A6"/>
    <w:rsid w:val="00F54512"/>
    <w:rsid w:val="00F80B5B"/>
    <w:rsid w:val="00FA0617"/>
    <w:rsid w:val="00FB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D15F73"/>
  <w14:defaultImageDpi w14:val="0"/>
  <w15:docId w15:val="{BAC902B5-F7CC-4837-9DCC-C62052E9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69"/>
      <w:ind w:left="119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119"/>
      <w:outlineLvl w:val="1"/>
    </w:pPr>
  </w:style>
  <w:style w:type="paragraph" w:styleId="Titolo3">
    <w:name w:val="heading 3"/>
    <w:basedOn w:val="Normale"/>
    <w:next w:val="Normale"/>
    <w:link w:val="Titolo3Carattere"/>
    <w:uiPriority w:val="1"/>
    <w:qFormat/>
    <w:pPr>
      <w:ind w:left="6151" w:hanging="53"/>
      <w:outlineLvl w:val="2"/>
    </w:pPr>
    <w:rPr>
      <w:rFonts w:ascii="Cambria" w:hAnsi="Cambria" w:cs="Cambria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pPr>
      <w:ind w:left="139"/>
    </w:pPr>
    <w:rPr>
      <w:i/>
      <w:i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character" w:styleId="Collegamentoipertestuale">
    <w:name w:val="Hyperlink"/>
    <w:basedOn w:val="Carpredefinitoparagrafo"/>
    <w:uiPriority w:val="99"/>
    <w:rsid w:val="00B50AAA"/>
    <w:rPr>
      <w:rFonts w:cs="Times New Roman"/>
      <w:color w:val="000080"/>
      <w:u w:val="single"/>
    </w:rPr>
  </w:style>
  <w:style w:type="paragraph" w:customStyle="1" w:styleId="Default">
    <w:name w:val="Default"/>
    <w:rsid w:val="00B50AA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Aaoeeu">
    <w:name w:val="Aaoeeu"/>
    <w:rsid w:val="00B50AAA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B50AAA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B50AAA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B50AA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50AAA"/>
    <w:pPr>
      <w:jc w:val="right"/>
    </w:pPr>
    <w:rPr>
      <w:i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0AAA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01AC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01AC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tocollo@pec.uniss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ttore@uniss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ss.i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aranteprivacy.it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@unis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6A09C5BF5D4A4EA9175334745061AD" ma:contentTypeVersion="17" ma:contentTypeDescription="Creare un nuovo documento." ma:contentTypeScope="" ma:versionID="35394e3da42f4b0d8dbbb5db03099042">
  <xsd:schema xmlns:xsd="http://www.w3.org/2001/XMLSchema" xmlns:xs="http://www.w3.org/2001/XMLSchema" xmlns:p="http://schemas.microsoft.com/office/2006/metadata/properties" xmlns:ns3="b723c0b0-4a6a-48ba-ad0f-9ff370c8698f" xmlns:ns4="9c727ac1-79d1-40d4-8b87-69dc901602ce" targetNamespace="http://schemas.microsoft.com/office/2006/metadata/properties" ma:root="true" ma:fieldsID="ecae7ee60f1eddea3f13f4f5d4f0ef70" ns3:_="" ns4:_="">
    <xsd:import namespace="b723c0b0-4a6a-48ba-ad0f-9ff370c8698f"/>
    <xsd:import namespace="9c727ac1-79d1-40d4-8b87-69dc901602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3c0b0-4a6a-48ba-ad0f-9ff370c869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27ac1-79d1-40d4-8b87-69dc90160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4E205-3E48-4B3C-B36D-BEB2E7E50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3c0b0-4a6a-48ba-ad0f-9ff370c8698f"/>
    <ds:schemaRef ds:uri="9c727ac1-79d1-40d4-8b87-69dc90160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1515EA-F759-475C-A0F9-B92021F5D7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EBF22E8-70A6-48C7-9ACE-2FF77237A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B099C7-F98F-46F4-9D35-6D4EB04A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2194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FACSIMILE RICHIESTA EQUIVALENZA.doc</vt:lpstr>
    </vt:vector>
  </TitlesOfParts>
  <Company/>
  <LinksUpToDate>false</LinksUpToDate>
  <CharactersWithSpaces>14671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FACSIMILE RICHIESTA EQUIVALENZA.doc</dc:title>
  <dc:subject/>
  <dc:creator>ragi</dc:creator>
  <cp:keywords/>
  <dc:description/>
  <cp:lastModifiedBy>SOTGIU Silvia Giovanna</cp:lastModifiedBy>
  <cp:revision>29</cp:revision>
  <dcterms:created xsi:type="dcterms:W3CDTF">2024-05-13T14:48:00Z</dcterms:created>
  <dcterms:modified xsi:type="dcterms:W3CDTF">2024-05-24T10:11:00Z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f5297db8e6b6b62d1175006e5a0232e0b4dde7e90a6ae6c9735b52f2de8b6168</vt:lpwstr>
  </property>
  <property fmtid="{D5CDD505-2E9C-101B-9397-08002B2CF9AE}" pid="3" name="ContentTypeId">
    <vt:lpwstr>0x010100856A09C5BF5D4A4EA9175334745061AD</vt:lpwstr>
  </property>
</Properties>
</file>