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467" w:rsidRPr="00067A1F" w:rsidRDefault="00297467">
      <w:pPr>
        <w:widowControl w:val="0"/>
        <w:tabs>
          <w:tab w:val="left" w:pos="0"/>
        </w:tabs>
        <w:autoSpaceDE w:val="0"/>
        <w:autoSpaceDN w:val="0"/>
        <w:adjustRightInd w:val="0"/>
        <w:spacing w:after="0" w:line="240" w:lineRule="auto"/>
        <w:ind w:right="-8"/>
        <w:jc w:val="both"/>
        <w:rPr>
          <w:rFonts w:ascii="Arial" w:hAnsi="Arial" w:cs="Arial"/>
          <w:b/>
          <w:bCs/>
          <w:sz w:val="20"/>
          <w:szCs w:val="20"/>
        </w:rPr>
      </w:pPr>
      <w:r w:rsidRPr="00067A1F">
        <w:rPr>
          <w:rFonts w:ascii="Arial" w:hAnsi="Arial" w:cs="Arial"/>
          <w:sz w:val="20"/>
          <w:szCs w:val="20"/>
        </w:rPr>
        <w:tab/>
      </w:r>
      <w:r w:rsidRPr="00067A1F">
        <w:rPr>
          <w:rFonts w:ascii="Arial" w:hAnsi="Arial" w:cs="Arial"/>
          <w:sz w:val="20"/>
          <w:szCs w:val="20"/>
        </w:rPr>
        <w:tab/>
      </w:r>
      <w:r w:rsidRPr="00067A1F">
        <w:rPr>
          <w:rFonts w:ascii="Arial" w:hAnsi="Arial" w:cs="Arial"/>
          <w:b/>
          <w:bCs/>
          <w:sz w:val="20"/>
          <w:szCs w:val="20"/>
        </w:rPr>
        <w:tab/>
      </w:r>
    </w:p>
    <w:p w:rsidR="00297467" w:rsidRPr="00067A1F" w:rsidRDefault="00297467">
      <w:pPr>
        <w:widowControl w:val="0"/>
        <w:tabs>
          <w:tab w:val="left" w:pos="0"/>
        </w:tabs>
        <w:autoSpaceDE w:val="0"/>
        <w:autoSpaceDN w:val="0"/>
        <w:adjustRightInd w:val="0"/>
        <w:spacing w:after="0" w:line="240" w:lineRule="auto"/>
        <w:ind w:right="-8"/>
        <w:jc w:val="both"/>
        <w:rPr>
          <w:rFonts w:ascii="Arial" w:hAnsi="Arial" w:cs="Arial"/>
          <w:b/>
          <w:bCs/>
          <w:sz w:val="20"/>
          <w:szCs w:val="20"/>
        </w:rPr>
      </w:pPr>
      <w:r w:rsidRPr="00067A1F">
        <w:rPr>
          <w:rFonts w:ascii="Arial" w:hAnsi="Arial" w:cs="Arial"/>
          <w:b/>
          <w:bCs/>
          <w:sz w:val="20"/>
          <w:szCs w:val="20"/>
        </w:rPr>
        <w:tab/>
      </w:r>
      <w:r w:rsidRPr="00067A1F">
        <w:rPr>
          <w:rFonts w:ascii="Arial" w:hAnsi="Arial" w:cs="Arial"/>
          <w:b/>
          <w:bCs/>
          <w:sz w:val="20"/>
          <w:szCs w:val="20"/>
        </w:rPr>
        <w:tab/>
      </w:r>
      <w:r w:rsidRPr="00067A1F">
        <w:rPr>
          <w:rFonts w:ascii="Arial" w:hAnsi="Arial" w:cs="Arial"/>
          <w:b/>
          <w:bCs/>
          <w:sz w:val="20"/>
          <w:szCs w:val="20"/>
        </w:rPr>
        <w:tab/>
      </w:r>
      <w:r w:rsidRPr="00067A1F">
        <w:rPr>
          <w:rFonts w:ascii="Arial" w:hAnsi="Arial" w:cs="Arial"/>
          <w:b/>
          <w:bCs/>
          <w:sz w:val="20"/>
          <w:szCs w:val="20"/>
        </w:rPr>
        <w:tab/>
      </w:r>
      <w:r w:rsidRPr="00067A1F">
        <w:rPr>
          <w:rFonts w:ascii="Arial" w:hAnsi="Arial" w:cs="Arial"/>
          <w:b/>
          <w:bCs/>
          <w:sz w:val="20"/>
          <w:szCs w:val="20"/>
        </w:rPr>
        <w:tab/>
      </w:r>
      <w:r w:rsidRPr="00067A1F">
        <w:rPr>
          <w:rFonts w:ascii="Arial" w:hAnsi="Arial" w:cs="Arial"/>
          <w:b/>
          <w:bCs/>
          <w:sz w:val="20"/>
          <w:szCs w:val="20"/>
        </w:rPr>
        <w:tab/>
      </w:r>
      <w:r w:rsidRPr="00067A1F">
        <w:rPr>
          <w:rFonts w:ascii="Arial" w:hAnsi="Arial" w:cs="Arial"/>
          <w:b/>
          <w:bCs/>
          <w:sz w:val="20"/>
          <w:szCs w:val="20"/>
        </w:rPr>
        <w:tab/>
        <w:t xml:space="preserve">     </w:t>
      </w:r>
    </w:p>
    <w:p w:rsidR="00297467" w:rsidRPr="00067A1F" w:rsidRDefault="00297467">
      <w:pPr>
        <w:widowControl w:val="0"/>
        <w:tabs>
          <w:tab w:val="left" w:pos="0"/>
        </w:tabs>
        <w:autoSpaceDE w:val="0"/>
        <w:autoSpaceDN w:val="0"/>
        <w:adjustRightInd w:val="0"/>
        <w:spacing w:after="0" w:line="240" w:lineRule="auto"/>
        <w:ind w:right="-8"/>
        <w:jc w:val="both"/>
        <w:rPr>
          <w:rFonts w:ascii="Arial" w:hAnsi="Arial" w:cs="Arial"/>
          <w:b/>
          <w:bCs/>
          <w:sz w:val="20"/>
          <w:szCs w:val="20"/>
        </w:rPr>
      </w:pPr>
      <w:r w:rsidRPr="00067A1F">
        <w:rPr>
          <w:rFonts w:ascii="Arial" w:hAnsi="Arial" w:cs="Arial"/>
          <w:b/>
          <w:bCs/>
          <w:sz w:val="20"/>
          <w:szCs w:val="20"/>
        </w:rPr>
        <w:tab/>
      </w:r>
      <w:r w:rsidRPr="00067A1F">
        <w:rPr>
          <w:rFonts w:ascii="Arial" w:hAnsi="Arial" w:cs="Arial"/>
          <w:b/>
          <w:bCs/>
          <w:sz w:val="20"/>
          <w:szCs w:val="20"/>
        </w:rPr>
        <w:tab/>
      </w:r>
      <w:r w:rsidRPr="00067A1F">
        <w:rPr>
          <w:rFonts w:ascii="Arial" w:hAnsi="Arial" w:cs="Arial"/>
          <w:b/>
          <w:bCs/>
          <w:sz w:val="20"/>
          <w:szCs w:val="20"/>
        </w:rPr>
        <w:tab/>
      </w:r>
      <w:r w:rsidRPr="00067A1F">
        <w:rPr>
          <w:rFonts w:ascii="Arial" w:hAnsi="Arial" w:cs="Arial"/>
          <w:b/>
          <w:bCs/>
          <w:sz w:val="20"/>
          <w:szCs w:val="20"/>
        </w:rPr>
        <w:tab/>
      </w:r>
      <w:r w:rsidRPr="00067A1F">
        <w:rPr>
          <w:rFonts w:ascii="Arial" w:hAnsi="Arial" w:cs="Arial"/>
          <w:b/>
          <w:bCs/>
          <w:sz w:val="20"/>
          <w:szCs w:val="20"/>
        </w:rPr>
        <w:tab/>
      </w:r>
      <w:r w:rsidRPr="00067A1F">
        <w:rPr>
          <w:rFonts w:ascii="Arial" w:hAnsi="Arial" w:cs="Arial"/>
          <w:b/>
          <w:bCs/>
          <w:sz w:val="20"/>
          <w:szCs w:val="20"/>
        </w:rPr>
        <w:tab/>
      </w:r>
      <w:r w:rsidRPr="00067A1F">
        <w:rPr>
          <w:rFonts w:ascii="Arial" w:hAnsi="Arial" w:cs="Arial"/>
          <w:b/>
          <w:bCs/>
          <w:sz w:val="20"/>
          <w:szCs w:val="20"/>
        </w:rPr>
        <w:tab/>
      </w:r>
      <w:r w:rsidRPr="00067A1F">
        <w:rPr>
          <w:rFonts w:ascii="Arial" w:hAnsi="Arial" w:cs="Arial"/>
          <w:b/>
          <w:bCs/>
          <w:sz w:val="20"/>
          <w:szCs w:val="20"/>
        </w:rPr>
        <w:tab/>
      </w:r>
      <w:r w:rsidRPr="00067A1F">
        <w:rPr>
          <w:rFonts w:ascii="Arial" w:hAnsi="Arial" w:cs="Arial"/>
          <w:b/>
          <w:bCs/>
          <w:sz w:val="20"/>
          <w:szCs w:val="20"/>
        </w:rPr>
        <w:tab/>
      </w:r>
      <w:r w:rsidRPr="00067A1F">
        <w:rPr>
          <w:rFonts w:ascii="Arial" w:hAnsi="Arial" w:cs="Arial"/>
          <w:b/>
          <w:bCs/>
          <w:sz w:val="20"/>
          <w:szCs w:val="20"/>
        </w:rPr>
        <w:tab/>
      </w:r>
      <w:r w:rsidRPr="00067A1F">
        <w:rPr>
          <w:rFonts w:ascii="Arial" w:hAnsi="Arial" w:cs="Arial"/>
          <w:b/>
          <w:bCs/>
          <w:sz w:val="20"/>
          <w:szCs w:val="20"/>
        </w:rPr>
        <w:tab/>
        <w:t xml:space="preserve">   Allegato “A”</w:t>
      </w:r>
    </w:p>
    <w:p w:rsidR="00297467" w:rsidRPr="00067A1F" w:rsidRDefault="00297467">
      <w:pPr>
        <w:widowControl w:val="0"/>
        <w:autoSpaceDE w:val="0"/>
        <w:autoSpaceDN w:val="0"/>
        <w:adjustRightInd w:val="0"/>
        <w:spacing w:after="0" w:line="240" w:lineRule="auto"/>
        <w:ind w:right="-7"/>
        <w:jc w:val="both"/>
        <w:rPr>
          <w:rFonts w:ascii="Arial" w:hAnsi="Arial" w:cs="Arial"/>
          <w:sz w:val="20"/>
          <w:szCs w:val="20"/>
        </w:rPr>
      </w:pPr>
    </w:p>
    <w:p w:rsidR="00297467" w:rsidRPr="00067A1F" w:rsidRDefault="00297467">
      <w:pPr>
        <w:widowControl w:val="0"/>
        <w:autoSpaceDE w:val="0"/>
        <w:autoSpaceDN w:val="0"/>
        <w:adjustRightInd w:val="0"/>
        <w:spacing w:after="0" w:line="240" w:lineRule="auto"/>
        <w:ind w:right="-7"/>
        <w:jc w:val="both"/>
        <w:rPr>
          <w:rFonts w:ascii="Arial" w:hAnsi="Arial" w:cs="Arial"/>
          <w:sz w:val="20"/>
          <w:szCs w:val="20"/>
        </w:rPr>
      </w:pPr>
      <w:r w:rsidRPr="00067A1F">
        <w:rPr>
          <w:rFonts w:ascii="Arial" w:hAnsi="Arial" w:cs="Arial"/>
          <w:sz w:val="20"/>
          <w:szCs w:val="20"/>
        </w:rPr>
        <w:t>Modello della domanda (in carta semplice)</w:t>
      </w:r>
    </w:p>
    <w:p w:rsidR="00297467" w:rsidRPr="00067A1F" w:rsidRDefault="00297467">
      <w:pPr>
        <w:widowControl w:val="0"/>
        <w:autoSpaceDE w:val="0"/>
        <w:autoSpaceDN w:val="0"/>
        <w:adjustRightInd w:val="0"/>
        <w:spacing w:after="0" w:line="240" w:lineRule="auto"/>
        <w:ind w:right="-7" w:firstLine="709"/>
        <w:jc w:val="both"/>
        <w:rPr>
          <w:rFonts w:ascii="Arial" w:hAnsi="Arial" w:cs="Arial"/>
          <w:sz w:val="20"/>
          <w:szCs w:val="20"/>
        </w:rPr>
      </w:pPr>
    </w:p>
    <w:p w:rsidR="00297467" w:rsidRPr="00067A1F" w:rsidRDefault="00067A1F">
      <w:pPr>
        <w:widowControl w:val="0"/>
        <w:autoSpaceDE w:val="0"/>
        <w:autoSpaceDN w:val="0"/>
        <w:adjustRightInd w:val="0"/>
        <w:spacing w:after="0" w:line="240" w:lineRule="auto"/>
        <w:ind w:left="5528" w:right="-7" w:firstLine="136"/>
        <w:jc w:val="both"/>
        <w:rPr>
          <w:rFonts w:ascii="Arial" w:hAnsi="Arial" w:cs="Arial"/>
          <w:sz w:val="20"/>
          <w:szCs w:val="20"/>
        </w:rPr>
      </w:pPr>
      <w:r>
        <w:rPr>
          <w:rFonts w:ascii="Arial" w:hAnsi="Arial" w:cs="Arial"/>
          <w:sz w:val="20"/>
          <w:szCs w:val="20"/>
        </w:rPr>
        <w:t>Al Direttore del Dipartimento di Giurisprudenza</w:t>
      </w:r>
    </w:p>
    <w:p w:rsidR="00297467" w:rsidRPr="00067A1F" w:rsidRDefault="00297467">
      <w:pPr>
        <w:widowControl w:val="0"/>
        <w:autoSpaceDE w:val="0"/>
        <w:autoSpaceDN w:val="0"/>
        <w:adjustRightInd w:val="0"/>
        <w:spacing w:after="0" w:line="240" w:lineRule="auto"/>
        <w:ind w:left="5392" w:right="-7" w:firstLine="272"/>
        <w:jc w:val="both"/>
        <w:rPr>
          <w:rFonts w:ascii="Arial" w:hAnsi="Arial" w:cs="Arial"/>
          <w:sz w:val="20"/>
          <w:szCs w:val="20"/>
        </w:rPr>
      </w:pPr>
      <w:r w:rsidRPr="00067A1F">
        <w:rPr>
          <w:rFonts w:ascii="Arial" w:hAnsi="Arial" w:cs="Arial"/>
          <w:sz w:val="20"/>
          <w:szCs w:val="20"/>
        </w:rPr>
        <w:t>Università degli Studi di Sassari</w:t>
      </w:r>
    </w:p>
    <w:p w:rsidR="00297467" w:rsidRPr="00067A1F" w:rsidRDefault="00067A1F">
      <w:pPr>
        <w:widowControl w:val="0"/>
        <w:autoSpaceDE w:val="0"/>
        <w:autoSpaceDN w:val="0"/>
        <w:adjustRightInd w:val="0"/>
        <w:spacing w:after="0" w:line="240" w:lineRule="auto"/>
        <w:ind w:left="5256" w:right="-7" w:firstLine="408"/>
        <w:jc w:val="both"/>
        <w:rPr>
          <w:rFonts w:ascii="Arial" w:hAnsi="Arial" w:cs="Arial"/>
          <w:sz w:val="20"/>
          <w:szCs w:val="20"/>
        </w:rPr>
      </w:pPr>
      <w:r>
        <w:rPr>
          <w:rFonts w:ascii="Arial" w:hAnsi="Arial" w:cs="Arial"/>
          <w:sz w:val="20"/>
          <w:szCs w:val="20"/>
        </w:rPr>
        <w:t>Viale Mancini, 5</w:t>
      </w:r>
    </w:p>
    <w:p w:rsidR="00297467" w:rsidRPr="00067A1F" w:rsidRDefault="00297467">
      <w:pPr>
        <w:widowControl w:val="0"/>
        <w:autoSpaceDE w:val="0"/>
        <w:autoSpaceDN w:val="0"/>
        <w:adjustRightInd w:val="0"/>
        <w:spacing w:after="0" w:line="240" w:lineRule="auto"/>
        <w:ind w:left="4820" w:right="-7"/>
        <w:jc w:val="both"/>
        <w:rPr>
          <w:rFonts w:ascii="Arial" w:hAnsi="Arial" w:cs="Arial"/>
          <w:sz w:val="20"/>
          <w:szCs w:val="20"/>
        </w:rPr>
      </w:pPr>
      <w:r w:rsidRPr="00067A1F">
        <w:rPr>
          <w:rFonts w:ascii="Arial" w:hAnsi="Arial" w:cs="Arial"/>
          <w:sz w:val="20"/>
          <w:szCs w:val="20"/>
        </w:rPr>
        <w:t xml:space="preserve">        </w:t>
      </w:r>
      <w:r w:rsidR="00067A1F">
        <w:rPr>
          <w:rFonts w:ascii="Arial" w:hAnsi="Arial" w:cs="Arial"/>
          <w:sz w:val="20"/>
          <w:szCs w:val="20"/>
        </w:rPr>
        <w:t xml:space="preserve"> </w:t>
      </w:r>
      <w:r w:rsidRPr="00067A1F">
        <w:rPr>
          <w:rFonts w:ascii="Arial" w:hAnsi="Arial" w:cs="Arial"/>
          <w:sz w:val="20"/>
          <w:szCs w:val="20"/>
        </w:rPr>
        <w:t>07100 Sassari</w:t>
      </w:r>
    </w:p>
    <w:p w:rsidR="00297467" w:rsidRPr="00067A1F" w:rsidRDefault="00297467">
      <w:pPr>
        <w:widowControl w:val="0"/>
        <w:autoSpaceDE w:val="0"/>
        <w:autoSpaceDN w:val="0"/>
        <w:adjustRightInd w:val="0"/>
        <w:spacing w:after="0" w:line="240" w:lineRule="auto"/>
        <w:ind w:right="-7"/>
        <w:jc w:val="both"/>
        <w:rPr>
          <w:rFonts w:ascii="Arial" w:hAnsi="Arial" w:cs="Arial"/>
          <w:sz w:val="20"/>
          <w:szCs w:val="20"/>
        </w:rPr>
      </w:pPr>
    </w:p>
    <w:p w:rsidR="00297467" w:rsidRPr="00067A1F" w:rsidRDefault="00297467">
      <w:pPr>
        <w:widowControl w:val="0"/>
        <w:autoSpaceDE w:val="0"/>
        <w:autoSpaceDN w:val="0"/>
        <w:adjustRightInd w:val="0"/>
        <w:spacing w:after="0" w:line="240" w:lineRule="auto"/>
        <w:ind w:right="-7"/>
        <w:jc w:val="both"/>
        <w:rPr>
          <w:rFonts w:ascii="Arial" w:hAnsi="Arial" w:cs="Arial"/>
          <w:sz w:val="20"/>
          <w:szCs w:val="20"/>
        </w:rPr>
      </w:pPr>
    </w:p>
    <w:p w:rsidR="00297467" w:rsidRPr="00067A1F" w:rsidRDefault="00297467" w:rsidP="002A237B">
      <w:pPr>
        <w:widowControl w:val="0"/>
        <w:autoSpaceDE w:val="0"/>
        <w:autoSpaceDN w:val="0"/>
        <w:adjustRightInd w:val="0"/>
        <w:spacing w:after="0" w:line="276" w:lineRule="auto"/>
        <w:ind w:right="-7"/>
        <w:jc w:val="both"/>
        <w:rPr>
          <w:rFonts w:ascii="Arial" w:hAnsi="Arial" w:cs="Arial"/>
          <w:sz w:val="20"/>
          <w:szCs w:val="20"/>
        </w:rPr>
      </w:pPr>
      <w:r w:rsidRPr="00067A1F">
        <w:rPr>
          <w:rFonts w:ascii="Arial" w:hAnsi="Arial" w:cs="Arial"/>
          <w:sz w:val="20"/>
          <w:szCs w:val="20"/>
        </w:rPr>
        <w:t>Il/La sottoscritto/a………………..………….……</w:t>
      </w:r>
      <w:r w:rsidR="002A237B" w:rsidRPr="00067A1F">
        <w:rPr>
          <w:rFonts w:ascii="Arial" w:hAnsi="Arial" w:cs="Arial"/>
          <w:sz w:val="20"/>
          <w:szCs w:val="20"/>
        </w:rPr>
        <w:t>…</w:t>
      </w:r>
      <w:r w:rsidRPr="00067A1F">
        <w:rPr>
          <w:rFonts w:ascii="Arial" w:hAnsi="Arial" w:cs="Arial"/>
          <w:sz w:val="20"/>
          <w:szCs w:val="20"/>
        </w:rPr>
        <w:t>…..… nato/a</w:t>
      </w:r>
      <w:r w:rsidR="002A237B" w:rsidRPr="00067A1F">
        <w:rPr>
          <w:rFonts w:ascii="Arial" w:hAnsi="Arial" w:cs="Arial"/>
          <w:sz w:val="20"/>
          <w:szCs w:val="20"/>
        </w:rPr>
        <w:t xml:space="preserve"> </w:t>
      </w:r>
      <w:r w:rsidRPr="00067A1F">
        <w:rPr>
          <w:rFonts w:ascii="Arial" w:hAnsi="Arial" w:cs="Arial"/>
          <w:sz w:val="20"/>
          <w:szCs w:val="20"/>
        </w:rPr>
        <w:t>………………..…………...…………….….. il ……………………………..</w:t>
      </w:r>
      <w:r w:rsidR="002A237B" w:rsidRPr="00067A1F">
        <w:rPr>
          <w:rFonts w:ascii="Arial" w:hAnsi="Arial" w:cs="Arial"/>
          <w:sz w:val="20"/>
          <w:szCs w:val="20"/>
        </w:rPr>
        <w:t xml:space="preserve"> </w:t>
      </w:r>
      <w:r w:rsidRPr="00067A1F">
        <w:rPr>
          <w:rFonts w:ascii="Arial" w:hAnsi="Arial" w:cs="Arial"/>
          <w:sz w:val="20"/>
          <w:szCs w:val="20"/>
        </w:rPr>
        <w:t>residente in ………….……………………………………………... (provincia di ………………) via …………………………………………..… n ……., cap…………</w:t>
      </w:r>
      <w:r w:rsidR="002A237B" w:rsidRPr="00067A1F">
        <w:rPr>
          <w:rFonts w:ascii="Arial" w:hAnsi="Arial" w:cs="Arial"/>
          <w:sz w:val="20"/>
          <w:szCs w:val="20"/>
        </w:rPr>
        <w:t>., codice fiscale</w:t>
      </w:r>
      <w:r w:rsidRPr="00067A1F">
        <w:rPr>
          <w:rFonts w:ascii="Arial" w:hAnsi="Arial" w:cs="Arial"/>
          <w:sz w:val="20"/>
          <w:szCs w:val="20"/>
        </w:rPr>
        <w:t xml:space="preserve"> ………………………………….….……………………………………………………….</w:t>
      </w:r>
    </w:p>
    <w:p w:rsidR="00297467" w:rsidRPr="00067A1F" w:rsidRDefault="00297467" w:rsidP="002A237B">
      <w:pPr>
        <w:widowControl w:val="0"/>
        <w:autoSpaceDE w:val="0"/>
        <w:autoSpaceDN w:val="0"/>
        <w:adjustRightInd w:val="0"/>
        <w:spacing w:after="0" w:line="276" w:lineRule="auto"/>
        <w:ind w:right="-7"/>
        <w:jc w:val="both"/>
        <w:rPr>
          <w:rFonts w:ascii="Arial" w:hAnsi="Arial" w:cs="Arial"/>
          <w:sz w:val="20"/>
          <w:szCs w:val="20"/>
        </w:rPr>
      </w:pPr>
      <w:r w:rsidRPr="00067A1F">
        <w:rPr>
          <w:rFonts w:ascii="Arial" w:hAnsi="Arial" w:cs="Arial"/>
          <w:sz w:val="20"/>
          <w:szCs w:val="20"/>
        </w:rPr>
        <w:t>num.</w:t>
      </w:r>
      <w:r w:rsidR="00556651">
        <w:rPr>
          <w:rFonts w:ascii="Arial" w:hAnsi="Arial" w:cs="Arial"/>
          <w:sz w:val="20"/>
          <w:szCs w:val="20"/>
        </w:rPr>
        <w:t xml:space="preserve"> </w:t>
      </w:r>
      <w:r w:rsidRPr="00067A1F">
        <w:rPr>
          <w:rFonts w:ascii="Arial" w:hAnsi="Arial" w:cs="Arial"/>
          <w:sz w:val="20"/>
          <w:szCs w:val="20"/>
        </w:rPr>
        <w:t>Telefon</w:t>
      </w:r>
      <w:r w:rsidR="002A237B" w:rsidRPr="00067A1F">
        <w:rPr>
          <w:rFonts w:ascii="Arial" w:hAnsi="Arial" w:cs="Arial"/>
          <w:sz w:val="20"/>
          <w:szCs w:val="20"/>
        </w:rPr>
        <w:t>o/Cellulare………….……………………………………</w:t>
      </w:r>
      <w:r w:rsidRPr="00067A1F">
        <w:rPr>
          <w:rFonts w:ascii="Arial" w:hAnsi="Arial" w:cs="Arial"/>
          <w:sz w:val="20"/>
          <w:szCs w:val="20"/>
        </w:rPr>
        <w:t>…</w:t>
      </w:r>
      <w:r w:rsidR="00556651">
        <w:rPr>
          <w:rFonts w:ascii="Arial" w:hAnsi="Arial" w:cs="Arial"/>
          <w:sz w:val="20"/>
          <w:szCs w:val="20"/>
        </w:rPr>
        <w:t xml:space="preserve"> </w:t>
      </w:r>
      <w:r w:rsidRPr="00067A1F">
        <w:rPr>
          <w:rFonts w:ascii="Arial" w:hAnsi="Arial" w:cs="Arial"/>
          <w:b/>
          <w:bCs/>
          <w:sz w:val="20"/>
          <w:szCs w:val="20"/>
        </w:rPr>
        <w:t>e-mail</w:t>
      </w:r>
      <w:r w:rsidRPr="00067A1F">
        <w:rPr>
          <w:rFonts w:ascii="Arial" w:hAnsi="Arial" w:cs="Arial"/>
          <w:sz w:val="20"/>
          <w:szCs w:val="20"/>
        </w:rPr>
        <w:t xml:space="preserve"> ……………………………….</w:t>
      </w:r>
    </w:p>
    <w:p w:rsidR="00297467" w:rsidRPr="00067A1F" w:rsidRDefault="002A237B">
      <w:pPr>
        <w:widowControl w:val="0"/>
        <w:autoSpaceDE w:val="0"/>
        <w:autoSpaceDN w:val="0"/>
        <w:adjustRightInd w:val="0"/>
        <w:spacing w:after="0" w:line="240" w:lineRule="auto"/>
        <w:ind w:right="-7"/>
        <w:rPr>
          <w:rFonts w:ascii="Arial" w:hAnsi="Arial" w:cs="Arial"/>
          <w:sz w:val="20"/>
          <w:szCs w:val="20"/>
        </w:rPr>
      </w:pPr>
      <w:r w:rsidRPr="00067A1F">
        <w:rPr>
          <w:rFonts w:ascii="Arial" w:hAnsi="Arial" w:cs="Arial"/>
          <w:sz w:val="20"/>
          <w:szCs w:val="20"/>
        </w:rPr>
        <w:t>PEC ………………………………………………………………………………………………………..</w:t>
      </w:r>
    </w:p>
    <w:p w:rsidR="00297467" w:rsidRPr="00067A1F" w:rsidRDefault="00297467">
      <w:pPr>
        <w:widowControl w:val="0"/>
        <w:autoSpaceDE w:val="0"/>
        <w:autoSpaceDN w:val="0"/>
        <w:adjustRightInd w:val="0"/>
        <w:spacing w:after="0" w:line="240" w:lineRule="auto"/>
        <w:ind w:right="-7"/>
        <w:jc w:val="both"/>
        <w:rPr>
          <w:rFonts w:ascii="Arial" w:hAnsi="Arial" w:cs="Arial"/>
          <w:sz w:val="20"/>
          <w:szCs w:val="20"/>
        </w:rPr>
      </w:pPr>
    </w:p>
    <w:p w:rsidR="00297467" w:rsidRPr="00067A1F" w:rsidRDefault="00297467">
      <w:pPr>
        <w:widowControl w:val="0"/>
        <w:autoSpaceDE w:val="0"/>
        <w:autoSpaceDN w:val="0"/>
        <w:adjustRightInd w:val="0"/>
        <w:spacing w:after="0" w:line="240" w:lineRule="auto"/>
        <w:ind w:right="-7"/>
        <w:jc w:val="center"/>
        <w:rPr>
          <w:rFonts w:ascii="Arial" w:hAnsi="Arial" w:cs="Arial"/>
          <w:b/>
          <w:bCs/>
          <w:sz w:val="20"/>
          <w:szCs w:val="20"/>
        </w:rPr>
      </w:pPr>
      <w:r w:rsidRPr="00067A1F">
        <w:rPr>
          <w:rFonts w:ascii="Arial" w:hAnsi="Arial" w:cs="Arial"/>
          <w:b/>
          <w:bCs/>
          <w:sz w:val="20"/>
          <w:szCs w:val="20"/>
        </w:rPr>
        <w:t>chiede</w:t>
      </w:r>
    </w:p>
    <w:p w:rsidR="00297467" w:rsidRPr="00067A1F" w:rsidRDefault="00297467">
      <w:pPr>
        <w:widowControl w:val="0"/>
        <w:autoSpaceDE w:val="0"/>
        <w:autoSpaceDN w:val="0"/>
        <w:adjustRightInd w:val="0"/>
        <w:spacing w:after="0" w:line="240" w:lineRule="auto"/>
        <w:ind w:right="-7"/>
        <w:jc w:val="both"/>
        <w:rPr>
          <w:rFonts w:ascii="Arial" w:hAnsi="Arial" w:cs="Arial"/>
          <w:b/>
          <w:bCs/>
          <w:sz w:val="20"/>
          <w:szCs w:val="20"/>
        </w:rPr>
      </w:pPr>
    </w:p>
    <w:p w:rsidR="00297467" w:rsidRPr="003D2CAF" w:rsidRDefault="00297467">
      <w:pPr>
        <w:widowControl w:val="0"/>
        <w:autoSpaceDE w:val="0"/>
        <w:autoSpaceDN w:val="0"/>
        <w:adjustRightInd w:val="0"/>
        <w:spacing w:after="0" w:line="240" w:lineRule="auto"/>
        <w:jc w:val="both"/>
        <w:rPr>
          <w:rFonts w:ascii="Arial" w:hAnsi="Arial" w:cs="Arial"/>
          <w:bCs/>
          <w:i/>
          <w:iCs/>
          <w:sz w:val="20"/>
          <w:szCs w:val="20"/>
        </w:rPr>
      </w:pPr>
      <w:r w:rsidRPr="00067A1F">
        <w:rPr>
          <w:rFonts w:ascii="Arial" w:hAnsi="Arial" w:cs="Arial"/>
          <w:sz w:val="20"/>
          <w:szCs w:val="20"/>
        </w:rPr>
        <w:t xml:space="preserve">di partecipare alla procedura comparativa pubblica, per titoli e colloquio, per </w:t>
      </w:r>
      <w:r w:rsidR="00F505B4" w:rsidRPr="00F505B4">
        <w:rPr>
          <w:rFonts w:ascii="Arial" w:hAnsi="Arial" w:cs="Arial"/>
          <w:sz w:val="20"/>
          <w:szCs w:val="20"/>
        </w:rPr>
        <w:t>l’individuazione di n. 1 collaboratore cui conferire, nell’ambito del PRIN – BANDO 2022 – PROT. 2022WZLNW – CUP J53D23000000006, dal titolo: “The Italian Parliament in action. Players, issues and praxis (1968-1994)” un incarico individuale con contratto di lavoro autonomo per la realizzazione di n. 15 interviste (di circa 60 minuti l’una) e di un docufilm (di circa 20 minuti) per le interviste ed altri materiali oggetto del Progetto</w:t>
      </w:r>
      <w:r w:rsidR="006F481D">
        <w:rPr>
          <w:rFonts w:ascii="Arial" w:hAnsi="Arial" w:cs="Arial"/>
          <w:sz w:val="20"/>
          <w:szCs w:val="20"/>
        </w:rPr>
        <w:t xml:space="preserve">, </w:t>
      </w:r>
    </w:p>
    <w:p w:rsidR="00297467" w:rsidRPr="00067A1F" w:rsidRDefault="00297467">
      <w:pPr>
        <w:widowControl w:val="0"/>
        <w:tabs>
          <w:tab w:val="left" w:pos="720"/>
        </w:tabs>
        <w:autoSpaceDE w:val="0"/>
        <w:autoSpaceDN w:val="0"/>
        <w:adjustRightInd w:val="0"/>
        <w:spacing w:after="0" w:line="240" w:lineRule="auto"/>
        <w:ind w:right="-89"/>
        <w:jc w:val="both"/>
        <w:rPr>
          <w:rFonts w:ascii="Arial" w:hAnsi="Arial" w:cs="Arial"/>
          <w:sz w:val="20"/>
          <w:szCs w:val="20"/>
        </w:rPr>
      </w:pPr>
    </w:p>
    <w:p w:rsidR="00297467" w:rsidRPr="003D2CAF" w:rsidRDefault="00297467">
      <w:pPr>
        <w:widowControl w:val="0"/>
        <w:tabs>
          <w:tab w:val="left" w:pos="720"/>
        </w:tabs>
        <w:autoSpaceDE w:val="0"/>
        <w:autoSpaceDN w:val="0"/>
        <w:adjustRightInd w:val="0"/>
        <w:spacing w:after="0" w:line="240" w:lineRule="auto"/>
        <w:ind w:right="-89"/>
        <w:jc w:val="both"/>
        <w:rPr>
          <w:rFonts w:ascii="Arial" w:hAnsi="Arial" w:cs="Arial"/>
          <w:sz w:val="20"/>
          <w:szCs w:val="20"/>
        </w:rPr>
      </w:pPr>
      <w:r w:rsidRPr="003D2CAF">
        <w:rPr>
          <w:rFonts w:ascii="Arial" w:hAnsi="Arial" w:cs="Arial"/>
          <w:bCs/>
          <w:sz w:val="20"/>
          <w:szCs w:val="20"/>
        </w:rPr>
        <w:t xml:space="preserve">Responsabile scientifico: </w:t>
      </w:r>
      <w:r w:rsidR="00C37292">
        <w:rPr>
          <w:rFonts w:ascii="Arial" w:hAnsi="Arial" w:cs="Arial"/>
          <w:sz w:val="20"/>
          <w:szCs w:val="20"/>
        </w:rPr>
        <w:t xml:space="preserve">Prof. </w:t>
      </w:r>
      <w:r w:rsidR="00F505B4">
        <w:rPr>
          <w:rFonts w:ascii="Arial" w:hAnsi="Arial" w:cs="Arial"/>
          <w:sz w:val="20"/>
          <w:szCs w:val="20"/>
        </w:rPr>
        <w:t>Francesco Mario Soddu</w:t>
      </w:r>
      <w:r w:rsidR="001E3CC1">
        <w:rPr>
          <w:rFonts w:ascii="Arial" w:hAnsi="Arial" w:cs="Arial"/>
          <w:sz w:val="20"/>
          <w:szCs w:val="20"/>
        </w:rPr>
        <w:t>.</w:t>
      </w:r>
    </w:p>
    <w:p w:rsidR="00297467" w:rsidRPr="00067A1F" w:rsidRDefault="00297467">
      <w:pPr>
        <w:widowControl w:val="0"/>
        <w:autoSpaceDE w:val="0"/>
        <w:autoSpaceDN w:val="0"/>
        <w:adjustRightInd w:val="0"/>
        <w:spacing w:after="0" w:line="240" w:lineRule="auto"/>
        <w:ind w:right="-7"/>
        <w:jc w:val="both"/>
        <w:rPr>
          <w:rFonts w:ascii="Arial" w:hAnsi="Arial" w:cs="Arial"/>
          <w:sz w:val="20"/>
          <w:szCs w:val="20"/>
        </w:rPr>
      </w:pPr>
    </w:p>
    <w:p w:rsidR="00297467" w:rsidRPr="00067A1F" w:rsidRDefault="00297467">
      <w:pPr>
        <w:widowControl w:val="0"/>
        <w:autoSpaceDE w:val="0"/>
        <w:autoSpaceDN w:val="0"/>
        <w:adjustRightInd w:val="0"/>
        <w:spacing w:after="0" w:line="240" w:lineRule="auto"/>
        <w:ind w:right="-7"/>
        <w:jc w:val="both"/>
        <w:rPr>
          <w:rFonts w:ascii="Arial" w:hAnsi="Arial" w:cs="Arial"/>
          <w:sz w:val="20"/>
          <w:szCs w:val="20"/>
        </w:rPr>
      </w:pPr>
      <w:r w:rsidRPr="00067A1F">
        <w:rPr>
          <w:rFonts w:ascii="Arial" w:hAnsi="Arial" w:cs="Arial"/>
          <w:sz w:val="20"/>
          <w:szCs w:val="20"/>
        </w:rPr>
        <w:t xml:space="preserve">A tal fine, ai sensi </w:t>
      </w:r>
      <w:r w:rsidR="003D2CAF">
        <w:rPr>
          <w:rFonts w:ascii="Arial" w:hAnsi="Arial" w:cs="Arial"/>
          <w:sz w:val="20"/>
          <w:szCs w:val="20"/>
        </w:rPr>
        <w:t xml:space="preserve">degli artt. 46 e 76 del D.P.R. </w:t>
      </w:r>
      <w:r w:rsidRPr="00067A1F">
        <w:rPr>
          <w:rFonts w:ascii="Arial" w:hAnsi="Arial" w:cs="Arial"/>
          <w:sz w:val="20"/>
          <w:szCs w:val="20"/>
        </w:rPr>
        <w:t>n. 445/00 e consapevole che le dichiarazioni mendaci sono punite ai sensi del codice penale e delle leggi speciali in materia,</w:t>
      </w:r>
    </w:p>
    <w:p w:rsidR="00297467" w:rsidRPr="00067A1F" w:rsidRDefault="00297467">
      <w:pPr>
        <w:widowControl w:val="0"/>
        <w:autoSpaceDE w:val="0"/>
        <w:autoSpaceDN w:val="0"/>
        <w:adjustRightInd w:val="0"/>
        <w:spacing w:after="0" w:line="240" w:lineRule="auto"/>
        <w:ind w:right="-7"/>
        <w:jc w:val="both"/>
        <w:rPr>
          <w:rFonts w:ascii="Arial" w:hAnsi="Arial" w:cs="Arial"/>
          <w:b/>
          <w:bCs/>
          <w:sz w:val="20"/>
          <w:szCs w:val="20"/>
        </w:rPr>
      </w:pPr>
    </w:p>
    <w:p w:rsidR="00297467" w:rsidRPr="00067A1F" w:rsidRDefault="00297467">
      <w:pPr>
        <w:widowControl w:val="0"/>
        <w:autoSpaceDE w:val="0"/>
        <w:autoSpaceDN w:val="0"/>
        <w:adjustRightInd w:val="0"/>
        <w:spacing w:after="0" w:line="240" w:lineRule="auto"/>
        <w:ind w:right="-7"/>
        <w:jc w:val="center"/>
        <w:rPr>
          <w:rFonts w:ascii="Arial" w:hAnsi="Arial" w:cs="Arial"/>
          <w:b/>
          <w:bCs/>
          <w:sz w:val="20"/>
          <w:szCs w:val="20"/>
        </w:rPr>
      </w:pPr>
      <w:r w:rsidRPr="00067A1F">
        <w:rPr>
          <w:rFonts w:ascii="Arial" w:hAnsi="Arial" w:cs="Arial"/>
          <w:b/>
          <w:bCs/>
          <w:sz w:val="20"/>
          <w:szCs w:val="20"/>
        </w:rPr>
        <w:t>dichiara</w:t>
      </w:r>
    </w:p>
    <w:p w:rsidR="00297467" w:rsidRPr="00067A1F" w:rsidRDefault="00297467">
      <w:pPr>
        <w:widowControl w:val="0"/>
        <w:autoSpaceDE w:val="0"/>
        <w:autoSpaceDN w:val="0"/>
        <w:adjustRightInd w:val="0"/>
        <w:spacing w:after="0" w:line="240" w:lineRule="auto"/>
        <w:ind w:right="-7"/>
        <w:jc w:val="both"/>
        <w:rPr>
          <w:rFonts w:ascii="Arial" w:hAnsi="Arial" w:cs="Arial"/>
          <w:sz w:val="20"/>
          <w:szCs w:val="20"/>
        </w:rPr>
      </w:pPr>
    </w:p>
    <w:p w:rsidR="00297467" w:rsidRPr="00067A1F" w:rsidRDefault="00297467" w:rsidP="00EA5EA6">
      <w:pPr>
        <w:widowControl w:val="0"/>
        <w:numPr>
          <w:ilvl w:val="0"/>
          <w:numId w:val="9"/>
        </w:numPr>
        <w:tabs>
          <w:tab w:val="left" w:pos="426"/>
          <w:tab w:val="left" w:pos="720"/>
        </w:tabs>
        <w:autoSpaceDE w:val="0"/>
        <w:autoSpaceDN w:val="0"/>
        <w:adjustRightInd w:val="0"/>
        <w:spacing w:after="0" w:line="240" w:lineRule="auto"/>
        <w:ind w:right="-7"/>
        <w:jc w:val="both"/>
        <w:rPr>
          <w:rFonts w:ascii="Arial" w:hAnsi="Arial" w:cs="Arial"/>
          <w:sz w:val="20"/>
          <w:szCs w:val="20"/>
        </w:rPr>
      </w:pPr>
      <w:r w:rsidRPr="00067A1F">
        <w:rPr>
          <w:rFonts w:ascii="Arial" w:hAnsi="Arial" w:cs="Arial"/>
          <w:sz w:val="20"/>
          <w:szCs w:val="20"/>
        </w:rPr>
        <w:t>di essere in possesso della cittadinanza ……………………………………………………………………....;</w:t>
      </w:r>
    </w:p>
    <w:p w:rsidR="00297467" w:rsidRPr="00067A1F" w:rsidRDefault="00297467" w:rsidP="00EA5EA6">
      <w:pPr>
        <w:widowControl w:val="0"/>
        <w:numPr>
          <w:ilvl w:val="0"/>
          <w:numId w:val="9"/>
        </w:numPr>
        <w:tabs>
          <w:tab w:val="left" w:pos="426"/>
          <w:tab w:val="left" w:pos="720"/>
        </w:tabs>
        <w:autoSpaceDE w:val="0"/>
        <w:autoSpaceDN w:val="0"/>
        <w:adjustRightInd w:val="0"/>
        <w:spacing w:after="0" w:line="240" w:lineRule="auto"/>
        <w:ind w:right="-7"/>
        <w:jc w:val="both"/>
        <w:rPr>
          <w:rFonts w:ascii="Arial" w:hAnsi="Arial" w:cs="Arial"/>
          <w:sz w:val="20"/>
          <w:szCs w:val="20"/>
        </w:rPr>
      </w:pPr>
      <w:r w:rsidRPr="00067A1F">
        <w:rPr>
          <w:rFonts w:ascii="Arial" w:hAnsi="Arial" w:cs="Arial"/>
          <w:sz w:val="20"/>
          <w:szCs w:val="20"/>
        </w:rPr>
        <w:t>di godere dei diritti civili e politici (se non cittadino italiano, anche nello stato di appartenenza o di provenienza);</w:t>
      </w:r>
    </w:p>
    <w:p w:rsidR="00297467" w:rsidRPr="00067A1F" w:rsidRDefault="00297467" w:rsidP="00EA5EA6">
      <w:pPr>
        <w:widowControl w:val="0"/>
        <w:numPr>
          <w:ilvl w:val="0"/>
          <w:numId w:val="9"/>
        </w:numPr>
        <w:tabs>
          <w:tab w:val="left" w:pos="426"/>
          <w:tab w:val="left" w:pos="720"/>
        </w:tabs>
        <w:autoSpaceDE w:val="0"/>
        <w:autoSpaceDN w:val="0"/>
        <w:adjustRightInd w:val="0"/>
        <w:spacing w:after="0" w:line="240" w:lineRule="auto"/>
        <w:ind w:right="-7"/>
        <w:jc w:val="both"/>
        <w:rPr>
          <w:rFonts w:ascii="Arial" w:hAnsi="Arial" w:cs="Arial"/>
          <w:sz w:val="20"/>
          <w:szCs w:val="20"/>
        </w:rPr>
      </w:pPr>
      <w:r w:rsidRPr="00067A1F">
        <w:rPr>
          <w:rFonts w:ascii="Arial" w:hAnsi="Arial" w:cs="Arial"/>
          <w:sz w:val="20"/>
          <w:szCs w:val="20"/>
        </w:rPr>
        <w:t xml:space="preserve">di essere iscritto nelle liste elettorali del comune di…………………………………………………………...; </w:t>
      </w:r>
    </w:p>
    <w:p w:rsidR="00297467" w:rsidRPr="00067A1F" w:rsidRDefault="00297467" w:rsidP="00EA5EA6">
      <w:pPr>
        <w:widowControl w:val="0"/>
        <w:numPr>
          <w:ilvl w:val="0"/>
          <w:numId w:val="9"/>
        </w:numPr>
        <w:tabs>
          <w:tab w:val="left" w:pos="720"/>
        </w:tabs>
        <w:autoSpaceDE w:val="0"/>
        <w:autoSpaceDN w:val="0"/>
        <w:adjustRightInd w:val="0"/>
        <w:spacing w:after="0" w:line="240" w:lineRule="auto"/>
        <w:ind w:right="-7"/>
        <w:jc w:val="both"/>
        <w:rPr>
          <w:rFonts w:ascii="Arial" w:hAnsi="Arial" w:cs="Arial"/>
          <w:sz w:val="20"/>
          <w:szCs w:val="20"/>
        </w:rPr>
      </w:pPr>
      <w:r w:rsidRPr="00067A1F">
        <w:rPr>
          <w:rFonts w:ascii="Arial" w:hAnsi="Arial" w:cs="Arial"/>
          <w:sz w:val="20"/>
          <w:szCs w:val="20"/>
        </w:rPr>
        <w:t xml:space="preserve">di non aver riportato condanne penali </w:t>
      </w:r>
      <w:r w:rsidRPr="00067A1F">
        <w:rPr>
          <w:rFonts w:ascii="Arial" w:hAnsi="Arial" w:cs="Arial"/>
          <w:b/>
          <w:bCs/>
          <w:sz w:val="20"/>
          <w:szCs w:val="20"/>
        </w:rPr>
        <w:t>ovvero</w:t>
      </w:r>
      <w:r w:rsidRPr="00067A1F">
        <w:rPr>
          <w:rFonts w:ascii="Arial" w:hAnsi="Arial" w:cs="Arial"/>
          <w:sz w:val="20"/>
          <w:szCs w:val="20"/>
        </w:rPr>
        <w:t xml:space="preserve"> di aver riportato le seguenti condanne penali…………………………………………………………………………………………………………</w:t>
      </w:r>
      <w:r w:rsidR="00067A1F">
        <w:rPr>
          <w:rFonts w:ascii="Arial" w:hAnsi="Arial" w:cs="Arial"/>
          <w:sz w:val="20"/>
          <w:szCs w:val="20"/>
        </w:rPr>
        <w:t xml:space="preserve"> </w:t>
      </w:r>
      <w:r w:rsidRPr="00067A1F">
        <w:rPr>
          <w:rFonts w:ascii="Arial" w:hAnsi="Arial" w:cs="Arial"/>
          <w:sz w:val="20"/>
          <w:szCs w:val="20"/>
        </w:rPr>
        <w:t>(indicare gli estremi delle relative sentenze, e gli eventuali procedimenti penali pendenti a carico);</w:t>
      </w:r>
    </w:p>
    <w:p w:rsidR="00297467" w:rsidRPr="00067A1F" w:rsidRDefault="00297467" w:rsidP="00EA5EA6">
      <w:pPr>
        <w:widowControl w:val="0"/>
        <w:numPr>
          <w:ilvl w:val="0"/>
          <w:numId w:val="9"/>
        </w:numPr>
        <w:tabs>
          <w:tab w:val="left" w:pos="720"/>
        </w:tabs>
        <w:autoSpaceDE w:val="0"/>
        <w:autoSpaceDN w:val="0"/>
        <w:adjustRightInd w:val="0"/>
        <w:spacing w:after="0" w:line="240" w:lineRule="auto"/>
        <w:ind w:right="-7"/>
        <w:jc w:val="both"/>
        <w:rPr>
          <w:rFonts w:ascii="Arial" w:hAnsi="Arial" w:cs="Arial"/>
          <w:sz w:val="20"/>
          <w:szCs w:val="20"/>
        </w:rPr>
      </w:pPr>
      <w:r w:rsidRPr="00067A1F">
        <w:rPr>
          <w:rFonts w:ascii="Arial" w:hAnsi="Arial" w:cs="Arial"/>
          <w:sz w:val="20"/>
          <w:szCs w:val="20"/>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297467" w:rsidRPr="00067A1F" w:rsidRDefault="00297467" w:rsidP="00EA5EA6">
      <w:pPr>
        <w:widowControl w:val="0"/>
        <w:numPr>
          <w:ilvl w:val="0"/>
          <w:numId w:val="9"/>
        </w:numPr>
        <w:tabs>
          <w:tab w:val="left" w:pos="720"/>
        </w:tabs>
        <w:autoSpaceDE w:val="0"/>
        <w:autoSpaceDN w:val="0"/>
        <w:adjustRightInd w:val="0"/>
        <w:spacing w:after="0" w:line="240" w:lineRule="auto"/>
        <w:ind w:right="-7"/>
        <w:jc w:val="both"/>
        <w:rPr>
          <w:rFonts w:ascii="Arial" w:hAnsi="Arial" w:cs="Arial"/>
          <w:sz w:val="20"/>
          <w:szCs w:val="20"/>
        </w:rPr>
      </w:pPr>
      <w:r w:rsidRPr="00067A1F">
        <w:rPr>
          <w:rFonts w:ascii="Arial" w:hAnsi="Arial" w:cs="Arial"/>
          <w:sz w:val="20"/>
          <w:szCs w:val="20"/>
        </w:rPr>
        <w:t>di avere adeguata conoscenza della lingua italiana (solo per i candidati di cittadinanza diversa da quella italiana);</w:t>
      </w:r>
    </w:p>
    <w:p w:rsidR="00297467" w:rsidRPr="00067A1F" w:rsidRDefault="00297467" w:rsidP="00EA5EA6">
      <w:pPr>
        <w:widowControl w:val="0"/>
        <w:numPr>
          <w:ilvl w:val="0"/>
          <w:numId w:val="9"/>
        </w:numPr>
        <w:tabs>
          <w:tab w:val="left" w:pos="720"/>
        </w:tabs>
        <w:autoSpaceDE w:val="0"/>
        <w:autoSpaceDN w:val="0"/>
        <w:adjustRightInd w:val="0"/>
        <w:spacing w:after="0" w:line="240" w:lineRule="auto"/>
        <w:ind w:right="-7"/>
        <w:jc w:val="both"/>
        <w:rPr>
          <w:rFonts w:ascii="Arial" w:hAnsi="Arial" w:cs="Arial"/>
          <w:sz w:val="20"/>
          <w:szCs w:val="20"/>
        </w:rPr>
      </w:pPr>
      <w:r w:rsidRPr="00067A1F">
        <w:rPr>
          <w:rFonts w:ascii="Arial" w:hAnsi="Arial" w:cs="Arial"/>
          <w:sz w:val="20"/>
          <w:szCs w:val="20"/>
        </w:rPr>
        <w:t>di non avere vincoli di parentela o di affinità fino al quarto grado compreso con un professore appartenente alla Struttura proponente ovvero con il Rettore, il Direttore Generale o con un componente del Consiglio di Amministrazione dell’Ateneo;</w:t>
      </w:r>
    </w:p>
    <w:p w:rsidR="00297467" w:rsidRPr="00067A1F" w:rsidRDefault="00297467" w:rsidP="00EA5EA6">
      <w:pPr>
        <w:widowControl w:val="0"/>
        <w:numPr>
          <w:ilvl w:val="0"/>
          <w:numId w:val="9"/>
        </w:numPr>
        <w:tabs>
          <w:tab w:val="left" w:pos="720"/>
        </w:tabs>
        <w:autoSpaceDE w:val="0"/>
        <w:autoSpaceDN w:val="0"/>
        <w:adjustRightInd w:val="0"/>
        <w:spacing w:after="0" w:line="240" w:lineRule="auto"/>
        <w:ind w:right="-7"/>
        <w:jc w:val="both"/>
        <w:rPr>
          <w:rFonts w:ascii="Arial" w:hAnsi="Arial" w:cs="Arial"/>
          <w:sz w:val="20"/>
          <w:szCs w:val="20"/>
        </w:rPr>
      </w:pPr>
      <w:r w:rsidRPr="00067A1F">
        <w:rPr>
          <w:rFonts w:ascii="Arial" w:hAnsi="Arial" w:cs="Arial"/>
          <w:sz w:val="20"/>
          <w:szCs w:val="20"/>
        </w:rPr>
        <w:t xml:space="preserve">che non sussistono cause di incompatibilità e/o di esclusione dal concorso con riferimento a quanto indicato all’art. </w:t>
      </w:r>
      <w:r w:rsidR="00095759">
        <w:rPr>
          <w:rFonts w:ascii="Arial" w:hAnsi="Arial" w:cs="Arial"/>
          <w:sz w:val="20"/>
          <w:szCs w:val="20"/>
        </w:rPr>
        <w:t>2, comma 2</w:t>
      </w:r>
      <w:r w:rsidRPr="00067A1F">
        <w:rPr>
          <w:rFonts w:ascii="Arial" w:hAnsi="Arial" w:cs="Arial"/>
          <w:sz w:val="20"/>
          <w:szCs w:val="20"/>
        </w:rPr>
        <w:t xml:space="preserve"> del bando;</w:t>
      </w:r>
    </w:p>
    <w:p w:rsidR="00297467" w:rsidRPr="00067A1F" w:rsidRDefault="00297467" w:rsidP="00EA5EA6">
      <w:pPr>
        <w:widowControl w:val="0"/>
        <w:numPr>
          <w:ilvl w:val="0"/>
          <w:numId w:val="9"/>
        </w:numPr>
        <w:tabs>
          <w:tab w:val="left" w:pos="720"/>
        </w:tabs>
        <w:autoSpaceDE w:val="0"/>
        <w:autoSpaceDN w:val="0"/>
        <w:adjustRightInd w:val="0"/>
        <w:spacing w:after="0" w:line="240" w:lineRule="auto"/>
        <w:ind w:right="-7"/>
        <w:jc w:val="both"/>
        <w:rPr>
          <w:rFonts w:ascii="Arial" w:hAnsi="Arial" w:cs="Arial"/>
          <w:sz w:val="20"/>
          <w:szCs w:val="20"/>
        </w:rPr>
      </w:pPr>
      <w:r w:rsidRPr="00067A1F">
        <w:rPr>
          <w:rFonts w:ascii="Arial" w:hAnsi="Arial" w:cs="Arial"/>
          <w:sz w:val="20"/>
          <w:szCs w:val="20"/>
        </w:rPr>
        <w:t>l’esistenza dei seguenti rapporti di lavoro ………………………………………………………………. (indicare se di tipo subordinato o autonomo, in corso di svolgimento);</w:t>
      </w:r>
    </w:p>
    <w:p w:rsidR="00297467" w:rsidRPr="00095759" w:rsidRDefault="00297467" w:rsidP="00EA5EA6">
      <w:pPr>
        <w:widowControl w:val="0"/>
        <w:numPr>
          <w:ilvl w:val="0"/>
          <w:numId w:val="9"/>
        </w:numPr>
        <w:tabs>
          <w:tab w:val="left" w:pos="720"/>
        </w:tabs>
        <w:autoSpaceDE w:val="0"/>
        <w:autoSpaceDN w:val="0"/>
        <w:adjustRightInd w:val="0"/>
        <w:spacing w:after="0" w:line="240" w:lineRule="auto"/>
        <w:ind w:right="-7"/>
        <w:jc w:val="both"/>
        <w:rPr>
          <w:rFonts w:ascii="Arial" w:hAnsi="Arial" w:cs="Arial"/>
          <w:sz w:val="20"/>
          <w:szCs w:val="20"/>
        </w:rPr>
      </w:pPr>
      <w:r w:rsidRPr="00067A1F">
        <w:rPr>
          <w:rFonts w:ascii="Arial" w:hAnsi="Arial" w:cs="Arial"/>
          <w:sz w:val="20"/>
          <w:szCs w:val="20"/>
        </w:rPr>
        <w:t xml:space="preserve">di essere in possesso di uno </w:t>
      </w:r>
      <w:r w:rsidR="00095759">
        <w:rPr>
          <w:rFonts w:ascii="Arial" w:hAnsi="Arial" w:cs="Arial"/>
          <w:sz w:val="20"/>
          <w:szCs w:val="20"/>
        </w:rPr>
        <w:t xml:space="preserve">o più </w:t>
      </w:r>
      <w:r w:rsidRPr="00067A1F">
        <w:rPr>
          <w:rFonts w:ascii="Arial" w:hAnsi="Arial" w:cs="Arial"/>
          <w:sz w:val="20"/>
          <w:szCs w:val="20"/>
        </w:rPr>
        <w:t xml:space="preserve">dei </w:t>
      </w:r>
      <w:r w:rsidR="00095759">
        <w:rPr>
          <w:rFonts w:ascii="Arial" w:hAnsi="Arial" w:cs="Arial"/>
          <w:sz w:val="20"/>
          <w:szCs w:val="20"/>
        </w:rPr>
        <w:t>titoli valutabili</w:t>
      </w:r>
      <w:r w:rsidR="00F80B83">
        <w:rPr>
          <w:rFonts w:ascii="Arial" w:hAnsi="Arial" w:cs="Arial"/>
          <w:sz w:val="20"/>
          <w:szCs w:val="20"/>
        </w:rPr>
        <w:t xml:space="preserve"> previsti dall’art. 3</w:t>
      </w:r>
      <w:r w:rsidRPr="00067A1F">
        <w:rPr>
          <w:rFonts w:ascii="Arial" w:hAnsi="Arial" w:cs="Arial"/>
          <w:sz w:val="20"/>
          <w:szCs w:val="20"/>
        </w:rPr>
        <w:t xml:space="preserve"> del bando</w:t>
      </w:r>
      <w:r w:rsidRPr="00067A1F">
        <w:rPr>
          <w:rFonts w:ascii="Arial" w:hAnsi="Arial" w:cs="Arial"/>
          <w:b/>
          <w:bCs/>
          <w:sz w:val="20"/>
          <w:szCs w:val="20"/>
        </w:rPr>
        <w:t>:</w:t>
      </w:r>
    </w:p>
    <w:p w:rsidR="00095759" w:rsidRPr="00067A1F" w:rsidRDefault="00095759" w:rsidP="00095759">
      <w:pPr>
        <w:widowControl w:val="0"/>
        <w:tabs>
          <w:tab w:val="left" w:pos="720"/>
        </w:tabs>
        <w:autoSpaceDE w:val="0"/>
        <w:autoSpaceDN w:val="0"/>
        <w:adjustRightInd w:val="0"/>
        <w:spacing w:after="0" w:line="240" w:lineRule="auto"/>
        <w:ind w:left="360" w:right="-7"/>
        <w:jc w:val="both"/>
        <w:rPr>
          <w:rFonts w:ascii="Arial" w:hAnsi="Arial" w:cs="Arial"/>
          <w:sz w:val="20"/>
          <w:szCs w:val="20"/>
        </w:rPr>
      </w:pPr>
    </w:p>
    <w:p w:rsidR="00297467" w:rsidRPr="00067A1F" w:rsidRDefault="00297467" w:rsidP="00095759">
      <w:pPr>
        <w:widowControl w:val="0"/>
        <w:autoSpaceDE w:val="0"/>
        <w:autoSpaceDN w:val="0"/>
        <w:adjustRightInd w:val="0"/>
        <w:spacing w:after="0" w:line="240" w:lineRule="auto"/>
        <w:ind w:left="720" w:right="-7" w:hanging="436"/>
        <w:rPr>
          <w:rFonts w:ascii="Arial" w:hAnsi="Arial" w:cs="Arial"/>
          <w:sz w:val="20"/>
          <w:szCs w:val="20"/>
        </w:rPr>
      </w:pPr>
      <w:r w:rsidRPr="00067A1F">
        <w:rPr>
          <w:rFonts w:ascii="Arial" w:hAnsi="Arial" w:cs="Arial"/>
          <w:sz w:val="20"/>
          <w:szCs w:val="20"/>
        </w:rPr>
        <w:t>□     …………...……………</w:t>
      </w:r>
      <w:r w:rsidR="002A237B" w:rsidRPr="00067A1F">
        <w:rPr>
          <w:rFonts w:ascii="Arial" w:hAnsi="Arial" w:cs="Arial"/>
          <w:sz w:val="20"/>
          <w:szCs w:val="20"/>
        </w:rPr>
        <w:t xml:space="preserve">…………………………………………………………………………………..… </w:t>
      </w:r>
    </w:p>
    <w:p w:rsidR="00095759" w:rsidRPr="00067A1F" w:rsidRDefault="00095759" w:rsidP="00095759">
      <w:pPr>
        <w:widowControl w:val="0"/>
        <w:autoSpaceDE w:val="0"/>
        <w:autoSpaceDN w:val="0"/>
        <w:adjustRightInd w:val="0"/>
        <w:spacing w:after="0" w:line="240" w:lineRule="auto"/>
        <w:ind w:left="720" w:right="-7" w:hanging="436"/>
        <w:rPr>
          <w:rFonts w:ascii="Arial" w:hAnsi="Arial" w:cs="Arial"/>
          <w:sz w:val="20"/>
          <w:szCs w:val="20"/>
        </w:rPr>
      </w:pPr>
      <w:r w:rsidRPr="00067A1F">
        <w:rPr>
          <w:rFonts w:ascii="Arial" w:hAnsi="Arial" w:cs="Arial"/>
          <w:sz w:val="20"/>
          <w:szCs w:val="20"/>
        </w:rPr>
        <w:t xml:space="preserve">□     …………...………………………………………………………………………………………………..… </w:t>
      </w:r>
    </w:p>
    <w:p w:rsidR="00095759" w:rsidRPr="00067A1F" w:rsidRDefault="00095759" w:rsidP="00095759">
      <w:pPr>
        <w:widowControl w:val="0"/>
        <w:autoSpaceDE w:val="0"/>
        <w:autoSpaceDN w:val="0"/>
        <w:adjustRightInd w:val="0"/>
        <w:spacing w:after="0" w:line="240" w:lineRule="auto"/>
        <w:ind w:left="720" w:right="-7" w:hanging="436"/>
        <w:rPr>
          <w:rFonts w:ascii="Arial" w:hAnsi="Arial" w:cs="Arial"/>
          <w:sz w:val="20"/>
          <w:szCs w:val="20"/>
        </w:rPr>
      </w:pPr>
      <w:r w:rsidRPr="00067A1F">
        <w:rPr>
          <w:rFonts w:ascii="Arial" w:hAnsi="Arial" w:cs="Arial"/>
          <w:sz w:val="20"/>
          <w:szCs w:val="20"/>
        </w:rPr>
        <w:t xml:space="preserve">□     …………...………………………………………………………………………………………………..… </w:t>
      </w:r>
    </w:p>
    <w:p w:rsidR="00095759" w:rsidRPr="00067A1F" w:rsidRDefault="00095759" w:rsidP="00095759">
      <w:pPr>
        <w:widowControl w:val="0"/>
        <w:autoSpaceDE w:val="0"/>
        <w:autoSpaceDN w:val="0"/>
        <w:adjustRightInd w:val="0"/>
        <w:spacing w:after="0" w:line="240" w:lineRule="auto"/>
        <w:ind w:left="720" w:right="-7" w:hanging="436"/>
        <w:rPr>
          <w:rFonts w:ascii="Arial" w:hAnsi="Arial" w:cs="Arial"/>
          <w:sz w:val="20"/>
          <w:szCs w:val="20"/>
        </w:rPr>
      </w:pPr>
      <w:r w:rsidRPr="00067A1F">
        <w:rPr>
          <w:rFonts w:ascii="Arial" w:hAnsi="Arial" w:cs="Arial"/>
          <w:sz w:val="20"/>
          <w:szCs w:val="20"/>
        </w:rPr>
        <w:t xml:space="preserve">□     …………...………………………………………………………………………………………………..… </w:t>
      </w:r>
    </w:p>
    <w:p w:rsidR="00095759" w:rsidRPr="00067A1F" w:rsidRDefault="00095759" w:rsidP="00095759">
      <w:pPr>
        <w:widowControl w:val="0"/>
        <w:autoSpaceDE w:val="0"/>
        <w:autoSpaceDN w:val="0"/>
        <w:adjustRightInd w:val="0"/>
        <w:spacing w:after="0" w:line="240" w:lineRule="auto"/>
        <w:ind w:left="720" w:right="-7" w:hanging="436"/>
        <w:rPr>
          <w:rFonts w:ascii="Arial" w:hAnsi="Arial" w:cs="Arial"/>
          <w:sz w:val="20"/>
          <w:szCs w:val="20"/>
        </w:rPr>
      </w:pPr>
      <w:r w:rsidRPr="00067A1F">
        <w:rPr>
          <w:rFonts w:ascii="Arial" w:hAnsi="Arial" w:cs="Arial"/>
          <w:sz w:val="20"/>
          <w:szCs w:val="20"/>
        </w:rPr>
        <w:t xml:space="preserve">□     …………...………………………………………………………………………………………………..… </w:t>
      </w:r>
    </w:p>
    <w:p w:rsidR="00297467" w:rsidRDefault="00297467">
      <w:pPr>
        <w:widowControl w:val="0"/>
        <w:tabs>
          <w:tab w:val="left" w:pos="284"/>
        </w:tabs>
        <w:autoSpaceDE w:val="0"/>
        <w:autoSpaceDN w:val="0"/>
        <w:adjustRightInd w:val="0"/>
        <w:spacing w:after="0" w:line="240" w:lineRule="auto"/>
        <w:ind w:left="720" w:right="-8"/>
        <w:jc w:val="both"/>
        <w:rPr>
          <w:rFonts w:ascii="Arial" w:hAnsi="Arial" w:cs="Arial"/>
          <w:b/>
          <w:bCs/>
          <w:sz w:val="20"/>
          <w:szCs w:val="20"/>
        </w:rPr>
      </w:pPr>
    </w:p>
    <w:p w:rsidR="00AD710A" w:rsidRPr="00095759" w:rsidRDefault="00AD710A" w:rsidP="00EA5EA6">
      <w:pPr>
        <w:widowControl w:val="0"/>
        <w:numPr>
          <w:ilvl w:val="0"/>
          <w:numId w:val="10"/>
        </w:numPr>
        <w:tabs>
          <w:tab w:val="left" w:pos="720"/>
        </w:tabs>
        <w:autoSpaceDE w:val="0"/>
        <w:autoSpaceDN w:val="0"/>
        <w:adjustRightInd w:val="0"/>
        <w:spacing w:after="0" w:line="240" w:lineRule="auto"/>
        <w:ind w:right="-7"/>
        <w:jc w:val="both"/>
        <w:rPr>
          <w:rFonts w:ascii="Arial" w:hAnsi="Arial" w:cs="Arial"/>
          <w:sz w:val="20"/>
          <w:szCs w:val="20"/>
        </w:rPr>
      </w:pPr>
      <w:bookmarkStart w:id="0" w:name="_GoBack"/>
      <w:bookmarkEnd w:id="0"/>
      <w:r>
        <w:rPr>
          <w:rFonts w:ascii="Arial" w:hAnsi="Arial" w:cs="Arial"/>
          <w:sz w:val="20"/>
          <w:szCs w:val="20"/>
        </w:rPr>
        <w:t>ai fini del colloquio su Teams, dichiara che il suo indirizzo di posta elettronica è il seguente</w:t>
      </w:r>
      <w:r w:rsidRPr="00067A1F">
        <w:rPr>
          <w:rFonts w:ascii="Arial" w:hAnsi="Arial" w:cs="Arial"/>
          <w:b/>
          <w:bCs/>
          <w:sz w:val="20"/>
          <w:szCs w:val="20"/>
        </w:rPr>
        <w:t>:</w:t>
      </w:r>
      <w:r>
        <w:rPr>
          <w:rFonts w:ascii="Arial" w:hAnsi="Arial" w:cs="Arial"/>
          <w:b/>
          <w:bCs/>
          <w:sz w:val="20"/>
          <w:szCs w:val="20"/>
        </w:rPr>
        <w:t xml:space="preserve"> …………………………………………………………………………………………………………………</w:t>
      </w:r>
    </w:p>
    <w:p w:rsidR="00AD710A" w:rsidRPr="00067A1F" w:rsidRDefault="00AD710A">
      <w:pPr>
        <w:widowControl w:val="0"/>
        <w:tabs>
          <w:tab w:val="left" w:pos="284"/>
        </w:tabs>
        <w:autoSpaceDE w:val="0"/>
        <w:autoSpaceDN w:val="0"/>
        <w:adjustRightInd w:val="0"/>
        <w:spacing w:after="0" w:line="240" w:lineRule="auto"/>
        <w:ind w:left="720" w:right="-8"/>
        <w:jc w:val="both"/>
        <w:rPr>
          <w:rFonts w:ascii="Arial" w:hAnsi="Arial" w:cs="Arial"/>
          <w:b/>
          <w:bCs/>
          <w:sz w:val="20"/>
          <w:szCs w:val="20"/>
        </w:rPr>
      </w:pPr>
    </w:p>
    <w:p w:rsidR="000C4C84" w:rsidRDefault="000C4C84" w:rsidP="000C4C84">
      <w:pPr>
        <w:widowControl w:val="0"/>
        <w:tabs>
          <w:tab w:val="left" w:pos="720"/>
        </w:tabs>
        <w:autoSpaceDE w:val="0"/>
        <w:autoSpaceDN w:val="0"/>
        <w:adjustRightInd w:val="0"/>
        <w:spacing w:after="0" w:line="240" w:lineRule="auto"/>
        <w:ind w:left="360" w:right="-7"/>
        <w:jc w:val="both"/>
        <w:rPr>
          <w:rFonts w:ascii="Arial" w:hAnsi="Arial" w:cs="Arial"/>
          <w:sz w:val="20"/>
          <w:szCs w:val="20"/>
        </w:rPr>
      </w:pPr>
    </w:p>
    <w:p w:rsidR="00297467" w:rsidRPr="0085737D" w:rsidRDefault="00297467" w:rsidP="0085737D">
      <w:pPr>
        <w:pStyle w:val="Paragrafoelenco"/>
        <w:widowControl w:val="0"/>
        <w:numPr>
          <w:ilvl w:val="0"/>
          <w:numId w:val="8"/>
        </w:numPr>
        <w:tabs>
          <w:tab w:val="left" w:pos="720"/>
        </w:tabs>
        <w:autoSpaceDE w:val="0"/>
        <w:autoSpaceDN w:val="0"/>
        <w:adjustRightInd w:val="0"/>
        <w:spacing w:after="0" w:line="240" w:lineRule="auto"/>
        <w:ind w:right="-7"/>
        <w:jc w:val="both"/>
        <w:rPr>
          <w:rFonts w:ascii="Arial" w:hAnsi="Arial" w:cs="Arial"/>
          <w:sz w:val="20"/>
          <w:szCs w:val="20"/>
        </w:rPr>
      </w:pPr>
      <w:r w:rsidRPr="0085737D">
        <w:rPr>
          <w:rFonts w:ascii="Arial" w:hAnsi="Arial" w:cs="Arial"/>
          <w:sz w:val="20"/>
          <w:szCs w:val="20"/>
        </w:rPr>
        <w:lastRenderedPageBreak/>
        <w:t>di eleggere quale recapito, agli effetti del bando di concorso, in ……………………</w:t>
      </w:r>
      <w:r w:rsidR="00067A1F" w:rsidRPr="0085737D">
        <w:rPr>
          <w:rFonts w:ascii="Arial" w:hAnsi="Arial" w:cs="Arial"/>
          <w:sz w:val="20"/>
          <w:szCs w:val="20"/>
        </w:rPr>
        <w:t>…..</w:t>
      </w:r>
      <w:r w:rsidRPr="0085737D">
        <w:rPr>
          <w:rFonts w:ascii="Arial" w:hAnsi="Arial" w:cs="Arial"/>
          <w:sz w:val="20"/>
          <w:szCs w:val="20"/>
        </w:rPr>
        <w:t>.. cap……….. via………………………</w:t>
      </w:r>
      <w:r w:rsidR="00067A1F" w:rsidRPr="0085737D">
        <w:rPr>
          <w:rFonts w:ascii="Arial" w:hAnsi="Arial" w:cs="Arial"/>
          <w:sz w:val="20"/>
          <w:szCs w:val="20"/>
        </w:rPr>
        <w:t>…………………………………..</w:t>
      </w:r>
      <w:r w:rsidRPr="0085737D">
        <w:rPr>
          <w:rFonts w:ascii="Arial" w:hAnsi="Arial" w:cs="Arial"/>
          <w:sz w:val="20"/>
          <w:szCs w:val="20"/>
        </w:rPr>
        <w:t>………… n…………,</w:t>
      </w:r>
      <w:r w:rsidR="002A237B" w:rsidRPr="0085737D">
        <w:rPr>
          <w:rFonts w:ascii="Arial" w:hAnsi="Arial" w:cs="Arial"/>
          <w:sz w:val="20"/>
          <w:szCs w:val="20"/>
        </w:rPr>
        <w:t xml:space="preserve"> </w:t>
      </w:r>
      <w:r w:rsidRPr="0085737D">
        <w:rPr>
          <w:rFonts w:ascii="Arial" w:hAnsi="Arial" w:cs="Arial"/>
          <w:sz w:val="20"/>
          <w:szCs w:val="20"/>
        </w:rPr>
        <w:t>(tel./e-mail</w:t>
      </w:r>
      <w:r w:rsidR="00067A1F" w:rsidRPr="0085737D">
        <w:rPr>
          <w:rFonts w:ascii="Arial" w:hAnsi="Arial" w:cs="Arial"/>
          <w:sz w:val="20"/>
          <w:szCs w:val="20"/>
        </w:rPr>
        <w:t>/PEC</w:t>
      </w:r>
      <w:r w:rsidRPr="0085737D">
        <w:rPr>
          <w:rFonts w:ascii="Arial" w:hAnsi="Arial" w:cs="Arial"/>
          <w:sz w:val="20"/>
          <w:szCs w:val="20"/>
        </w:rPr>
        <w:t>……………</w:t>
      </w:r>
      <w:r w:rsidR="00067A1F" w:rsidRPr="0085737D">
        <w:rPr>
          <w:rFonts w:ascii="Arial" w:hAnsi="Arial" w:cs="Arial"/>
          <w:sz w:val="20"/>
          <w:szCs w:val="20"/>
        </w:rPr>
        <w:t>…………………………………………………………………………….</w:t>
      </w:r>
      <w:r w:rsidRPr="0085737D">
        <w:rPr>
          <w:rFonts w:ascii="Arial" w:hAnsi="Arial" w:cs="Arial"/>
          <w:sz w:val="20"/>
          <w:szCs w:val="20"/>
        </w:rPr>
        <w:t>………) riservandosi di comunicare tempestivamente a codesta Università ogni eventuale variazione del recapito medesimo.</w:t>
      </w:r>
    </w:p>
    <w:p w:rsidR="00297467" w:rsidRPr="0085737D" w:rsidRDefault="00297467" w:rsidP="0085737D">
      <w:pPr>
        <w:pStyle w:val="Paragrafoelenco"/>
        <w:widowControl w:val="0"/>
        <w:numPr>
          <w:ilvl w:val="0"/>
          <w:numId w:val="8"/>
        </w:numPr>
        <w:tabs>
          <w:tab w:val="left" w:pos="720"/>
        </w:tabs>
        <w:autoSpaceDE w:val="0"/>
        <w:autoSpaceDN w:val="0"/>
        <w:adjustRightInd w:val="0"/>
        <w:spacing w:after="0" w:line="240" w:lineRule="auto"/>
        <w:ind w:right="-7"/>
        <w:jc w:val="both"/>
        <w:rPr>
          <w:rFonts w:ascii="Arial" w:hAnsi="Arial" w:cs="Arial"/>
          <w:sz w:val="20"/>
          <w:szCs w:val="20"/>
        </w:rPr>
      </w:pPr>
      <w:r w:rsidRPr="0085737D">
        <w:rPr>
          <w:rFonts w:ascii="Arial" w:hAnsi="Arial" w:cs="Arial"/>
          <w:sz w:val="20"/>
          <w:szCs w:val="20"/>
        </w:rPr>
        <w:t>Il sottoscritto dichiara, sotto la sua personale responsabilità, che quanto su affermato corrisponde a verità e si obbliga a comprovarlo mediante la presentazione dei prescritti documenti nei termini e con le modalità stabilite nel bando.</w:t>
      </w:r>
    </w:p>
    <w:p w:rsidR="00297467" w:rsidRPr="0085737D" w:rsidRDefault="00297467" w:rsidP="0085737D">
      <w:pPr>
        <w:pStyle w:val="Paragrafoelenco"/>
        <w:widowControl w:val="0"/>
        <w:numPr>
          <w:ilvl w:val="0"/>
          <w:numId w:val="8"/>
        </w:numPr>
        <w:tabs>
          <w:tab w:val="left" w:pos="720"/>
        </w:tabs>
        <w:autoSpaceDE w:val="0"/>
        <w:autoSpaceDN w:val="0"/>
        <w:adjustRightInd w:val="0"/>
        <w:spacing w:after="0" w:line="240" w:lineRule="auto"/>
        <w:ind w:right="-7"/>
        <w:jc w:val="both"/>
        <w:rPr>
          <w:rFonts w:ascii="Arial" w:hAnsi="Arial" w:cs="Arial"/>
          <w:kern w:val="1"/>
          <w:sz w:val="20"/>
          <w:szCs w:val="20"/>
        </w:rPr>
      </w:pPr>
      <w:r w:rsidRPr="0085737D">
        <w:rPr>
          <w:rFonts w:ascii="Arial" w:hAnsi="Arial" w:cs="Arial"/>
          <w:sz w:val="20"/>
          <w:szCs w:val="20"/>
        </w:rPr>
        <w:t>Il sottoscritto, a conoscenza che, a</w:t>
      </w:r>
      <w:r w:rsidRPr="0085737D">
        <w:rPr>
          <w:rFonts w:ascii="Arial" w:hAnsi="Arial" w:cs="Arial"/>
          <w:spacing w:val="-6"/>
          <w:kern w:val="1"/>
          <w:sz w:val="20"/>
          <w:szCs w:val="20"/>
        </w:rPr>
        <w:t xml:space="preserve"> norma della legge 12 novembre 2011, n. 183 (legge di stabilità 2012), art. 15 “</w:t>
      </w:r>
      <w:r w:rsidRPr="0085737D">
        <w:rPr>
          <w:rFonts w:ascii="Arial" w:hAnsi="Arial" w:cs="Arial"/>
          <w:b/>
          <w:bCs/>
          <w:spacing w:val="-6"/>
          <w:kern w:val="1"/>
          <w:sz w:val="20"/>
          <w:szCs w:val="20"/>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sidRPr="0085737D">
        <w:rPr>
          <w:rFonts w:ascii="Arial" w:hAnsi="Arial" w:cs="Arial"/>
          <w:spacing w:val="-6"/>
          <w:kern w:val="1"/>
          <w:sz w:val="20"/>
          <w:szCs w:val="20"/>
        </w:rPr>
        <w:t xml:space="preserve">”, </w:t>
      </w:r>
      <w:r w:rsidRPr="0085737D">
        <w:rPr>
          <w:rFonts w:ascii="Arial" w:hAnsi="Arial" w:cs="Arial"/>
          <w:kern w:val="1"/>
          <w:sz w:val="20"/>
          <w:szCs w:val="20"/>
        </w:rPr>
        <w:t>allega alla presente domanda:</w:t>
      </w:r>
    </w:p>
    <w:p w:rsidR="00297467" w:rsidRPr="0085737D" w:rsidRDefault="00297467" w:rsidP="0085737D">
      <w:pPr>
        <w:pStyle w:val="Paragrafoelenco"/>
        <w:widowControl w:val="0"/>
        <w:numPr>
          <w:ilvl w:val="0"/>
          <w:numId w:val="8"/>
        </w:numPr>
        <w:tabs>
          <w:tab w:val="left" w:pos="720"/>
        </w:tabs>
        <w:autoSpaceDE w:val="0"/>
        <w:autoSpaceDN w:val="0"/>
        <w:adjustRightInd w:val="0"/>
        <w:spacing w:after="0" w:line="240" w:lineRule="auto"/>
        <w:ind w:right="-7"/>
        <w:jc w:val="both"/>
        <w:rPr>
          <w:rFonts w:ascii="Arial" w:hAnsi="Arial" w:cs="Arial"/>
          <w:kern w:val="1"/>
          <w:sz w:val="20"/>
          <w:szCs w:val="20"/>
        </w:rPr>
      </w:pPr>
      <w:r w:rsidRPr="0085737D">
        <w:rPr>
          <w:rFonts w:ascii="Arial" w:hAnsi="Arial" w:cs="Arial"/>
          <w:kern w:val="1"/>
          <w:sz w:val="20"/>
          <w:szCs w:val="20"/>
        </w:rPr>
        <w:t>copia fotostatica del documento di riconoscimento e del codice fiscale;</w:t>
      </w:r>
    </w:p>
    <w:p w:rsidR="00297467" w:rsidRPr="0085737D" w:rsidRDefault="00297467" w:rsidP="0085737D">
      <w:pPr>
        <w:pStyle w:val="Paragrafoelenco"/>
        <w:widowControl w:val="0"/>
        <w:numPr>
          <w:ilvl w:val="0"/>
          <w:numId w:val="8"/>
        </w:numPr>
        <w:tabs>
          <w:tab w:val="left" w:pos="720"/>
        </w:tabs>
        <w:autoSpaceDE w:val="0"/>
        <w:autoSpaceDN w:val="0"/>
        <w:adjustRightInd w:val="0"/>
        <w:spacing w:after="0" w:line="240" w:lineRule="auto"/>
        <w:ind w:right="-7"/>
        <w:jc w:val="both"/>
        <w:rPr>
          <w:rFonts w:ascii="Arial" w:hAnsi="Arial" w:cs="Arial"/>
          <w:kern w:val="1"/>
          <w:sz w:val="20"/>
          <w:szCs w:val="20"/>
        </w:rPr>
      </w:pPr>
      <w:r w:rsidRPr="0085737D">
        <w:rPr>
          <w:rFonts w:ascii="Arial" w:hAnsi="Arial" w:cs="Arial"/>
          <w:kern w:val="1"/>
          <w:sz w:val="20"/>
          <w:szCs w:val="20"/>
        </w:rPr>
        <w:t>curriculum datato e sottoscritto della propria attività scientifica e didattica;</w:t>
      </w:r>
    </w:p>
    <w:p w:rsidR="00297467" w:rsidRPr="0085737D" w:rsidRDefault="00297467" w:rsidP="0085737D">
      <w:pPr>
        <w:pStyle w:val="Paragrafoelenco"/>
        <w:widowControl w:val="0"/>
        <w:numPr>
          <w:ilvl w:val="0"/>
          <w:numId w:val="8"/>
        </w:numPr>
        <w:tabs>
          <w:tab w:val="left" w:pos="720"/>
        </w:tabs>
        <w:autoSpaceDE w:val="0"/>
        <w:autoSpaceDN w:val="0"/>
        <w:adjustRightInd w:val="0"/>
        <w:spacing w:after="0" w:line="240" w:lineRule="auto"/>
        <w:ind w:right="-7"/>
        <w:jc w:val="both"/>
        <w:rPr>
          <w:rFonts w:ascii="Arial" w:hAnsi="Arial" w:cs="Arial"/>
          <w:kern w:val="1"/>
          <w:sz w:val="20"/>
          <w:szCs w:val="20"/>
        </w:rPr>
      </w:pPr>
      <w:r w:rsidRPr="0085737D">
        <w:rPr>
          <w:rFonts w:ascii="Arial" w:hAnsi="Arial" w:cs="Arial"/>
          <w:kern w:val="1"/>
          <w:sz w:val="20"/>
          <w:szCs w:val="20"/>
        </w:rPr>
        <w:t>documenti e titoli (in originale o copia autenticata o autocertificati in base agli allegati “B” e “C”) ritenuti utili ai fini della valutazione comparativa e relativo elenco, datato e firmato;</w:t>
      </w:r>
    </w:p>
    <w:p w:rsidR="00297467" w:rsidRPr="0085737D" w:rsidRDefault="00297467" w:rsidP="0085737D">
      <w:pPr>
        <w:pStyle w:val="Paragrafoelenco"/>
        <w:widowControl w:val="0"/>
        <w:numPr>
          <w:ilvl w:val="0"/>
          <w:numId w:val="8"/>
        </w:numPr>
        <w:tabs>
          <w:tab w:val="left" w:pos="720"/>
        </w:tabs>
        <w:autoSpaceDE w:val="0"/>
        <w:autoSpaceDN w:val="0"/>
        <w:adjustRightInd w:val="0"/>
        <w:spacing w:after="0" w:line="240" w:lineRule="auto"/>
        <w:ind w:right="-7"/>
        <w:jc w:val="both"/>
        <w:rPr>
          <w:rFonts w:ascii="Arial" w:hAnsi="Arial" w:cs="Arial"/>
          <w:kern w:val="1"/>
          <w:sz w:val="20"/>
          <w:szCs w:val="20"/>
        </w:rPr>
      </w:pPr>
      <w:r w:rsidRPr="0085737D">
        <w:rPr>
          <w:rFonts w:ascii="Arial" w:hAnsi="Arial" w:cs="Arial"/>
          <w:kern w:val="1"/>
          <w:sz w:val="20"/>
          <w:szCs w:val="20"/>
        </w:rPr>
        <w:t xml:space="preserve">eventuale documentazione di equipollenza/equivalenza da cui risultino gli estremi del provvedimento che attesta l’avvenuto riconoscimento in Italia, ai sensi della normativa vigente, del titolo di studio conseguito all’estero </w:t>
      </w:r>
      <w:r w:rsidRPr="0085737D">
        <w:rPr>
          <w:rFonts w:ascii="Arial" w:hAnsi="Arial" w:cs="Arial"/>
          <w:kern w:val="1"/>
          <w:sz w:val="20"/>
          <w:szCs w:val="20"/>
          <w:u w:val="single"/>
        </w:rPr>
        <w:t>ovvero, in alternativa, la richiesta di equivalenza</w:t>
      </w:r>
      <w:r w:rsidRPr="0085737D">
        <w:rPr>
          <w:rFonts w:ascii="Arial" w:hAnsi="Arial" w:cs="Arial"/>
          <w:b/>
          <w:bCs/>
          <w:kern w:val="1"/>
          <w:sz w:val="20"/>
          <w:szCs w:val="20"/>
        </w:rPr>
        <w:t xml:space="preserve"> (ammissione alla selezione con</w:t>
      </w:r>
      <w:r w:rsidRPr="0085737D">
        <w:rPr>
          <w:rFonts w:ascii="Arial" w:hAnsi="Arial" w:cs="Arial"/>
          <w:kern w:val="1"/>
          <w:sz w:val="20"/>
          <w:szCs w:val="20"/>
        </w:rPr>
        <w:t xml:space="preserve"> </w:t>
      </w:r>
      <w:r w:rsidRPr="0085737D">
        <w:rPr>
          <w:rFonts w:ascii="Arial" w:hAnsi="Arial" w:cs="Arial"/>
          <w:b/>
          <w:bCs/>
          <w:kern w:val="1"/>
          <w:sz w:val="20"/>
          <w:szCs w:val="20"/>
        </w:rPr>
        <w:t>riserva)</w:t>
      </w:r>
      <w:r w:rsidRPr="0085737D">
        <w:rPr>
          <w:rFonts w:ascii="Arial" w:hAnsi="Arial" w:cs="Arial"/>
          <w:kern w:val="1"/>
          <w:sz w:val="20"/>
          <w:szCs w:val="20"/>
        </w:rPr>
        <w:t>.</w:t>
      </w:r>
    </w:p>
    <w:p w:rsidR="00297467" w:rsidRPr="00067A1F" w:rsidRDefault="00297467">
      <w:pPr>
        <w:widowControl w:val="0"/>
        <w:autoSpaceDE w:val="0"/>
        <w:autoSpaceDN w:val="0"/>
        <w:adjustRightInd w:val="0"/>
        <w:spacing w:after="0" w:line="240" w:lineRule="auto"/>
        <w:ind w:left="720" w:right="-7"/>
        <w:jc w:val="both"/>
        <w:rPr>
          <w:rFonts w:ascii="Arial" w:hAnsi="Arial" w:cs="Arial"/>
          <w:kern w:val="1"/>
          <w:sz w:val="20"/>
          <w:szCs w:val="20"/>
        </w:rPr>
      </w:pPr>
    </w:p>
    <w:p w:rsidR="00297467" w:rsidRPr="00067A1F" w:rsidRDefault="00297467">
      <w:pPr>
        <w:widowControl w:val="0"/>
        <w:tabs>
          <w:tab w:val="left" w:pos="0"/>
        </w:tabs>
        <w:autoSpaceDE w:val="0"/>
        <w:autoSpaceDN w:val="0"/>
        <w:adjustRightInd w:val="0"/>
        <w:spacing w:after="0" w:line="240" w:lineRule="auto"/>
        <w:ind w:right="-8"/>
        <w:jc w:val="both"/>
        <w:rPr>
          <w:rFonts w:ascii="Arial" w:hAnsi="Arial" w:cs="Arial"/>
          <w:b/>
          <w:bCs/>
          <w:kern w:val="1"/>
          <w:sz w:val="20"/>
          <w:szCs w:val="20"/>
        </w:rPr>
      </w:pPr>
    </w:p>
    <w:p w:rsidR="00297467" w:rsidRPr="00067A1F" w:rsidRDefault="00297467">
      <w:pPr>
        <w:widowControl w:val="0"/>
        <w:autoSpaceDE w:val="0"/>
        <w:autoSpaceDN w:val="0"/>
        <w:adjustRightInd w:val="0"/>
        <w:spacing w:after="0" w:line="240" w:lineRule="auto"/>
        <w:ind w:right="-7" w:firstLine="708"/>
        <w:jc w:val="both"/>
        <w:rPr>
          <w:rFonts w:ascii="Arial" w:hAnsi="Arial" w:cs="Arial"/>
          <w:kern w:val="1"/>
          <w:sz w:val="20"/>
          <w:szCs w:val="20"/>
        </w:rPr>
      </w:pPr>
      <w:r w:rsidRPr="00067A1F">
        <w:rPr>
          <w:rFonts w:ascii="Arial" w:hAnsi="Arial" w:cs="Arial"/>
          <w:kern w:val="1"/>
          <w:sz w:val="20"/>
          <w:szCs w:val="20"/>
        </w:rPr>
        <w:t>_l_ sottoscritt_ dichiara inoltre di essere informat_ che, nel rispetto della disciplina di cui al Regolamento UE 2016/679, i dati personali sensibili e giudiziari sono trattati dall’Università degli Studi di Sassari ai sensi della normativa vigente.</w:t>
      </w:r>
    </w:p>
    <w:p w:rsidR="00297467" w:rsidRPr="00067A1F" w:rsidRDefault="00297467">
      <w:pPr>
        <w:widowControl w:val="0"/>
        <w:autoSpaceDE w:val="0"/>
        <w:autoSpaceDN w:val="0"/>
        <w:adjustRightInd w:val="0"/>
        <w:spacing w:after="0" w:line="240" w:lineRule="auto"/>
        <w:ind w:right="-7" w:firstLine="708"/>
        <w:jc w:val="both"/>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7" w:firstLine="360"/>
        <w:jc w:val="both"/>
        <w:rPr>
          <w:rFonts w:ascii="Arial" w:hAnsi="Arial" w:cs="Arial"/>
          <w:kern w:val="1"/>
          <w:sz w:val="20"/>
          <w:szCs w:val="20"/>
        </w:rPr>
      </w:pPr>
      <w:r w:rsidRPr="00067A1F">
        <w:rPr>
          <w:rFonts w:ascii="Arial" w:hAnsi="Arial" w:cs="Arial"/>
          <w:kern w:val="1"/>
          <w:sz w:val="20"/>
          <w:szCs w:val="20"/>
        </w:rPr>
        <w:t>Data………………………..</w:t>
      </w:r>
    </w:p>
    <w:p w:rsidR="00297467" w:rsidRDefault="00297467">
      <w:pPr>
        <w:widowControl w:val="0"/>
        <w:autoSpaceDE w:val="0"/>
        <w:autoSpaceDN w:val="0"/>
        <w:adjustRightInd w:val="0"/>
        <w:spacing w:after="0" w:line="240" w:lineRule="auto"/>
        <w:ind w:left="6372" w:right="-7"/>
        <w:jc w:val="both"/>
        <w:rPr>
          <w:rFonts w:ascii="Arial" w:hAnsi="Arial" w:cs="Arial"/>
          <w:kern w:val="1"/>
          <w:sz w:val="20"/>
          <w:szCs w:val="20"/>
        </w:rPr>
      </w:pPr>
      <w:r w:rsidRPr="00067A1F">
        <w:rPr>
          <w:rFonts w:ascii="Arial" w:hAnsi="Arial" w:cs="Arial"/>
          <w:kern w:val="1"/>
          <w:sz w:val="20"/>
          <w:szCs w:val="20"/>
        </w:rPr>
        <w:t>.………………………</w:t>
      </w:r>
      <w:r w:rsidR="00D8380F">
        <w:rPr>
          <w:rFonts w:ascii="Arial" w:hAnsi="Arial" w:cs="Arial"/>
          <w:kern w:val="1"/>
          <w:sz w:val="20"/>
          <w:szCs w:val="20"/>
        </w:rPr>
        <w:t>……….</w:t>
      </w:r>
      <w:r w:rsidRPr="00067A1F">
        <w:rPr>
          <w:rFonts w:ascii="Arial" w:hAnsi="Arial" w:cs="Arial"/>
          <w:kern w:val="1"/>
          <w:sz w:val="20"/>
          <w:szCs w:val="20"/>
        </w:rPr>
        <w:t>..</w:t>
      </w:r>
    </w:p>
    <w:p w:rsidR="00067A1F" w:rsidRPr="00067A1F" w:rsidRDefault="00067A1F">
      <w:pPr>
        <w:widowControl w:val="0"/>
        <w:autoSpaceDE w:val="0"/>
        <w:autoSpaceDN w:val="0"/>
        <w:adjustRightInd w:val="0"/>
        <w:spacing w:after="0" w:line="240" w:lineRule="auto"/>
        <w:ind w:left="6372" w:right="-7"/>
        <w:jc w:val="both"/>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left="6372" w:right="-7"/>
        <w:jc w:val="both"/>
        <w:rPr>
          <w:rFonts w:ascii="Arial" w:hAnsi="Arial" w:cs="Arial"/>
          <w:kern w:val="1"/>
          <w:sz w:val="20"/>
          <w:szCs w:val="20"/>
        </w:rPr>
      </w:pPr>
      <w:r w:rsidRPr="00067A1F">
        <w:rPr>
          <w:rFonts w:ascii="Arial" w:hAnsi="Arial" w:cs="Arial"/>
          <w:kern w:val="1"/>
          <w:sz w:val="20"/>
          <w:szCs w:val="20"/>
        </w:rPr>
        <w:t xml:space="preserve">     </w:t>
      </w:r>
      <w:r w:rsidR="00D8380F">
        <w:rPr>
          <w:rFonts w:ascii="Arial" w:hAnsi="Arial" w:cs="Arial"/>
          <w:kern w:val="1"/>
          <w:sz w:val="20"/>
          <w:szCs w:val="20"/>
        </w:rPr>
        <w:t xml:space="preserve">     </w:t>
      </w:r>
      <w:r w:rsidRPr="00067A1F">
        <w:rPr>
          <w:rFonts w:ascii="Arial" w:hAnsi="Arial" w:cs="Arial"/>
          <w:kern w:val="1"/>
          <w:sz w:val="20"/>
          <w:szCs w:val="20"/>
        </w:rPr>
        <w:t>(firma)</w:t>
      </w:r>
    </w:p>
    <w:p w:rsidR="00297467" w:rsidRPr="00067A1F" w:rsidRDefault="00297467">
      <w:pPr>
        <w:widowControl w:val="0"/>
        <w:autoSpaceDE w:val="0"/>
        <w:autoSpaceDN w:val="0"/>
        <w:adjustRightInd w:val="0"/>
        <w:spacing w:after="0" w:line="240" w:lineRule="auto"/>
        <w:ind w:right="-8"/>
        <w:jc w:val="both"/>
        <w:rPr>
          <w:rFonts w:ascii="Arial" w:hAnsi="Arial" w:cs="Arial"/>
          <w:b/>
          <w:bCs/>
          <w:kern w:val="1"/>
          <w:sz w:val="20"/>
          <w:szCs w:val="20"/>
        </w:rPr>
      </w:pPr>
    </w:p>
    <w:p w:rsidR="00297467" w:rsidRPr="00067A1F" w:rsidRDefault="00297467">
      <w:pPr>
        <w:widowControl w:val="0"/>
        <w:autoSpaceDE w:val="0"/>
        <w:autoSpaceDN w:val="0"/>
        <w:adjustRightInd w:val="0"/>
        <w:spacing w:after="0" w:line="240" w:lineRule="auto"/>
        <w:ind w:right="-8"/>
        <w:jc w:val="both"/>
        <w:rPr>
          <w:rFonts w:ascii="Arial" w:hAnsi="Arial" w:cs="Arial"/>
          <w:b/>
          <w:bCs/>
          <w:kern w:val="1"/>
          <w:sz w:val="20"/>
          <w:szCs w:val="20"/>
        </w:rPr>
      </w:pP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p>
    <w:p w:rsidR="00297467" w:rsidRPr="00067A1F" w:rsidRDefault="002967B7">
      <w:pPr>
        <w:widowControl w:val="0"/>
        <w:autoSpaceDE w:val="0"/>
        <w:autoSpaceDN w:val="0"/>
        <w:adjustRightInd w:val="0"/>
        <w:spacing w:after="0" w:line="240" w:lineRule="auto"/>
        <w:ind w:right="-8"/>
        <w:jc w:val="both"/>
        <w:rPr>
          <w:rFonts w:ascii="Arial" w:hAnsi="Arial" w:cs="Arial"/>
          <w:b/>
          <w:bCs/>
          <w:kern w:val="1"/>
          <w:sz w:val="20"/>
          <w:szCs w:val="20"/>
        </w:rPr>
      </w:pPr>
      <w:r w:rsidRPr="00067A1F">
        <w:rPr>
          <w:rFonts w:ascii="Arial" w:hAnsi="Arial" w:cs="Arial"/>
          <w:b/>
          <w:bCs/>
          <w:kern w:val="1"/>
          <w:sz w:val="20"/>
          <w:szCs w:val="20"/>
        </w:rPr>
        <w:br w:type="page"/>
      </w:r>
    </w:p>
    <w:p w:rsidR="00297467" w:rsidRPr="00067A1F" w:rsidRDefault="00297467">
      <w:pPr>
        <w:widowControl w:val="0"/>
        <w:autoSpaceDE w:val="0"/>
        <w:autoSpaceDN w:val="0"/>
        <w:adjustRightInd w:val="0"/>
        <w:spacing w:after="0" w:line="240" w:lineRule="auto"/>
        <w:ind w:right="-8"/>
        <w:jc w:val="both"/>
        <w:rPr>
          <w:rFonts w:ascii="Arial" w:hAnsi="Arial" w:cs="Arial"/>
          <w:b/>
          <w:bCs/>
          <w:kern w:val="1"/>
          <w:sz w:val="20"/>
          <w:szCs w:val="20"/>
        </w:rPr>
      </w:pPr>
      <w:r w:rsidRPr="00067A1F">
        <w:rPr>
          <w:rFonts w:ascii="Arial" w:hAnsi="Arial" w:cs="Arial"/>
          <w:b/>
          <w:bCs/>
          <w:kern w:val="1"/>
          <w:sz w:val="20"/>
          <w:szCs w:val="20"/>
        </w:rPr>
        <w:lastRenderedPageBreak/>
        <w:tab/>
      </w:r>
      <w:r w:rsidRPr="00067A1F">
        <w:rPr>
          <w:rFonts w:ascii="Arial" w:hAnsi="Arial" w:cs="Arial"/>
          <w:b/>
          <w:bCs/>
          <w:kern w:val="1"/>
          <w:sz w:val="20"/>
          <w:szCs w:val="20"/>
        </w:rPr>
        <w:tab/>
      </w:r>
    </w:p>
    <w:p w:rsidR="00297467" w:rsidRPr="00067A1F" w:rsidRDefault="00297467">
      <w:pPr>
        <w:widowControl w:val="0"/>
        <w:autoSpaceDE w:val="0"/>
        <w:autoSpaceDN w:val="0"/>
        <w:adjustRightInd w:val="0"/>
        <w:spacing w:after="0" w:line="240" w:lineRule="auto"/>
        <w:ind w:right="-8"/>
        <w:jc w:val="both"/>
        <w:rPr>
          <w:rFonts w:ascii="Arial" w:hAnsi="Arial" w:cs="Arial"/>
          <w:b/>
          <w:bCs/>
          <w:kern w:val="1"/>
          <w:sz w:val="20"/>
          <w:szCs w:val="20"/>
        </w:rPr>
      </w:pP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t>Allegato “B”</w:t>
      </w:r>
    </w:p>
    <w:p w:rsidR="00297467" w:rsidRPr="00067A1F" w:rsidRDefault="00297467">
      <w:pPr>
        <w:widowControl w:val="0"/>
        <w:autoSpaceDE w:val="0"/>
        <w:autoSpaceDN w:val="0"/>
        <w:adjustRightInd w:val="0"/>
        <w:spacing w:after="0" w:line="240" w:lineRule="auto"/>
        <w:ind w:right="-8"/>
        <w:jc w:val="both"/>
        <w:rPr>
          <w:rFonts w:ascii="Arial" w:hAnsi="Arial" w:cs="Arial"/>
          <w:b/>
          <w:bCs/>
          <w:kern w:val="1"/>
          <w:sz w:val="20"/>
          <w:szCs w:val="20"/>
        </w:rPr>
      </w:pPr>
    </w:p>
    <w:p w:rsidR="00297467" w:rsidRPr="00067A1F" w:rsidRDefault="00297467">
      <w:pPr>
        <w:widowControl w:val="0"/>
        <w:autoSpaceDE w:val="0"/>
        <w:autoSpaceDN w:val="0"/>
        <w:adjustRightInd w:val="0"/>
        <w:spacing w:after="0" w:line="240" w:lineRule="auto"/>
        <w:ind w:right="-8"/>
        <w:jc w:val="center"/>
        <w:rPr>
          <w:rFonts w:ascii="Arial" w:hAnsi="Arial" w:cs="Arial"/>
          <w:kern w:val="1"/>
          <w:sz w:val="20"/>
          <w:szCs w:val="20"/>
        </w:rPr>
      </w:pPr>
      <w:r w:rsidRPr="00067A1F">
        <w:rPr>
          <w:rFonts w:ascii="Arial" w:hAnsi="Arial" w:cs="Arial"/>
          <w:kern w:val="1"/>
          <w:sz w:val="20"/>
          <w:szCs w:val="20"/>
        </w:rPr>
        <w:t>DICHIARAZIONI SOSTITUTIVE DI CERTIFICAZIONI</w:t>
      </w:r>
    </w:p>
    <w:p w:rsidR="00297467" w:rsidRPr="00067A1F" w:rsidRDefault="00297467">
      <w:pPr>
        <w:widowControl w:val="0"/>
        <w:autoSpaceDE w:val="0"/>
        <w:autoSpaceDN w:val="0"/>
        <w:adjustRightInd w:val="0"/>
        <w:spacing w:after="0" w:line="240" w:lineRule="auto"/>
        <w:ind w:right="-8"/>
        <w:jc w:val="center"/>
        <w:rPr>
          <w:rFonts w:ascii="Arial" w:hAnsi="Arial" w:cs="Arial"/>
          <w:kern w:val="1"/>
          <w:sz w:val="20"/>
          <w:szCs w:val="20"/>
        </w:rPr>
      </w:pPr>
      <w:r w:rsidRPr="00067A1F">
        <w:rPr>
          <w:rFonts w:ascii="Arial" w:hAnsi="Arial" w:cs="Arial"/>
          <w:kern w:val="1"/>
          <w:sz w:val="20"/>
          <w:szCs w:val="20"/>
        </w:rPr>
        <w:t>(ART. 46 D.P.R. 445/00)</w:t>
      </w:r>
    </w:p>
    <w:p w:rsidR="00297467" w:rsidRPr="00067A1F" w:rsidRDefault="00297467">
      <w:pPr>
        <w:widowControl w:val="0"/>
        <w:autoSpaceDE w:val="0"/>
        <w:autoSpaceDN w:val="0"/>
        <w:adjustRightInd w:val="0"/>
        <w:spacing w:after="0" w:line="240" w:lineRule="auto"/>
        <w:ind w:right="-8"/>
        <w:jc w:val="center"/>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8"/>
        <w:jc w:val="center"/>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8"/>
        <w:jc w:val="center"/>
        <w:rPr>
          <w:rFonts w:ascii="Arial" w:hAnsi="Arial" w:cs="Arial"/>
          <w:kern w:val="1"/>
          <w:sz w:val="20"/>
          <w:szCs w:val="20"/>
        </w:rPr>
      </w:pPr>
      <w:r w:rsidRPr="00067A1F">
        <w:rPr>
          <w:rFonts w:ascii="Arial" w:hAnsi="Arial" w:cs="Arial"/>
          <w:kern w:val="1"/>
          <w:sz w:val="20"/>
          <w:szCs w:val="20"/>
        </w:rPr>
        <w:t>DICHIARAZIONI SOSTITUTIVE DELL’ATTO DI NOTORIETÀ</w:t>
      </w:r>
    </w:p>
    <w:p w:rsidR="00297467" w:rsidRPr="00067A1F" w:rsidRDefault="00297467">
      <w:pPr>
        <w:widowControl w:val="0"/>
        <w:autoSpaceDE w:val="0"/>
        <w:autoSpaceDN w:val="0"/>
        <w:adjustRightInd w:val="0"/>
        <w:spacing w:after="0" w:line="240" w:lineRule="auto"/>
        <w:ind w:right="-8"/>
        <w:jc w:val="center"/>
        <w:rPr>
          <w:rFonts w:ascii="Arial" w:hAnsi="Arial" w:cs="Arial"/>
          <w:kern w:val="1"/>
          <w:sz w:val="20"/>
          <w:szCs w:val="20"/>
        </w:rPr>
      </w:pPr>
      <w:r w:rsidRPr="00067A1F">
        <w:rPr>
          <w:rFonts w:ascii="Arial" w:hAnsi="Arial" w:cs="Arial"/>
          <w:kern w:val="1"/>
          <w:sz w:val="20"/>
          <w:szCs w:val="20"/>
        </w:rPr>
        <w:t>(ART. 47 D.P.R. 445/00 )</w:t>
      </w:r>
    </w:p>
    <w:p w:rsidR="00297467" w:rsidRPr="00067A1F" w:rsidRDefault="00297467">
      <w:pPr>
        <w:widowControl w:val="0"/>
        <w:autoSpaceDE w:val="0"/>
        <w:autoSpaceDN w:val="0"/>
        <w:adjustRightInd w:val="0"/>
        <w:spacing w:after="0" w:line="240" w:lineRule="auto"/>
        <w:ind w:right="-7"/>
        <w:jc w:val="both"/>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7"/>
        <w:jc w:val="both"/>
        <w:rPr>
          <w:rFonts w:ascii="Arial" w:hAnsi="Arial" w:cs="Arial"/>
          <w:kern w:val="1"/>
          <w:sz w:val="20"/>
          <w:szCs w:val="20"/>
        </w:rPr>
      </w:pPr>
    </w:p>
    <w:p w:rsidR="00297467" w:rsidRPr="00067A1F" w:rsidRDefault="00297467" w:rsidP="00F7405E">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 xml:space="preserve">Il sottoscritto: </w:t>
      </w:r>
    </w:p>
    <w:p w:rsidR="00297467" w:rsidRPr="00067A1F" w:rsidRDefault="00297467" w:rsidP="00F7405E">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cognome ___________________________</w:t>
      </w:r>
      <w:r w:rsidR="002967B7" w:rsidRPr="00067A1F">
        <w:rPr>
          <w:rFonts w:ascii="Arial" w:hAnsi="Arial" w:cs="Arial"/>
          <w:kern w:val="1"/>
          <w:sz w:val="20"/>
          <w:szCs w:val="20"/>
        </w:rPr>
        <w:t>_____________________________</w:t>
      </w:r>
      <w:r w:rsidRPr="00067A1F">
        <w:rPr>
          <w:rFonts w:ascii="Arial" w:hAnsi="Arial" w:cs="Arial"/>
          <w:kern w:val="1"/>
          <w:sz w:val="20"/>
          <w:szCs w:val="20"/>
        </w:rPr>
        <w:t>_________________</w:t>
      </w:r>
    </w:p>
    <w:p w:rsidR="00297467" w:rsidRPr="00067A1F" w:rsidRDefault="00297467" w:rsidP="00F7405E">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nome _____________________________</w:t>
      </w:r>
      <w:r w:rsidR="002967B7" w:rsidRPr="00067A1F">
        <w:rPr>
          <w:rFonts w:ascii="Arial" w:hAnsi="Arial" w:cs="Arial"/>
          <w:kern w:val="1"/>
          <w:sz w:val="20"/>
          <w:szCs w:val="20"/>
        </w:rPr>
        <w:t>______________________________</w:t>
      </w:r>
      <w:r w:rsidRPr="00067A1F">
        <w:rPr>
          <w:rFonts w:ascii="Arial" w:hAnsi="Arial" w:cs="Arial"/>
          <w:kern w:val="1"/>
          <w:sz w:val="20"/>
          <w:szCs w:val="20"/>
        </w:rPr>
        <w:t>__________________</w:t>
      </w:r>
    </w:p>
    <w:p w:rsidR="00297467" w:rsidRPr="00067A1F" w:rsidRDefault="00297467" w:rsidP="00F7405E">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codice fiscale ______________________________</w:t>
      </w:r>
      <w:r w:rsidR="002967B7" w:rsidRPr="00067A1F">
        <w:rPr>
          <w:rFonts w:ascii="Arial" w:hAnsi="Arial" w:cs="Arial"/>
          <w:kern w:val="1"/>
          <w:sz w:val="20"/>
          <w:szCs w:val="20"/>
        </w:rPr>
        <w:t>______________________________</w:t>
      </w:r>
      <w:r w:rsidRPr="00067A1F">
        <w:rPr>
          <w:rFonts w:ascii="Arial" w:hAnsi="Arial" w:cs="Arial"/>
          <w:kern w:val="1"/>
          <w:sz w:val="20"/>
          <w:szCs w:val="20"/>
        </w:rPr>
        <w:t>___________</w:t>
      </w:r>
    </w:p>
    <w:p w:rsidR="00297467" w:rsidRPr="00067A1F" w:rsidRDefault="00297467" w:rsidP="00F7405E">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nato a ______________</w:t>
      </w:r>
      <w:r w:rsidR="002967B7" w:rsidRPr="00067A1F">
        <w:rPr>
          <w:rFonts w:ascii="Arial" w:hAnsi="Arial" w:cs="Arial"/>
          <w:kern w:val="1"/>
          <w:sz w:val="20"/>
          <w:szCs w:val="20"/>
        </w:rPr>
        <w:t>____________________________</w:t>
      </w:r>
      <w:r w:rsidRPr="00067A1F">
        <w:rPr>
          <w:rFonts w:ascii="Arial" w:hAnsi="Arial" w:cs="Arial"/>
          <w:kern w:val="1"/>
          <w:sz w:val="20"/>
          <w:szCs w:val="20"/>
        </w:rPr>
        <w:t>_____ prov. _________ il ___________</w:t>
      </w:r>
      <w:r w:rsidR="002967B7" w:rsidRPr="00067A1F">
        <w:rPr>
          <w:rFonts w:ascii="Arial" w:hAnsi="Arial" w:cs="Arial"/>
          <w:kern w:val="1"/>
          <w:sz w:val="20"/>
          <w:szCs w:val="20"/>
        </w:rPr>
        <w:t>_</w:t>
      </w:r>
      <w:r w:rsidRPr="00067A1F">
        <w:rPr>
          <w:rFonts w:ascii="Arial" w:hAnsi="Arial" w:cs="Arial"/>
          <w:kern w:val="1"/>
          <w:sz w:val="20"/>
          <w:szCs w:val="20"/>
        </w:rPr>
        <w:t>_</w:t>
      </w:r>
    </w:p>
    <w:p w:rsidR="00297467" w:rsidRPr="00067A1F" w:rsidRDefault="00297467" w:rsidP="00F7405E">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attuale residenza a _______________________</w:t>
      </w:r>
      <w:r w:rsidR="002967B7" w:rsidRPr="00067A1F">
        <w:rPr>
          <w:rFonts w:ascii="Arial" w:hAnsi="Arial" w:cs="Arial"/>
          <w:kern w:val="1"/>
          <w:sz w:val="20"/>
          <w:szCs w:val="20"/>
        </w:rPr>
        <w:t>___________</w:t>
      </w:r>
      <w:r w:rsidRPr="00067A1F">
        <w:rPr>
          <w:rFonts w:ascii="Arial" w:hAnsi="Arial" w:cs="Arial"/>
          <w:kern w:val="1"/>
          <w:sz w:val="20"/>
          <w:szCs w:val="20"/>
        </w:rPr>
        <w:t>_</w:t>
      </w:r>
      <w:r w:rsidR="002967B7" w:rsidRPr="00067A1F">
        <w:rPr>
          <w:rFonts w:ascii="Arial" w:hAnsi="Arial" w:cs="Arial"/>
          <w:kern w:val="1"/>
          <w:sz w:val="20"/>
          <w:szCs w:val="20"/>
        </w:rPr>
        <w:t>______ prov. _______________</w:t>
      </w:r>
    </w:p>
    <w:p w:rsidR="00297467" w:rsidRPr="00067A1F" w:rsidRDefault="00297467" w:rsidP="00F7405E">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indirizz</w:t>
      </w:r>
      <w:r w:rsidR="002967B7" w:rsidRPr="00067A1F">
        <w:rPr>
          <w:rFonts w:ascii="Arial" w:hAnsi="Arial" w:cs="Arial"/>
          <w:kern w:val="1"/>
          <w:sz w:val="20"/>
          <w:szCs w:val="20"/>
        </w:rPr>
        <w:t>o __________________________</w:t>
      </w:r>
      <w:r w:rsidRPr="00067A1F">
        <w:rPr>
          <w:rFonts w:ascii="Arial" w:hAnsi="Arial" w:cs="Arial"/>
          <w:kern w:val="1"/>
          <w:sz w:val="20"/>
          <w:szCs w:val="20"/>
        </w:rPr>
        <w:t>__</w:t>
      </w:r>
      <w:r w:rsidR="002967B7" w:rsidRPr="00067A1F">
        <w:rPr>
          <w:rFonts w:ascii="Arial" w:hAnsi="Arial" w:cs="Arial"/>
          <w:kern w:val="1"/>
          <w:sz w:val="20"/>
          <w:szCs w:val="20"/>
        </w:rPr>
        <w:t>_________________________</w:t>
      </w:r>
      <w:r w:rsidRPr="00067A1F">
        <w:rPr>
          <w:rFonts w:ascii="Arial" w:hAnsi="Arial" w:cs="Arial"/>
          <w:kern w:val="1"/>
          <w:sz w:val="20"/>
          <w:szCs w:val="20"/>
        </w:rPr>
        <w:t>_____ c.a.p. __</w:t>
      </w:r>
      <w:r w:rsidR="002967B7" w:rsidRPr="00067A1F">
        <w:rPr>
          <w:rFonts w:ascii="Arial" w:hAnsi="Arial" w:cs="Arial"/>
          <w:kern w:val="1"/>
          <w:sz w:val="20"/>
          <w:szCs w:val="20"/>
        </w:rPr>
        <w:t>_____</w:t>
      </w:r>
      <w:r w:rsidRPr="00067A1F">
        <w:rPr>
          <w:rFonts w:ascii="Arial" w:hAnsi="Arial" w:cs="Arial"/>
          <w:kern w:val="1"/>
          <w:sz w:val="20"/>
          <w:szCs w:val="20"/>
        </w:rPr>
        <w:t>_</w:t>
      </w:r>
    </w:p>
    <w:p w:rsidR="00297467" w:rsidRPr="00067A1F" w:rsidRDefault="00297467" w:rsidP="00F7405E">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telefono/cellulare:_________________________</w:t>
      </w:r>
      <w:r w:rsidRPr="00067A1F">
        <w:rPr>
          <w:rFonts w:ascii="Arial" w:hAnsi="Arial" w:cs="Arial"/>
          <w:b/>
          <w:bCs/>
          <w:kern w:val="1"/>
          <w:sz w:val="20"/>
          <w:szCs w:val="20"/>
        </w:rPr>
        <w:t>E-mail_</w:t>
      </w:r>
      <w:r w:rsidRPr="00067A1F">
        <w:rPr>
          <w:rFonts w:ascii="Arial" w:hAnsi="Arial" w:cs="Arial"/>
          <w:kern w:val="1"/>
          <w:sz w:val="20"/>
          <w:szCs w:val="20"/>
        </w:rPr>
        <w:t>_______</w:t>
      </w:r>
      <w:r w:rsidR="002967B7" w:rsidRPr="00067A1F">
        <w:rPr>
          <w:rFonts w:ascii="Arial" w:hAnsi="Arial" w:cs="Arial"/>
          <w:kern w:val="1"/>
          <w:sz w:val="20"/>
          <w:szCs w:val="20"/>
        </w:rPr>
        <w:t>_____________________________</w:t>
      </w:r>
    </w:p>
    <w:p w:rsidR="002967B7" w:rsidRPr="00067A1F" w:rsidRDefault="002967B7" w:rsidP="00F7405E">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indirizzo PEC: ______________________________________________________</w:t>
      </w:r>
    </w:p>
    <w:p w:rsidR="00297467" w:rsidRPr="00067A1F" w:rsidRDefault="00297467" w:rsidP="00F7405E">
      <w:pPr>
        <w:widowControl w:val="0"/>
        <w:autoSpaceDE w:val="0"/>
        <w:autoSpaceDN w:val="0"/>
        <w:adjustRightInd w:val="0"/>
        <w:spacing w:after="0" w:line="360" w:lineRule="auto"/>
        <w:ind w:right="-8"/>
        <w:jc w:val="both"/>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8"/>
        <w:jc w:val="both"/>
        <w:rPr>
          <w:rFonts w:ascii="Arial" w:hAnsi="Arial" w:cs="Arial"/>
          <w:kern w:val="1"/>
          <w:sz w:val="20"/>
          <w:szCs w:val="20"/>
        </w:rPr>
      </w:pPr>
      <w:r w:rsidRPr="00067A1F">
        <w:rPr>
          <w:rFonts w:ascii="Arial" w:hAnsi="Arial" w:cs="Arial"/>
          <w:kern w:val="1"/>
          <w:sz w:val="20"/>
          <w:szCs w:val="20"/>
        </w:rPr>
        <w:t>consapevole delle sanzioni penali previste dall'art. 76 del D.P.R. 445/00 per le ipotesi di falsità in atti e dichiarazioni mendaci,</w:t>
      </w:r>
    </w:p>
    <w:p w:rsidR="00297467" w:rsidRPr="00067A1F" w:rsidRDefault="00297467">
      <w:pPr>
        <w:widowControl w:val="0"/>
        <w:autoSpaceDE w:val="0"/>
        <w:autoSpaceDN w:val="0"/>
        <w:adjustRightInd w:val="0"/>
        <w:spacing w:after="0" w:line="240" w:lineRule="auto"/>
        <w:ind w:right="-8"/>
        <w:jc w:val="both"/>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8"/>
        <w:jc w:val="center"/>
        <w:rPr>
          <w:rFonts w:ascii="Arial" w:hAnsi="Arial" w:cs="Arial"/>
          <w:kern w:val="1"/>
          <w:sz w:val="20"/>
          <w:szCs w:val="20"/>
        </w:rPr>
      </w:pPr>
      <w:r w:rsidRPr="00067A1F">
        <w:rPr>
          <w:rFonts w:ascii="Arial" w:hAnsi="Arial" w:cs="Arial"/>
          <w:kern w:val="1"/>
          <w:sz w:val="20"/>
          <w:szCs w:val="20"/>
        </w:rPr>
        <w:t>DICHIARA</w:t>
      </w:r>
    </w:p>
    <w:p w:rsidR="00297467" w:rsidRPr="00067A1F" w:rsidRDefault="00297467">
      <w:pPr>
        <w:widowControl w:val="0"/>
        <w:autoSpaceDE w:val="0"/>
        <w:autoSpaceDN w:val="0"/>
        <w:adjustRightInd w:val="0"/>
        <w:spacing w:after="0" w:line="240" w:lineRule="auto"/>
        <w:ind w:right="-8"/>
        <w:jc w:val="both"/>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8"/>
        <w:jc w:val="both"/>
        <w:rPr>
          <w:rFonts w:ascii="Arial" w:hAnsi="Arial" w:cs="Arial"/>
          <w:kern w:val="1"/>
          <w:sz w:val="20"/>
          <w:szCs w:val="20"/>
        </w:rPr>
      </w:pPr>
      <w:r w:rsidRPr="00067A1F">
        <w:rPr>
          <w:rFonts w:ascii="Arial" w:hAnsi="Arial" w:cs="Arial"/>
          <w:kern w:val="1"/>
          <w:sz w:val="20"/>
          <w:szCs w:val="20"/>
        </w:rPr>
        <w:t xml:space="preserve">di essere in possesso </w:t>
      </w:r>
      <w:r w:rsidR="006F481D">
        <w:rPr>
          <w:rFonts w:ascii="Arial" w:hAnsi="Arial" w:cs="Arial"/>
          <w:kern w:val="1"/>
          <w:sz w:val="20"/>
          <w:szCs w:val="20"/>
        </w:rPr>
        <w:t>dei seguenti titoli valutabili</w:t>
      </w:r>
      <w:r w:rsidRPr="00067A1F">
        <w:rPr>
          <w:rFonts w:ascii="Arial" w:hAnsi="Arial" w:cs="Arial"/>
          <w:kern w:val="1"/>
          <w:sz w:val="20"/>
          <w:szCs w:val="20"/>
        </w:rPr>
        <w:t xml:space="preserve"> di cui all’art. </w:t>
      </w:r>
      <w:r w:rsidR="006F481D">
        <w:rPr>
          <w:rFonts w:ascii="Arial" w:hAnsi="Arial" w:cs="Arial"/>
          <w:kern w:val="1"/>
          <w:sz w:val="20"/>
          <w:szCs w:val="20"/>
        </w:rPr>
        <w:t>3</w:t>
      </w:r>
      <w:r w:rsidRPr="00067A1F">
        <w:rPr>
          <w:rFonts w:ascii="Arial" w:hAnsi="Arial" w:cs="Arial"/>
          <w:kern w:val="1"/>
          <w:sz w:val="20"/>
          <w:szCs w:val="20"/>
        </w:rPr>
        <w:t xml:space="preserve"> del bando: </w:t>
      </w:r>
    </w:p>
    <w:p w:rsidR="00297467" w:rsidRPr="00067A1F" w:rsidRDefault="00297467">
      <w:pPr>
        <w:widowControl w:val="0"/>
        <w:autoSpaceDE w:val="0"/>
        <w:autoSpaceDN w:val="0"/>
        <w:adjustRightInd w:val="0"/>
        <w:spacing w:after="0" w:line="240" w:lineRule="auto"/>
        <w:ind w:left="-284" w:right="-7"/>
        <w:jc w:val="both"/>
        <w:rPr>
          <w:rFonts w:ascii="Arial" w:hAnsi="Arial" w:cs="Arial"/>
          <w:kern w:val="1"/>
          <w:sz w:val="20"/>
          <w:szCs w:val="20"/>
        </w:rPr>
      </w:pPr>
    </w:p>
    <w:tbl>
      <w:tblPr>
        <w:tblW w:w="0" w:type="auto"/>
        <w:tblInd w:w="-5"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40"/>
      </w:tblGrid>
      <w:tr w:rsidR="00297467" w:rsidRPr="00067A1F" w:rsidTr="006F481D">
        <w:trPr>
          <w:trHeight w:val="1403"/>
        </w:trPr>
        <w:tc>
          <w:tcPr>
            <w:tcW w:w="9540" w:type="dxa"/>
            <w:tcBorders>
              <w:top w:val="single" w:sz="4" w:space="0" w:color="BFBFBF"/>
              <w:bottom w:val="single" w:sz="4" w:space="0" w:color="BFBFBF"/>
            </w:tcBorders>
          </w:tcPr>
          <w:p w:rsidR="00297467" w:rsidRPr="00067A1F" w:rsidRDefault="00BD5DA0" w:rsidP="006F481D">
            <w:pPr>
              <w:widowControl w:val="0"/>
              <w:autoSpaceDE w:val="0"/>
              <w:autoSpaceDN w:val="0"/>
              <w:adjustRightInd w:val="0"/>
              <w:spacing w:after="0" w:line="240" w:lineRule="auto"/>
              <w:ind w:left="174" w:right="-6"/>
              <w:rPr>
                <w:rFonts w:ascii="Arial" w:hAnsi="Arial" w:cs="Arial"/>
                <w:kern w:val="1"/>
                <w:sz w:val="20"/>
                <w:szCs w:val="20"/>
              </w:rPr>
            </w:pPr>
            <w:r w:rsidRPr="00067A1F">
              <w:rPr>
                <w:rFonts w:ascii="Arial" w:hAnsi="Arial" w:cs="Arial"/>
                <w:kern w:val="1"/>
                <w:sz w:val="20"/>
                <w:szCs w:val="20"/>
              </w:rPr>
              <w:t>(  )</w:t>
            </w:r>
            <w:r w:rsidR="00F7405E" w:rsidRPr="00067A1F">
              <w:rPr>
                <w:rFonts w:ascii="Arial" w:hAnsi="Arial" w:cs="Arial"/>
                <w:kern w:val="1"/>
                <w:sz w:val="20"/>
                <w:szCs w:val="20"/>
              </w:rPr>
              <w:t xml:space="preserve"> </w:t>
            </w:r>
            <w:r w:rsidR="006F481D">
              <w:rPr>
                <w:rFonts w:ascii="Arial" w:hAnsi="Arial" w:cs="Arial"/>
                <w:kern w:val="1"/>
                <w:sz w:val="20"/>
                <w:szCs w:val="20"/>
              </w:rPr>
              <w:t>Diploma/master/altro titolo certificato riguardante la produzione di audiovisivi _________________</w:t>
            </w:r>
          </w:p>
          <w:p w:rsidR="006F481D" w:rsidRDefault="009C7D0D" w:rsidP="006F481D">
            <w:pPr>
              <w:widowControl w:val="0"/>
              <w:autoSpaceDE w:val="0"/>
              <w:autoSpaceDN w:val="0"/>
              <w:adjustRightInd w:val="0"/>
              <w:spacing w:after="0" w:line="240" w:lineRule="auto"/>
              <w:ind w:left="174" w:right="-6"/>
              <w:rPr>
                <w:rFonts w:ascii="Arial" w:hAnsi="Arial" w:cs="Arial"/>
                <w:kern w:val="1"/>
                <w:sz w:val="20"/>
                <w:szCs w:val="20"/>
              </w:rPr>
            </w:pPr>
            <w:r w:rsidRPr="00067A1F">
              <w:rPr>
                <w:rFonts w:ascii="Arial" w:hAnsi="Arial" w:cs="Arial"/>
                <w:kern w:val="1"/>
                <w:sz w:val="20"/>
                <w:szCs w:val="20"/>
              </w:rPr>
              <w:t>______________</w:t>
            </w:r>
            <w:r w:rsidR="00297467" w:rsidRPr="00067A1F">
              <w:rPr>
                <w:rFonts w:ascii="Arial" w:hAnsi="Arial" w:cs="Arial"/>
                <w:kern w:val="1"/>
                <w:sz w:val="20"/>
                <w:szCs w:val="20"/>
              </w:rPr>
              <w:t>____</w:t>
            </w:r>
            <w:r w:rsidRPr="00067A1F">
              <w:rPr>
                <w:rFonts w:ascii="Arial" w:hAnsi="Arial" w:cs="Arial"/>
                <w:kern w:val="1"/>
                <w:sz w:val="20"/>
                <w:szCs w:val="20"/>
              </w:rPr>
              <w:t>_________________</w:t>
            </w:r>
            <w:r w:rsidR="00297467" w:rsidRPr="00067A1F">
              <w:rPr>
                <w:rFonts w:ascii="Arial" w:hAnsi="Arial" w:cs="Arial"/>
                <w:kern w:val="1"/>
                <w:sz w:val="20"/>
                <w:szCs w:val="20"/>
              </w:rPr>
              <w:t>_________</w:t>
            </w:r>
            <w:r w:rsidR="006F481D">
              <w:rPr>
                <w:rFonts w:ascii="Arial" w:hAnsi="Arial" w:cs="Arial"/>
                <w:kern w:val="1"/>
                <w:sz w:val="20"/>
                <w:szCs w:val="20"/>
              </w:rPr>
              <w:t>_____________________________________</w:t>
            </w:r>
            <w:r w:rsidRPr="00067A1F">
              <w:rPr>
                <w:rFonts w:ascii="Arial" w:hAnsi="Arial" w:cs="Arial"/>
                <w:kern w:val="1"/>
                <w:sz w:val="20"/>
                <w:szCs w:val="20"/>
              </w:rPr>
              <w:t xml:space="preserve"> </w:t>
            </w:r>
          </w:p>
          <w:p w:rsidR="00297467" w:rsidRDefault="006F481D" w:rsidP="006F481D">
            <w:pPr>
              <w:widowControl w:val="0"/>
              <w:autoSpaceDE w:val="0"/>
              <w:autoSpaceDN w:val="0"/>
              <w:adjustRightInd w:val="0"/>
              <w:spacing w:after="0" w:line="240" w:lineRule="auto"/>
              <w:ind w:left="174" w:right="-6"/>
              <w:rPr>
                <w:rFonts w:ascii="Arial" w:hAnsi="Arial" w:cs="Arial"/>
                <w:kern w:val="1"/>
                <w:sz w:val="20"/>
                <w:szCs w:val="20"/>
              </w:rPr>
            </w:pPr>
            <w:r>
              <w:rPr>
                <w:rFonts w:ascii="Arial" w:hAnsi="Arial" w:cs="Arial"/>
                <w:kern w:val="1"/>
                <w:sz w:val="20"/>
                <w:szCs w:val="20"/>
              </w:rPr>
              <w:t xml:space="preserve">Conseguito </w:t>
            </w:r>
            <w:r w:rsidR="00297467" w:rsidRPr="00067A1F">
              <w:rPr>
                <w:rFonts w:ascii="Arial" w:hAnsi="Arial" w:cs="Arial"/>
                <w:kern w:val="1"/>
                <w:sz w:val="20"/>
                <w:szCs w:val="20"/>
              </w:rPr>
              <w:t>in data</w:t>
            </w:r>
            <w:r>
              <w:rPr>
                <w:rFonts w:ascii="Arial" w:hAnsi="Arial" w:cs="Arial"/>
                <w:kern w:val="1"/>
                <w:sz w:val="20"/>
                <w:szCs w:val="20"/>
              </w:rPr>
              <w:t>__________________________________________________________________</w:t>
            </w:r>
            <w:r w:rsidR="009C7D0D" w:rsidRPr="00067A1F">
              <w:rPr>
                <w:rFonts w:ascii="Arial" w:hAnsi="Arial" w:cs="Arial"/>
                <w:kern w:val="1"/>
                <w:sz w:val="20"/>
                <w:szCs w:val="20"/>
              </w:rPr>
              <w:t xml:space="preserve"> </w:t>
            </w:r>
            <w:r w:rsidR="00297467" w:rsidRPr="00067A1F">
              <w:rPr>
                <w:rFonts w:ascii="Arial" w:hAnsi="Arial" w:cs="Arial"/>
                <w:kern w:val="1"/>
                <w:sz w:val="20"/>
                <w:szCs w:val="20"/>
              </w:rPr>
              <w:t>presso________________________________________________</w:t>
            </w:r>
            <w:r w:rsidR="009C7D0D" w:rsidRPr="00067A1F">
              <w:rPr>
                <w:rFonts w:ascii="Arial" w:hAnsi="Arial" w:cs="Arial"/>
                <w:kern w:val="1"/>
                <w:sz w:val="20"/>
                <w:szCs w:val="20"/>
              </w:rPr>
              <w:t>______________________</w:t>
            </w:r>
            <w:r>
              <w:rPr>
                <w:rFonts w:ascii="Arial" w:hAnsi="Arial" w:cs="Arial"/>
                <w:kern w:val="1"/>
                <w:sz w:val="20"/>
                <w:szCs w:val="20"/>
              </w:rPr>
              <w:t>______</w:t>
            </w:r>
          </w:p>
          <w:p w:rsidR="00297467" w:rsidRPr="00067A1F" w:rsidRDefault="006F481D" w:rsidP="006F481D">
            <w:pPr>
              <w:widowControl w:val="0"/>
              <w:autoSpaceDE w:val="0"/>
              <w:autoSpaceDN w:val="0"/>
              <w:adjustRightInd w:val="0"/>
              <w:spacing w:after="0" w:line="240" w:lineRule="auto"/>
              <w:ind w:left="174" w:right="-6"/>
              <w:rPr>
                <w:rFonts w:ascii="Arial" w:hAnsi="Arial" w:cs="Arial"/>
                <w:kern w:val="1"/>
                <w:sz w:val="20"/>
                <w:szCs w:val="20"/>
              </w:rPr>
            </w:pPr>
            <w:r>
              <w:rPr>
                <w:rFonts w:ascii="Arial" w:hAnsi="Arial" w:cs="Arial"/>
                <w:kern w:val="1"/>
                <w:sz w:val="20"/>
                <w:szCs w:val="20"/>
              </w:rPr>
              <w:t>Eventuale voto/giudizio_______________________________________________________________</w:t>
            </w:r>
          </w:p>
        </w:tc>
      </w:tr>
    </w:tbl>
    <w:p w:rsidR="00297467" w:rsidRPr="00067A1F" w:rsidRDefault="00297467">
      <w:pPr>
        <w:widowControl w:val="0"/>
        <w:autoSpaceDE w:val="0"/>
        <w:autoSpaceDN w:val="0"/>
        <w:adjustRightInd w:val="0"/>
        <w:spacing w:after="0" w:line="240" w:lineRule="auto"/>
        <w:ind w:left="-284" w:right="-7"/>
        <w:jc w:val="both"/>
        <w:rPr>
          <w:rFonts w:ascii="Arial" w:hAnsi="Arial" w:cs="Arial"/>
          <w:kern w:val="1"/>
          <w:sz w:val="20"/>
          <w:szCs w:val="20"/>
        </w:rPr>
      </w:pPr>
    </w:p>
    <w:tbl>
      <w:tblPr>
        <w:tblW w:w="0" w:type="auto"/>
        <w:tblInd w:w="-5"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40"/>
      </w:tblGrid>
      <w:tr w:rsidR="006F481D" w:rsidRPr="00067A1F" w:rsidTr="008573E3">
        <w:trPr>
          <w:trHeight w:val="1403"/>
        </w:trPr>
        <w:tc>
          <w:tcPr>
            <w:tcW w:w="9540" w:type="dxa"/>
            <w:tcBorders>
              <w:top w:val="single" w:sz="4" w:space="0" w:color="BFBFBF"/>
              <w:bottom w:val="single" w:sz="4" w:space="0" w:color="BFBFBF"/>
            </w:tcBorders>
          </w:tcPr>
          <w:p w:rsidR="006F481D" w:rsidRPr="00067A1F"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sidRPr="00067A1F">
              <w:rPr>
                <w:rFonts w:ascii="Arial" w:hAnsi="Arial" w:cs="Arial"/>
                <w:kern w:val="1"/>
                <w:sz w:val="20"/>
                <w:szCs w:val="20"/>
              </w:rPr>
              <w:t xml:space="preserve">(  ) </w:t>
            </w:r>
            <w:r>
              <w:rPr>
                <w:rFonts w:ascii="Arial" w:hAnsi="Arial" w:cs="Arial"/>
                <w:kern w:val="1"/>
                <w:sz w:val="20"/>
                <w:szCs w:val="20"/>
              </w:rPr>
              <w:t>Diploma/master/altro titolo certificato riguardante la produzione di audiovisivi _________________</w:t>
            </w:r>
          </w:p>
          <w:p w:rsidR="006F481D"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sidRPr="00067A1F">
              <w:rPr>
                <w:rFonts w:ascii="Arial" w:hAnsi="Arial" w:cs="Arial"/>
                <w:kern w:val="1"/>
                <w:sz w:val="20"/>
                <w:szCs w:val="20"/>
              </w:rPr>
              <w:t>____________________________________________</w:t>
            </w:r>
            <w:r>
              <w:rPr>
                <w:rFonts w:ascii="Arial" w:hAnsi="Arial" w:cs="Arial"/>
                <w:kern w:val="1"/>
                <w:sz w:val="20"/>
                <w:szCs w:val="20"/>
              </w:rPr>
              <w:t>_____________________________________</w:t>
            </w:r>
            <w:r w:rsidRPr="00067A1F">
              <w:rPr>
                <w:rFonts w:ascii="Arial" w:hAnsi="Arial" w:cs="Arial"/>
                <w:kern w:val="1"/>
                <w:sz w:val="20"/>
                <w:szCs w:val="20"/>
              </w:rPr>
              <w:t xml:space="preserve"> </w:t>
            </w:r>
          </w:p>
          <w:p w:rsidR="006F481D"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Pr>
                <w:rFonts w:ascii="Arial" w:hAnsi="Arial" w:cs="Arial"/>
                <w:kern w:val="1"/>
                <w:sz w:val="20"/>
                <w:szCs w:val="20"/>
              </w:rPr>
              <w:t xml:space="preserve">Conseguito </w:t>
            </w:r>
            <w:r w:rsidRPr="00067A1F">
              <w:rPr>
                <w:rFonts w:ascii="Arial" w:hAnsi="Arial" w:cs="Arial"/>
                <w:kern w:val="1"/>
                <w:sz w:val="20"/>
                <w:szCs w:val="20"/>
              </w:rPr>
              <w:t>in data</w:t>
            </w:r>
            <w:r>
              <w:rPr>
                <w:rFonts w:ascii="Arial" w:hAnsi="Arial" w:cs="Arial"/>
                <w:kern w:val="1"/>
                <w:sz w:val="20"/>
                <w:szCs w:val="20"/>
              </w:rPr>
              <w:t>__________________________________________________________________</w:t>
            </w:r>
            <w:r w:rsidRPr="00067A1F">
              <w:rPr>
                <w:rFonts w:ascii="Arial" w:hAnsi="Arial" w:cs="Arial"/>
                <w:kern w:val="1"/>
                <w:sz w:val="20"/>
                <w:szCs w:val="20"/>
              </w:rPr>
              <w:t xml:space="preserve"> presso______________________________________________________________________</w:t>
            </w:r>
            <w:r>
              <w:rPr>
                <w:rFonts w:ascii="Arial" w:hAnsi="Arial" w:cs="Arial"/>
                <w:kern w:val="1"/>
                <w:sz w:val="20"/>
                <w:szCs w:val="20"/>
              </w:rPr>
              <w:t>______</w:t>
            </w:r>
          </w:p>
          <w:p w:rsidR="006F481D" w:rsidRPr="00067A1F"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Pr>
                <w:rFonts w:ascii="Arial" w:hAnsi="Arial" w:cs="Arial"/>
                <w:kern w:val="1"/>
                <w:sz w:val="20"/>
                <w:szCs w:val="20"/>
              </w:rPr>
              <w:t>Eventuale voto/giudizio_______________________________________________________________</w:t>
            </w:r>
          </w:p>
        </w:tc>
      </w:tr>
    </w:tbl>
    <w:p w:rsidR="00297467" w:rsidRDefault="00297467">
      <w:pPr>
        <w:widowControl w:val="0"/>
        <w:autoSpaceDE w:val="0"/>
        <w:autoSpaceDN w:val="0"/>
        <w:adjustRightInd w:val="0"/>
        <w:spacing w:after="0" w:line="240" w:lineRule="auto"/>
        <w:ind w:left="360" w:right="-8" w:firstLine="348"/>
        <w:jc w:val="both"/>
        <w:rPr>
          <w:rFonts w:ascii="Arial" w:hAnsi="Arial" w:cs="Arial"/>
          <w:kern w:val="1"/>
          <w:sz w:val="20"/>
          <w:szCs w:val="20"/>
        </w:rPr>
      </w:pPr>
    </w:p>
    <w:tbl>
      <w:tblPr>
        <w:tblW w:w="0" w:type="auto"/>
        <w:tblInd w:w="-5"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40"/>
      </w:tblGrid>
      <w:tr w:rsidR="006F481D" w:rsidRPr="00067A1F" w:rsidTr="008573E3">
        <w:trPr>
          <w:trHeight w:val="1403"/>
        </w:trPr>
        <w:tc>
          <w:tcPr>
            <w:tcW w:w="9540" w:type="dxa"/>
            <w:tcBorders>
              <w:top w:val="single" w:sz="4" w:space="0" w:color="BFBFBF"/>
              <w:bottom w:val="single" w:sz="4" w:space="0" w:color="BFBFBF"/>
            </w:tcBorders>
          </w:tcPr>
          <w:p w:rsidR="006F481D" w:rsidRPr="00067A1F"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sidRPr="00067A1F">
              <w:rPr>
                <w:rFonts w:ascii="Arial" w:hAnsi="Arial" w:cs="Arial"/>
                <w:kern w:val="1"/>
                <w:sz w:val="20"/>
                <w:szCs w:val="20"/>
              </w:rPr>
              <w:t xml:space="preserve">(  ) </w:t>
            </w:r>
            <w:r>
              <w:rPr>
                <w:rFonts w:ascii="Arial" w:hAnsi="Arial" w:cs="Arial"/>
                <w:kern w:val="1"/>
                <w:sz w:val="20"/>
                <w:szCs w:val="20"/>
              </w:rPr>
              <w:t>Diploma/master/altro titolo certificato riguardante la produzione di audiovisivi _________________</w:t>
            </w:r>
          </w:p>
          <w:p w:rsidR="006F481D"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sidRPr="00067A1F">
              <w:rPr>
                <w:rFonts w:ascii="Arial" w:hAnsi="Arial" w:cs="Arial"/>
                <w:kern w:val="1"/>
                <w:sz w:val="20"/>
                <w:szCs w:val="20"/>
              </w:rPr>
              <w:t>____________________________________________</w:t>
            </w:r>
            <w:r>
              <w:rPr>
                <w:rFonts w:ascii="Arial" w:hAnsi="Arial" w:cs="Arial"/>
                <w:kern w:val="1"/>
                <w:sz w:val="20"/>
                <w:szCs w:val="20"/>
              </w:rPr>
              <w:t>_____________________________________</w:t>
            </w:r>
            <w:r w:rsidRPr="00067A1F">
              <w:rPr>
                <w:rFonts w:ascii="Arial" w:hAnsi="Arial" w:cs="Arial"/>
                <w:kern w:val="1"/>
                <w:sz w:val="20"/>
                <w:szCs w:val="20"/>
              </w:rPr>
              <w:t xml:space="preserve"> </w:t>
            </w:r>
          </w:p>
          <w:p w:rsidR="006F481D"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Pr>
                <w:rFonts w:ascii="Arial" w:hAnsi="Arial" w:cs="Arial"/>
                <w:kern w:val="1"/>
                <w:sz w:val="20"/>
                <w:szCs w:val="20"/>
              </w:rPr>
              <w:t xml:space="preserve">Conseguito </w:t>
            </w:r>
            <w:r w:rsidRPr="00067A1F">
              <w:rPr>
                <w:rFonts w:ascii="Arial" w:hAnsi="Arial" w:cs="Arial"/>
                <w:kern w:val="1"/>
                <w:sz w:val="20"/>
                <w:szCs w:val="20"/>
              </w:rPr>
              <w:t>in data</w:t>
            </w:r>
            <w:r>
              <w:rPr>
                <w:rFonts w:ascii="Arial" w:hAnsi="Arial" w:cs="Arial"/>
                <w:kern w:val="1"/>
                <w:sz w:val="20"/>
                <w:szCs w:val="20"/>
              </w:rPr>
              <w:t>__________________________________________________________________</w:t>
            </w:r>
            <w:r w:rsidRPr="00067A1F">
              <w:rPr>
                <w:rFonts w:ascii="Arial" w:hAnsi="Arial" w:cs="Arial"/>
                <w:kern w:val="1"/>
                <w:sz w:val="20"/>
                <w:szCs w:val="20"/>
              </w:rPr>
              <w:t xml:space="preserve"> presso______________________________________________________________________</w:t>
            </w:r>
            <w:r>
              <w:rPr>
                <w:rFonts w:ascii="Arial" w:hAnsi="Arial" w:cs="Arial"/>
                <w:kern w:val="1"/>
                <w:sz w:val="20"/>
                <w:szCs w:val="20"/>
              </w:rPr>
              <w:t>______</w:t>
            </w:r>
          </w:p>
          <w:p w:rsidR="006F481D" w:rsidRPr="00067A1F"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Pr>
                <w:rFonts w:ascii="Arial" w:hAnsi="Arial" w:cs="Arial"/>
                <w:kern w:val="1"/>
                <w:sz w:val="20"/>
                <w:szCs w:val="20"/>
              </w:rPr>
              <w:t>Eventuale voto/giudizio_______________________________________________________________</w:t>
            </w:r>
          </w:p>
        </w:tc>
      </w:tr>
    </w:tbl>
    <w:p w:rsidR="006F481D" w:rsidRDefault="006F481D">
      <w:pPr>
        <w:widowControl w:val="0"/>
        <w:autoSpaceDE w:val="0"/>
        <w:autoSpaceDN w:val="0"/>
        <w:adjustRightInd w:val="0"/>
        <w:spacing w:after="0" w:line="240" w:lineRule="auto"/>
        <w:ind w:left="360" w:right="-8" w:firstLine="348"/>
        <w:jc w:val="both"/>
        <w:rPr>
          <w:rFonts w:ascii="Arial" w:hAnsi="Arial" w:cs="Arial"/>
          <w:kern w:val="1"/>
          <w:sz w:val="20"/>
          <w:szCs w:val="20"/>
        </w:rPr>
      </w:pPr>
    </w:p>
    <w:tbl>
      <w:tblPr>
        <w:tblW w:w="0" w:type="auto"/>
        <w:tblInd w:w="-5"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40"/>
      </w:tblGrid>
      <w:tr w:rsidR="006F481D" w:rsidRPr="00067A1F" w:rsidTr="008573E3">
        <w:trPr>
          <w:trHeight w:val="1403"/>
        </w:trPr>
        <w:tc>
          <w:tcPr>
            <w:tcW w:w="9540" w:type="dxa"/>
            <w:tcBorders>
              <w:top w:val="single" w:sz="4" w:space="0" w:color="BFBFBF"/>
              <w:bottom w:val="single" w:sz="4" w:space="0" w:color="BFBFBF"/>
            </w:tcBorders>
          </w:tcPr>
          <w:p w:rsidR="006F481D" w:rsidRPr="00067A1F"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sidRPr="00067A1F">
              <w:rPr>
                <w:rFonts w:ascii="Arial" w:hAnsi="Arial" w:cs="Arial"/>
                <w:kern w:val="1"/>
                <w:sz w:val="20"/>
                <w:szCs w:val="20"/>
              </w:rPr>
              <w:t xml:space="preserve">(  ) </w:t>
            </w:r>
            <w:r>
              <w:rPr>
                <w:rFonts w:ascii="Arial" w:hAnsi="Arial" w:cs="Arial"/>
                <w:kern w:val="1"/>
                <w:sz w:val="20"/>
                <w:szCs w:val="20"/>
              </w:rPr>
              <w:t>Diploma/master/altro titolo certificato riguardante la produzione di audiovisivi _________________</w:t>
            </w:r>
          </w:p>
          <w:p w:rsidR="006F481D"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sidRPr="00067A1F">
              <w:rPr>
                <w:rFonts w:ascii="Arial" w:hAnsi="Arial" w:cs="Arial"/>
                <w:kern w:val="1"/>
                <w:sz w:val="20"/>
                <w:szCs w:val="20"/>
              </w:rPr>
              <w:t>____________________________________________</w:t>
            </w:r>
            <w:r>
              <w:rPr>
                <w:rFonts w:ascii="Arial" w:hAnsi="Arial" w:cs="Arial"/>
                <w:kern w:val="1"/>
                <w:sz w:val="20"/>
                <w:szCs w:val="20"/>
              </w:rPr>
              <w:t>_____________________________________</w:t>
            </w:r>
            <w:r w:rsidRPr="00067A1F">
              <w:rPr>
                <w:rFonts w:ascii="Arial" w:hAnsi="Arial" w:cs="Arial"/>
                <w:kern w:val="1"/>
                <w:sz w:val="20"/>
                <w:szCs w:val="20"/>
              </w:rPr>
              <w:t xml:space="preserve"> </w:t>
            </w:r>
          </w:p>
          <w:p w:rsidR="006F481D"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Pr>
                <w:rFonts w:ascii="Arial" w:hAnsi="Arial" w:cs="Arial"/>
                <w:kern w:val="1"/>
                <w:sz w:val="20"/>
                <w:szCs w:val="20"/>
              </w:rPr>
              <w:t xml:space="preserve">Conseguito </w:t>
            </w:r>
            <w:r w:rsidRPr="00067A1F">
              <w:rPr>
                <w:rFonts w:ascii="Arial" w:hAnsi="Arial" w:cs="Arial"/>
                <w:kern w:val="1"/>
                <w:sz w:val="20"/>
                <w:szCs w:val="20"/>
              </w:rPr>
              <w:t>in data</w:t>
            </w:r>
            <w:r>
              <w:rPr>
                <w:rFonts w:ascii="Arial" w:hAnsi="Arial" w:cs="Arial"/>
                <w:kern w:val="1"/>
                <w:sz w:val="20"/>
                <w:szCs w:val="20"/>
              </w:rPr>
              <w:t>__________________________________________________________________</w:t>
            </w:r>
            <w:r w:rsidRPr="00067A1F">
              <w:rPr>
                <w:rFonts w:ascii="Arial" w:hAnsi="Arial" w:cs="Arial"/>
                <w:kern w:val="1"/>
                <w:sz w:val="20"/>
                <w:szCs w:val="20"/>
              </w:rPr>
              <w:t xml:space="preserve"> presso______________________________________________________________________</w:t>
            </w:r>
            <w:r>
              <w:rPr>
                <w:rFonts w:ascii="Arial" w:hAnsi="Arial" w:cs="Arial"/>
                <w:kern w:val="1"/>
                <w:sz w:val="20"/>
                <w:szCs w:val="20"/>
              </w:rPr>
              <w:t>______</w:t>
            </w:r>
          </w:p>
          <w:p w:rsidR="006F481D" w:rsidRPr="00067A1F"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Pr>
                <w:rFonts w:ascii="Arial" w:hAnsi="Arial" w:cs="Arial"/>
                <w:kern w:val="1"/>
                <w:sz w:val="20"/>
                <w:szCs w:val="20"/>
              </w:rPr>
              <w:t>Eventuale voto/giudizio_______________________________________________________________</w:t>
            </w:r>
          </w:p>
        </w:tc>
      </w:tr>
    </w:tbl>
    <w:p w:rsidR="006F481D" w:rsidRDefault="006F481D">
      <w:pPr>
        <w:widowControl w:val="0"/>
        <w:autoSpaceDE w:val="0"/>
        <w:autoSpaceDN w:val="0"/>
        <w:adjustRightInd w:val="0"/>
        <w:spacing w:after="0" w:line="240" w:lineRule="auto"/>
        <w:ind w:left="360" w:right="-8" w:firstLine="348"/>
        <w:jc w:val="both"/>
        <w:rPr>
          <w:rFonts w:ascii="Arial" w:hAnsi="Arial" w:cs="Arial"/>
          <w:kern w:val="1"/>
          <w:sz w:val="20"/>
          <w:szCs w:val="20"/>
        </w:rPr>
      </w:pPr>
    </w:p>
    <w:tbl>
      <w:tblPr>
        <w:tblW w:w="0" w:type="auto"/>
        <w:tblInd w:w="-5"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40"/>
      </w:tblGrid>
      <w:tr w:rsidR="006F481D" w:rsidRPr="00067A1F" w:rsidTr="008573E3">
        <w:trPr>
          <w:trHeight w:val="1403"/>
        </w:trPr>
        <w:tc>
          <w:tcPr>
            <w:tcW w:w="9540" w:type="dxa"/>
            <w:tcBorders>
              <w:top w:val="single" w:sz="4" w:space="0" w:color="BFBFBF"/>
              <w:bottom w:val="single" w:sz="4" w:space="0" w:color="BFBFBF"/>
            </w:tcBorders>
          </w:tcPr>
          <w:p w:rsidR="006F481D" w:rsidRPr="00067A1F"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sidRPr="00067A1F">
              <w:rPr>
                <w:rFonts w:ascii="Arial" w:hAnsi="Arial" w:cs="Arial"/>
                <w:kern w:val="1"/>
                <w:sz w:val="20"/>
                <w:szCs w:val="20"/>
              </w:rPr>
              <w:lastRenderedPageBreak/>
              <w:t xml:space="preserve">(  ) </w:t>
            </w:r>
            <w:r>
              <w:rPr>
                <w:rFonts w:ascii="Arial" w:hAnsi="Arial" w:cs="Arial"/>
                <w:kern w:val="1"/>
                <w:sz w:val="20"/>
                <w:szCs w:val="20"/>
              </w:rPr>
              <w:t>Diploma/master/altro titolo certificato riguardante la produzione di audiovisivi _________________</w:t>
            </w:r>
          </w:p>
          <w:p w:rsidR="006F481D"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sidRPr="00067A1F">
              <w:rPr>
                <w:rFonts w:ascii="Arial" w:hAnsi="Arial" w:cs="Arial"/>
                <w:kern w:val="1"/>
                <w:sz w:val="20"/>
                <w:szCs w:val="20"/>
              </w:rPr>
              <w:t>____________________________________________</w:t>
            </w:r>
            <w:r>
              <w:rPr>
                <w:rFonts w:ascii="Arial" w:hAnsi="Arial" w:cs="Arial"/>
                <w:kern w:val="1"/>
                <w:sz w:val="20"/>
                <w:szCs w:val="20"/>
              </w:rPr>
              <w:t>_____________________________________</w:t>
            </w:r>
            <w:r w:rsidRPr="00067A1F">
              <w:rPr>
                <w:rFonts w:ascii="Arial" w:hAnsi="Arial" w:cs="Arial"/>
                <w:kern w:val="1"/>
                <w:sz w:val="20"/>
                <w:szCs w:val="20"/>
              </w:rPr>
              <w:t xml:space="preserve"> </w:t>
            </w:r>
          </w:p>
          <w:p w:rsidR="006F481D"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Pr>
                <w:rFonts w:ascii="Arial" w:hAnsi="Arial" w:cs="Arial"/>
                <w:kern w:val="1"/>
                <w:sz w:val="20"/>
                <w:szCs w:val="20"/>
              </w:rPr>
              <w:t xml:space="preserve">Conseguito </w:t>
            </w:r>
            <w:r w:rsidRPr="00067A1F">
              <w:rPr>
                <w:rFonts w:ascii="Arial" w:hAnsi="Arial" w:cs="Arial"/>
                <w:kern w:val="1"/>
                <w:sz w:val="20"/>
                <w:szCs w:val="20"/>
              </w:rPr>
              <w:t>in data</w:t>
            </w:r>
            <w:r>
              <w:rPr>
                <w:rFonts w:ascii="Arial" w:hAnsi="Arial" w:cs="Arial"/>
                <w:kern w:val="1"/>
                <w:sz w:val="20"/>
                <w:szCs w:val="20"/>
              </w:rPr>
              <w:t>__________________________________________________________________</w:t>
            </w:r>
            <w:r w:rsidRPr="00067A1F">
              <w:rPr>
                <w:rFonts w:ascii="Arial" w:hAnsi="Arial" w:cs="Arial"/>
                <w:kern w:val="1"/>
                <w:sz w:val="20"/>
                <w:szCs w:val="20"/>
              </w:rPr>
              <w:t xml:space="preserve"> presso______________________________________________________________________</w:t>
            </w:r>
            <w:r>
              <w:rPr>
                <w:rFonts w:ascii="Arial" w:hAnsi="Arial" w:cs="Arial"/>
                <w:kern w:val="1"/>
                <w:sz w:val="20"/>
                <w:szCs w:val="20"/>
              </w:rPr>
              <w:t>______</w:t>
            </w:r>
          </w:p>
          <w:p w:rsidR="006F481D" w:rsidRPr="00067A1F"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Pr>
                <w:rFonts w:ascii="Arial" w:hAnsi="Arial" w:cs="Arial"/>
                <w:kern w:val="1"/>
                <w:sz w:val="20"/>
                <w:szCs w:val="20"/>
              </w:rPr>
              <w:t>Eventuale voto/giudizio_______________________________________________________________</w:t>
            </w:r>
          </w:p>
        </w:tc>
      </w:tr>
    </w:tbl>
    <w:p w:rsidR="006F481D" w:rsidRDefault="006F481D">
      <w:pPr>
        <w:widowControl w:val="0"/>
        <w:autoSpaceDE w:val="0"/>
        <w:autoSpaceDN w:val="0"/>
        <w:adjustRightInd w:val="0"/>
        <w:spacing w:after="0" w:line="240" w:lineRule="auto"/>
        <w:ind w:left="360" w:right="-8" w:firstLine="348"/>
        <w:jc w:val="both"/>
        <w:rPr>
          <w:rFonts w:ascii="Arial" w:hAnsi="Arial" w:cs="Arial"/>
          <w:kern w:val="1"/>
          <w:sz w:val="20"/>
          <w:szCs w:val="20"/>
        </w:rPr>
      </w:pPr>
    </w:p>
    <w:tbl>
      <w:tblPr>
        <w:tblW w:w="0" w:type="auto"/>
        <w:tblInd w:w="-5"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40"/>
      </w:tblGrid>
      <w:tr w:rsidR="006F481D" w:rsidRPr="00067A1F" w:rsidTr="008573E3">
        <w:trPr>
          <w:trHeight w:val="1403"/>
        </w:trPr>
        <w:tc>
          <w:tcPr>
            <w:tcW w:w="9540" w:type="dxa"/>
            <w:tcBorders>
              <w:top w:val="single" w:sz="4" w:space="0" w:color="BFBFBF"/>
              <w:bottom w:val="single" w:sz="4" w:space="0" w:color="BFBFBF"/>
            </w:tcBorders>
          </w:tcPr>
          <w:p w:rsidR="006F481D" w:rsidRPr="00067A1F"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sidRPr="00067A1F">
              <w:rPr>
                <w:rFonts w:ascii="Arial" w:hAnsi="Arial" w:cs="Arial"/>
                <w:kern w:val="1"/>
                <w:sz w:val="20"/>
                <w:szCs w:val="20"/>
              </w:rPr>
              <w:t xml:space="preserve">(  ) </w:t>
            </w:r>
            <w:r>
              <w:rPr>
                <w:rFonts w:ascii="Arial" w:hAnsi="Arial" w:cs="Arial"/>
                <w:kern w:val="1"/>
                <w:sz w:val="20"/>
                <w:szCs w:val="20"/>
              </w:rPr>
              <w:t>Partecipazione a festival nazionali e internazionali nel settore della produzione di audiovisivi:</w:t>
            </w:r>
          </w:p>
          <w:p w:rsidR="006F481D"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sidRPr="00067A1F">
              <w:rPr>
                <w:rFonts w:ascii="Arial" w:hAnsi="Arial" w:cs="Arial"/>
                <w:kern w:val="1"/>
                <w:sz w:val="20"/>
                <w:szCs w:val="20"/>
              </w:rPr>
              <w:t>____________________________________________</w:t>
            </w:r>
            <w:r>
              <w:rPr>
                <w:rFonts w:ascii="Arial" w:hAnsi="Arial" w:cs="Arial"/>
                <w:kern w:val="1"/>
                <w:sz w:val="20"/>
                <w:szCs w:val="20"/>
              </w:rPr>
              <w:t>_____________________________________</w:t>
            </w:r>
            <w:r w:rsidRPr="00067A1F">
              <w:rPr>
                <w:rFonts w:ascii="Arial" w:hAnsi="Arial" w:cs="Arial"/>
                <w:kern w:val="1"/>
                <w:sz w:val="20"/>
                <w:szCs w:val="20"/>
              </w:rPr>
              <w:t xml:space="preserve"> </w:t>
            </w:r>
          </w:p>
          <w:p w:rsidR="006F481D"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Pr>
                <w:rFonts w:ascii="Arial" w:hAnsi="Arial" w:cs="Arial"/>
                <w:kern w:val="1"/>
                <w:sz w:val="20"/>
                <w:szCs w:val="20"/>
              </w:rPr>
              <w:t>_________________________________________________________________________________</w:t>
            </w:r>
          </w:p>
          <w:p w:rsidR="006F481D" w:rsidRDefault="006F481D" w:rsidP="008573E3">
            <w:pPr>
              <w:widowControl w:val="0"/>
              <w:autoSpaceDE w:val="0"/>
              <w:autoSpaceDN w:val="0"/>
              <w:adjustRightInd w:val="0"/>
              <w:spacing w:after="0" w:line="240" w:lineRule="auto"/>
              <w:ind w:left="174" w:right="-6"/>
              <w:rPr>
                <w:rFonts w:ascii="Arial" w:hAnsi="Arial" w:cs="Arial"/>
                <w:kern w:val="1"/>
                <w:sz w:val="20"/>
                <w:szCs w:val="20"/>
              </w:rPr>
            </w:pPr>
            <w:r>
              <w:rPr>
                <w:rFonts w:ascii="Arial" w:hAnsi="Arial" w:cs="Arial"/>
                <w:kern w:val="1"/>
                <w:sz w:val="20"/>
                <w:szCs w:val="20"/>
              </w:rPr>
              <w:t>_________________________________________________________________________________</w:t>
            </w:r>
          </w:p>
          <w:p w:rsidR="006F481D" w:rsidRDefault="006F481D" w:rsidP="006F481D">
            <w:pPr>
              <w:widowControl w:val="0"/>
              <w:autoSpaceDE w:val="0"/>
              <w:autoSpaceDN w:val="0"/>
              <w:adjustRightInd w:val="0"/>
              <w:spacing w:after="0" w:line="240" w:lineRule="auto"/>
              <w:ind w:left="174" w:right="-6"/>
              <w:rPr>
                <w:rFonts w:ascii="Arial" w:hAnsi="Arial" w:cs="Arial"/>
                <w:kern w:val="1"/>
                <w:sz w:val="20"/>
                <w:szCs w:val="20"/>
              </w:rPr>
            </w:pPr>
            <w:r>
              <w:rPr>
                <w:rFonts w:ascii="Arial" w:hAnsi="Arial" w:cs="Arial"/>
                <w:kern w:val="1"/>
                <w:sz w:val="20"/>
                <w:szCs w:val="20"/>
              </w:rPr>
              <w:t>_________________________________________________________________________________</w:t>
            </w:r>
          </w:p>
          <w:p w:rsidR="006F481D" w:rsidRDefault="006F481D" w:rsidP="006F481D">
            <w:pPr>
              <w:widowControl w:val="0"/>
              <w:autoSpaceDE w:val="0"/>
              <w:autoSpaceDN w:val="0"/>
              <w:adjustRightInd w:val="0"/>
              <w:spacing w:after="0" w:line="240" w:lineRule="auto"/>
              <w:ind w:left="174" w:right="-6"/>
              <w:rPr>
                <w:rFonts w:ascii="Arial" w:hAnsi="Arial" w:cs="Arial"/>
                <w:kern w:val="1"/>
                <w:sz w:val="20"/>
                <w:szCs w:val="20"/>
              </w:rPr>
            </w:pPr>
            <w:r>
              <w:rPr>
                <w:rFonts w:ascii="Arial" w:hAnsi="Arial" w:cs="Arial"/>
                <w:kern w:val="1"/>
                <w:sz w:val="20"/>
                <w:szCs w:val="20"/>
              </w:rPr>
              <w:t>_________________________________________________________________________________</w:t>
            </w:r>
          </w:p>
          <w:p w:rsidR="006F481D" w:rsidRDefault="006F481D" w:rsidP="006F481D">
            <w:pPr>
              <w:widowControl w:val="0"/>
              <w:autoSpaceDE w:val="0"/>
              <w:autoSpaceDN w:val="0"/>
              <w:adjustRightInd w:val="0"/>
              <w:spacing w:after="0" w:line="240" w:lineRule="auto"/>
              <w:ind w:left="174" w:right="-6"/>
              <w:rPr>
                <w:rFonts w:ascii="Arial" w:hAnsi="Arial" w:cs="Arial"/>
                <w:kern w:val="1"/>
                <w:sz w:val="20"/>
                <w:szCs w:val="20"/>
              </w:rPr>
            </w:pPr>
            <w:r>
              <w:rPr>
                <w:rFonts w:ascii="Arial" w:hAnsi="Arial" w:cs="Arial"/>
                <w:kern w:val="1"/>
                <w:sz w:val="20"/>
                <w:szCs w:val="20"/>
              </w:rPr>
              <w:t>_________________________________________________________________________________</w:t>
            </w:r>
          </w:p>
          <w:p w:rsidR="006F481D" w:rsidRDefault="006F481D" w:rsidP="006F481D">
            <w:pPr>
              <w:widowControl w:val="0"/>
              <w:autoSpaceDE w:val="0"/>
              <w:autoSpaceDN w:val="0"/>
              <w:adjustRightInd w:val="0"/>
              <w:spacing w:after="0" w:line="240" w:lineRule="auto"/>
              <w:ind w:left="174" w:right="-6"/>
              <w:rPr>
                <w:rFonts w:ascii="Arial" w:hAnsi="Arial" w:cs="Arial"/>
                <w:kern w:val="1"/>
                <w:sz w:val="20"/>
                <w:szCs w:val="20"/>
              </w:rPr>
            </w:pPr>
            <w:r>
              <w:rPr>
                <w:rFonts w:ascii="Arial" w:hAnsi="Arial" w:cs="Arial"/>
                <w:kern w:val="1"/>
                <w:sz w:val="20"/>
                <w:szCs w:val="20"/>
              </w:rPr>
              <w:t>_________________________________________________________________________________</w:t>
            </w:r>
          </w:p>
          <w:p w:rsidR="006F481D" w:rsidRDefault="006F481D" w:rsidP="006F481D">
            <w:pPr>
              <w:widowControl w:val="0"/>
              <w:autoSpaceDE w:val="0"/>
              <w:autoSpaceDN w:val="0"/>
              <w:adjustRightInd w:val="0"/>
              <w:spacing w:after="0" w:line="240" w:lineRule="auto"/>
              <w:ind w:left="174" w:right="-6"/>
              <w:rPr>
                <w:rFonts w:ascii="Arial" w:hAnsi="Arial" w:cs="Arial"/>
                <w:kern w:val="1"/>
                <w:sz w:val="20"/>
                <w:szCs w:val="20"/>
              </w:rPr>
            </w:pPr>
            <w:r>
              <w:rPr>
                <w:rFonts w:ascii="Arial" w:hAnsi="Arial" w:cs="Arial"/>
                <w:kern w:val="1"/>
                <w:sz w:val="20"/>
                <w:szCs w:val="20"/>
              </w:rPr>
              <w:t>_________________________________________________________________________________</w:t>
            </w:r>
          </w:p>
          <w:p w:rsidR="006F481D" w:rsidRDefault="006F481D" w:rsidP="006F481D">
            <w:pPr>
              <w:widowControl w:val="0"/>
              <w:autoSpaceDE w:val="0"/>
              <w:autoSpaceDN w:val="0"/>
              <w:adjustRightInd w:val="0"/>
              <w:spacing w:after="0" w:line="240" w:lineRule="auto"/>
              <w:ind w:left="174" w:right="-6"/>
              <w:rPr>
                <w:rFonts w:ascii="Arial" w:hAnsi="Arial" w:cs="Arial"/>
                <w:kern w:val="1"/>
                <w:sz w:val="20"/>
                <w:szCs w:val="20"/>
              </w:rPr>
            </w:pPr>
            <w:r>
              <w:rPr>
                <w:rFonts w:ascii="Arial" w:hAnsi="Arial" w:cs="Arial"/>
                <w:kern w:val="1"/>
                <w:sz w:val="20"/>
                <w:szCs w:val="20"/>
              </w:rPr>
              <w:t>_________________________________________________________________________________</w:t>
            </w:r>
          </w:p>
          <w:p w:rsidR="006F481D" w:rsidRPr="00067A1F" w:rsidRDefault="006F481D" w:rsidP="008573E3">
            <w:pPr>
              <w:widowControl w:val="0"/>
              <w:autoSpaceDE w:val="0"/>
              <w:autoSpaceDN w:val="0"/>
              <w:adjustRightInd w:val="0"/>
              <w:spacing w:after="0" w:line="240" w:lineRule="auto"/>
              <w:ind w:left="174" w:right="-6"/>
              <w:rPr>
                <w:rFonts w:ascii="Arial" w:hAnsi="Arial" w:cs="Arial"/>
                <w:kern w:val="1"/>
                <w:sz w:val="20"/>
                <w:szCs w:val="20"/>
              </w:rPr>
            </w:pPr>
          </w:p>
        </w:tc>
      </w:tr>
    </w:tbl>
    <w:p w:rsidR="006F481D" w:rsidRDefault="006F481D">
      <w:pPr>
        <w:widowControl w:val="0"/>
        <w:autoSpaceDE w:val="0"/>
        <w:autoSpaceDN w:val="0"/>
        <w:adjustRightInd w:val="0"/>
        <w:spacing w:after="0" w:line="240" w:lineRule="auto"/>
        <w:ind w:left="360" w:right="-8" w:firstLine="348"/>
        <w:jc w:val="both"/>
        <w:rPr>
          <w:rFonts w:ascii="Arial" w:hAnsi="Arial" w:cs="Arial"/>
          <w:kern w:val="1"/>
          <w:sz w:val="20"/>
          <w:szCs w:val="20"/>
        </w:rPr>
      </w:pPr>
    </w:p>
    <w:p w:rsidR="006F481D" w:rsidRDefault="006F481D">
      <w:pPr>
        <w:widowControl w:val="0"/>
        <w:autoSpaceDE w:val="0"/>
        <w:autoSpaceDN w:val="0"/>
        <w:adjustRightInd w:val="0"/>
        <w:spacing w:after="0" w:line="240" w:lineRule="auto"/>
        <w:ind w:left="360" w:right="-8" w:firstLine="348"/>
        <w:jc w:val="both"/>
        <w:rPr>
          <w:rFonts w:ascii="Arial" w:hAnsi="Arial" w:cs="Arial"/>
          <w:kern w:val="1"/>
          <w:sz w:val="20"/>
          <w:szCs w:val="20"/>
        </w:rPr>
      </w:pPr>
    </w:p>
    <w:p w:rsidR="006F481D" w:rsidRPr="00067A1F" w:rsidRDefault="006F481D">
      <w:pPr>
        <w:widowControl w:val="0"/>
        <w:autoSpaceDE w:val="0"/>
        <w:autoSpaceDN w:val="0"/>
        <w:adjustRightInd w:val="0"/>
        <w:spacing w:after="0" w:line="240" w:lineRule="auto"/>
        <w:ind w:left="360" w:right="-8" w:firstLine="348"/>
        <w:jc w:val="both"/>
        <w:rPr>
          <w:rFonts w:ascii="Arial" w:hAnsi="Arial" w:cs="Arial"/>
          <w:kern w:val="1"/>
          <w:sz w:val="20"/>
          <w:szCs w:val="20"/>
        </w:rPr>
      </w:pPr>
    </w:p>
    <w:p w:rsidR="00297467" w:rsidRPr="00067A1F" w:rsidRDefault="00297467" w:rsidP="009C7D0D">
      <w:pPr>
        <w:widowControl w:val="0"/>
        <w:numPr>
          <w:ilvl w:val="0"/>
          <w:numId w:val="5"/>
        </w:numPr>
        <w:tabs>
          <w:tab w:val="left" w:pos="0"/>
          <w:tab w:val="left" w:pos="426"/>
        </w:tabs>
        <w:autoSpaceDE w:val="0"/>
        <w:autoSpaceDN w:val="0"/>
        <w:adjustRightInd w:val="0"/>
        <w:spacing w:after="0" w:line="240" w:lineRule="auto"/>
        <w:ind w:left="0" w:right="428" w:firstLine="0"/>
        <w:jc w:val="both"/>
        <w:rPr>
          <w:rFonts w:ascii="Arial" w:hAnsi="Arial" w:cs="Arial"/>
          <w:kern w:val="1"/>
          <w:sz w:val="20"/>
          <w:szCs w:val="20"/>
        </w:rPr>
      </w:pPr>
      <w:r w:rsidRPr="00067A1F">
        <w:rPr>
          <w:rFonts w:ascii="Arial" w:hAnsi="Arial" w:cs="Arial"/>
          <w:b/>
          <w:bCs/>
          <w:kern w:val="1"/>
          <w:sz w:val="20"/>
          <w:szCs w:val="20"/>
        </w:rPr>
        <w:t>□</w:t>
      </w:r>
      <w:r w:rsidRPr="00067A1F">
        <w:rPr>
          <w:rFonts w:ascii="Arial" w:hAnsi="Arial" w:cs="Arial"/>
          <w:b/>
          <w:bCs/>
          <w:kern w:val="1"/>
          <w:sz w:val="20"/>
          <w:szCs w:val="20"/>
        </w:rPr>
        <w:tab/>
      </w:r>
      <w:r w:rsidRPr="00067A1F">
        <w:rPr>
          <w:rFonts w:ascii="Arial" w:hAnsi="Arial" w:cs="Arial"/>
          <w:kern w:val="1"/>
          <w:sz w:val="20"/>
          <w:szCs w:val="20"/>
        </w:rPr>
        <w:t>Di non avere vincoli di parentela o di affinità fino al quarto grado compreso, con un professore appartenente alla struttura proponente ovvero con il Rettore, il Direttore Generale o con un componente del Consiglio di Amministrazione dell’Ateneo</w:t>
      </w:r>
    </w:p>
    <w:p w:rsidR="00297467" w:rsidRPr="00067A1F" w:rsidRDefault="00297467">
      <w:pPr>
        <w:widowControl w:val="0"/>
        <w:tabs>
          <w:tab w:val="left" w:pos="0"/>
        </w:tabs>
        <w:autoSpaceDE w:val="0"/>
        <w:autoSpaceDN w:val="0"/>
        <w:adjustRightInd w:val="0"/>
        <w:spacing w:after="0" w:line="240" w:lineRule="auto"/>
        <w:ind w:right="-8"/>
        <w:jc w:val="both"/>
        <w:rPr>
          <w:rFonts w:ascii="Arial" w:hAnsi="Arial" w:cs="Arial"/>
          <w:kern w:val="1"/>
          <w:sz w:val="20"/>
          <w:szCs w:val="20"/>
        </w:rPr>
      </w:pPr>
    </w:p>
    <w:p w:rsidR="00297467" w:rsidRPr="00067A1F" w:rsidRDefault="00297467" w:rsidP="009C7D0D">
      <w:pPr>
        <w:widowControl w:val="0"/>
        <w:numPr>
          <w:ilvl w:val="0"/>
          <w:numId w:val="6"/>
        </w:numPr>
        <w:tabs>
          <w:tab w:val="left" w:pos="426"/>
        </w:tabs>
        <w:autoSpaceDE w:val="0"/>
        <w:autoSpaceDN w:val="0"/>
        <w:adjustRightInd w:val="0"/>
        <w:spacing w:after="0" w:line="240" w:lineRule="auto"/>
        <w:ind w:left="0" w:right="428" w:firstLine="0"/>
        <w:jc w:val="both"/>
        <w:rPr>
          <w:rFonts w:ascii="Arial" w:hAnsi="Arial" w:cs="Arial"/>
          <w:kern w:val="1"/>
          <w:sz w:val="20"/>
          <w:szCs w:val="20"/>
        </w:rPr>
      </w:pPr>
      <w:r w:rsidRPr="00067A1F">
        <w:rPr>
          <w:rFonts w:ascii="Arial" w:hAnsi="Arial" w:cs="Arial"/>
          <w:b/>
          <w:bCs/>
          <w:kern w:val="1"/>
          <w:sz w:val="20"/>
          <w:szCs w:val="20"/>
        </w:rPr>
        <w:t>□</w:t>
      </w:r>
      <w:r w:rsidRPr="00067A1F">
        <w:rPr>
          <w:rFonts w:ascii="Arial" w:hAnsi="Arial" w:cs="Arial"/>
          <w:b/>
          <w:bCs/>
          <w:kern w:val="1"/>
          <w:sz w:val="20"/>
          <w:szCs w:val="20"/>
        </w:rPr>
        <w:tab/>
      </w:r>
      <w:r w:rsidRPr="00067A1F">
        <w:rPr>
          <w:rFonts w:ascii="Arial" w:hAnsi="Arial" w:cs="Arial"/>
          <w:kern w:val="1"/>
          <w:sz w:val="20"/>
          <w:szCs w:val="20"/>
        </w:rPr>
        <w:t xml:space="preserve">Che non sussistono cause di incompatibilità e/o di esclusione dal concorso con riferimento a quanto indicato all’art. </w:t>
      </w:r>
      <w:r w:rsidR="006F481D">
        <w:rPr>
          <w:rFonts w:ascii="Arial" w:hAnsi="Arial" w:cs="Arial"/>
          <w:kern w:val="1"/>
          <w:sz w:val="20"/>
          <w:szCs w:val="20"/>
        </w:rPr>
        <w:t>2 comma 2</w:t>
      </w:r>
      <w:r w:rsidRPr="00067A1F">
        <w:rPr>
          <w:rFonts w:ascii="Arial" w:hAnsi="Arial" w:cs="Arial"/>
          <w:kern w:val="1"/>
          <w:sz w:val="20"/>
          <w:szCs w:val="20"/>
        </w:rPr>
        <w:t xml:space="preserve"> del presente bando.</w:t>
      </w:r>
    </w:p>
    <w:p w:rsidR="00297467" w:rsidRPr="00067A1F" w:rsidRDefault="00297467">
      <w:pPr>
        <w:widowControl w:val="0"/>
        <w:autoSpaceDE w:val="0"/>
        <w:autoSpaceDN w:val="0"/>
        <w:adjustRightInd w:val="0"/>
        <w:spacing w:after="0" w:line="240" w:lineRule="auto"/>
        <w:ind w:left="708" w:right="-7"/>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8" w:firstLine="708"/>
        <w:jc w:val="both"/>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left="720" w:right="-8" w:hanging="578"/>
        <w:jc w:val="both"/>
        <w:rPr>
          <w:rFonts w:ascii="Arial" w:hAnsi="Arial" w:cs="Arial"/>
          <w:b/>
          <w:bCs/>
          <w:kern w:val="1"/>
          <w:sz w:val="20"/>
          <w:szCs w:val="20"/>
          <w:u w:val="single"/>
        </w:rPr>
      </w:pPr>
      <w:r w:rsidRPr="00067A1F">
        <w:rPr>
          <w:rFonts w:ascii="Arial" w:hAnsi="Arial" w:cs="Arial"/>
          <w:b/>
          <w:bCs/>
          <w:kern w:val="1"/>
          <w:sz w:val="20"/>
          <w:szCs w:val="20"/>
          <w:u w:val="single"/>
        </w:rPr>
        <w:t xml:space="preserve">compilare obbligatoriamente tutti i punti dell’allegato  </w:t>
      </w:r>
    </w:p>
    <w:p w:rsidR="00297467" w:rsidRPr="00067A1F" w:rsidRDefault="00297467">
      <w:pPr>
        <w:widowControl w:val="0"/>
        <w:autoSpaceDE w:val="0"/>
        <w:autoSpaceDN w:val="0"/>
        <w:adjustRightInd w:val="0"/>
        <w:spacing w:after="0" w:line="240" w:lineRule="auto"/>
        <w:ind w:left="720" w:right="-8" w:hanging="578"/>
        <w:jc w:val="both"/>
        <w:rPr>
          <w:rFonts w:ascii="Arial" w:hAnsi="Arial" w:cs="Arial"/>
          <w:b/>
          <w:bCs/>
          <w:kern w:val="1"/>
          <w:sz w:val="20"/>
          <w:szCs w:val="20"/>
          <w:u w:val="single"/>
        </w:rPr>
      </w:pPr>
    </w:p>
    <w:p w:rsidR="00297467" w:rsidRPr="00067A1F" w:rsidRDefault="00297467">
      <w:pPr>
        <w:widowControl w:val="0"/>
        <w:autoSpaceDE w:val="0"/>
        <w:autoSpaceDN w:val="0"/>
        <w:adjustRightInd w:val="0"/>
        <w:spacing w:after="0" w:line="240" w:lineRule="auto"/>
        <w:ind w:right="-8" w:firstLine="708"/>
        <w:jc w:val="both"/>
        <w:rPr>
          <w:rFonts w:ascii="Arial" w:hAnsi="Arial" w:cs="Arial"/>
          <w:kern w:val="1"/>
          <w:sz w:val="20"/>
          <w:szCs w:val="20"/>
        </w:rPr>
      </w:pPr>
      <w:r w:rsidRPr="00067A1F">
        <w:rPr>
          <w:rFonts w:ascii="Arial" w:hAnsi="Arial" w:cs="Arial"/>
          <w:kern w:val="1"/>
          <w:sz w:val="20"/>
          <w:szCs w:val="20"/>
        </w:rPr>
        <w:t>_l_ sottoscritt_ dichiara inoltre di essere informat_ che, nel rispetto della disciplina di cui al Regolamento UE 2016/679, i dati personali sensibili e giudiziari sono trattati dall’Università degli Studi di Sassari ai sensi della normativa vigente.</w:t>
      </w:r>
    </w:p>
    <w:p w:rsidR="00297467" w:rsidRPr="00067A1F" w:rsidRDefault="00297467">
      <w:pPr>
        <w:widowControl w:val="0"/>
        <w:autoSpaceDE w:val="0"/>
        <w:autoSpaceDN w:val="0"/>
        <w:adjustRightInd w:val="0"/>
        <w:spacing w:after="0" w:line="240" w:lineRule="auto"/>
        <w:ind w:right="-8" w:firstLine="708"/>
        <w:jc w:val="both"/>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8" w:firstLine="708"/>
        <w:jc w:val="both"/>
        <w:rPr>
          <w:rFonts w:ascii="Arial" w:hAnsi="Arial" w:cs="Arial"/>
          <w:kern w:val="1"/>
          <w:sz w:val="20"/>
          <w:szCs w:val="20"/>
        </w:rPr>
      </w:pPr>
    </w:p>
    <w:p w:rsidR="00297467" w:rsidRPr="00067A1F" w:rsidRDefault="00297467">
      <w:pPr>
        <w:widowControl w:val="0"/>
        <w:autoSpaceDE w:val="0"/>
        <w:autoSpaceDN w:val="0"/>
        <w:adjustRightInd w:val="0"/>
        <w:spacing w:after="0" w:line="360" w:lineRule="auto"/>
        <w:ind w:right="-8" w:firstLine="708"/>
        <w:jc w:val="both"/>
        <w:rPr>
          <w:rFonts w:ascii="Arial" w:hAnsi="Arial" w:cs="Arial"/>
          <w:kern w:val="1"/>
          <w:sz w:val="20"/>
          <w:szCs w:val="20"/>
        </w:rPr>
      </w:pPr>
      <w:r w:rsidRPr="00067A1F">
        <w:rPr>
          <w:rFonts w:ascii="Arial" w:hAnsi="Arial" w:cs="Arial"/>
          <w:kern w:val="1"/>
          <w:sz w:val="20"/>
          <w:szCs w:val="20"/>
        </w:rPr>
        <w:t>Luogo e data</w:t>
      </w:r>
    </w:p>
    <w:p w:rsidR="00297467" w:rsidRPr="00067A1F" w:rsidRDefault="00297467">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 xml:space="preserve">    _______________________ </w:t>
      </w:r>
      <w:r w:rsidRPr="00067A1F">
        <w:rPr>
          <w:rFonts w:ascii="Arial" w:hAnsi="Arial" w:cs="Arial"/>
          <w:kern w:val="1"/>
          <w:sz w:val="20"/>
          <w:szCs w:val="20"/>
        </w:rPr>
        <w:tab/>
      </w:r>
      <w:r w:rsidRPr="00067A1F">
        <w:rPr>
          <w:rFonts w:ascii="Arial" w:hAnsi="Arial" w:cs="Arial"/>
          <w:kern w:val="1"/>
          <w:sz w:val="20"/>
          <w:szCs w:val="20"/>
        </w:rPr>
        <w:tab/>
      </w:r>
      <w:r w:rsidRPr="00067A1F">
        <w:rPr>
          <w:rFonts w:ascii="Arial" w:hAnsi="Arial" w:cs="Arial"/>
          <w:kern w:val="1"/>
          <w:sz w:val="20"/>
          <w:szCs w:val="20"/>
        </w:rPr>
        <w:tab/>
      </w:r>
      <w:r w:rsidRPr="00067A1F">
        <w:rPr>
          <w:rFonts w:ascii="Arial" w:hAnsi="Arial" w:cs="Arial"/>
          <w:kern w:val="1"/>
          <w:sz w:val="20"/>
          <w:szCs w:val="20"/>
        </w:rPr>
        <w:tab/>
      </w:r>
      <w:r w:rsidRPr="00067A1F">
        <w:rPr>
          <w:rFonts w:ascii="Arial" w:hAnsi="Arial" w:cs="Arial"/>
          <w:kern w:val="1"/>
          <w:sz w:val="20"/>
          <w:szCs w:val="20"/>
        </w:rPr>
        <w:tab/>
      </w:r>
      <w:r w:rsidRPr="00067A1F">
        <w:rPr>
          <w:rFonts w:ascii="Arial" w:hAnsi="Arial" w:cs="Arial"/>
          <w:kern w:val="1"/>
          <w:sz w:val="20"/>
          <w:szCs w:val="20"/>
        </w:rPr>
        <w:tab/>
      </w:r>
      <w:r w:rsidRPr="00067A1F">
        <w:rPr>
          <w:rFonts w:ascii="Arial" w:hAnsi="Arial" w:cs="Arial"/>
          <w:kern w:val="1"/>
          <w:sz w:val="20"/>
          <w:szCs w:val="20"/>
        </w:rPr>
        <w:tab/>
        <w:t>Il dichiarante</w:t>
      </w:r>
    </w:p>
    <w:p w:rsidR="00297467" w:rsidRPr="00067A1F" w:rsidRDefault="00297467">
      <w:pPr>
        <w:widowControl w:val="0"/>
        <w:autoSpaceDE w:val="0"/>
        <w:autoSpaceDN w:val="0"/>
        <w:adjustRightInd w:val="0"/>
        <w:spacing w:after="0" w:line="240" w:lineRule="auto"/>
        <w:ind w:left="4956" w:right="-8" w:firstLine="708"/>
        <w:jc w:val="both"/>
        <w:rPr>
          <w:rFonts w:ascii="Arial" w:hAnsi="Arial" w:cs="Arial"/>
          <w:kern w:val="1"/>
          <w:sz w:val="20"/>
          <w:szCs w:val="20"/>
        </w:rPr>
      </w:pPr>
      <w:r w:rsidRPr="00067A1F">
        <w:rPr>
          <w:rFonts w:ascii="Arial" w:hAnsi="Arial" w:cs="Arial"/>
          <w:kern w:val="1"/>
          <w:sz w:val="20"/>
          <w:szCs w:val="20"/>
        </w:rPr>
        <w:t xml:space="preserve">             ________________________</w:t>
      </w:r>
    </w:p>
    <w:p w:rsidR="009C7D0D" w:rsidRPr="00067A1F" w:rsidRDefault="009C7D0D">
      <w:pPr>
        <w:rPr>
          <w:rFonts w:ascii="Arial" w:hAnsi="Arial" w:cs="Arial"/>
          <w:b/>
          <w:bCs/>
          <w:kern w:val="1"/>
          <w:sz w:val="20"/>
          <w:szCs w:val="20"/>
        </w:rPr>
      </w:pPr>
      <w:r w:rsidRPr="00067A1F">
        <w:rPr>
          <w:rFonts w:ascii="Arial" w:hAnsi="Arial" w:cs="Arial"/>
          <w:b/>
          <w:bCs/>
          <w:kern w:val="1"/>
          <w:sz w:val="20"/>
          <w:szCs w:val="20"/>
        </w:rPr>
        <w:br w:type="page"/>
      </w:r>
    </w:p>
    <w:p w:rsidR="00297467" w:rsidRPr="00067A1F" w:rsidRDefault="00297467">
      <w:pPr>
        <w:widowControl w:val="0"/>
        <w:autoSpaceDE w:val="0"/>
        <w:autoSpaceDN w:val="0"/>
        <w:adjustRightInd w:val="0"/>
        <w:spacing w:after="0" w:line="240" w:lineRule="auto"/>
        <w:ind w:right="-8"/>
        <w:jc w:val="both"/>
        <w:rPr>
          <w:rFonts w:ascii="Arial" w:hAnsi="Arial" w:cs="Arial"/>
          <w:b/>
          <w:bCs/>
          <w:kern w:val="1"/>
          <w:sz w:val="20"/>
          <w:szCs w:val="20"/>
        </w:rPr>
      </w:pPr>
    </w:p>
    <w:p w:rsidR="00297467" w:rsidRPr="00067A1F" w:rsidRDefault="00297467">
      <w:pPr>
        <w:widowControl w:val="0"/>
        <w:autoSpaceDE w:val="0"/>
        <w:autoSpaceDN w:val="0"/>
        <w:adjustRightInd w:val="0"/>
        <w:spacing w:after="0" w:line="240" w:lineRule="auto"/>
        <w:ind w:right="-8"/>
        <w:jc w:val="both"/>
        <w:rPr>
          <w:rFonts w:ascii="Arial" w:hAnsi="Arial" w:cs="Arial"/>
          <w:b/>
          <w:bCs/>
          <w:kern w:val="1"/>
          <w:sz w:val="20"/>
          <w:szCs w:val="20"/>
        </w:rPr>
      </w:pP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r>
      <w:r w:rsidRPr="00067A1F">
        <w:rPr>
          <w:rFonts w:ascii="Arial" w:hAnsi="Arial" w:cs="Arial"/>
          <w:b/>
          <w:bCs/>
          <w:kern w:val="1"/>
          <w:sz w:val="20"/>
          <w:szCs w:val="20"/>
        </w:rPr>
        <w:tab/>
        <w:t>Allegato “C”</w:t>
      </w:r>
    </w:p>
    <w:p w:rsidR="00297467" w:rsidRPr="00067A1F" w:rsidRDefault="00297467">
      <w:pPr>
        <w:widowControl w:val="0"/>
        <w:autoSpaceDE w:val="0"/>
        <w:autoSpaceDN w:val="0"/>
        <w:adjustRightInd w:val="0"/>
        <w:spacing w:after="0" w:line="240" w:lineRule="auto"/>
        <w:ind w:right="-8"/>
        <w:jc w:val="both"/>
        <w:rPr>
          <w:rFonts w:ascii="Arial" w:hAnsi="Arial" w:cs="Arial"/>
          <w:b/>
          <w:bCs/>
          <w:kern w:val="1"/>
          <w:sz w:val="20"/>
          <w:szCs w:val="20"/>
        </w:rPr>
      </w:pPr>
    </w:p>
    <w:p w:rsidR="00297467" w:rsidRPr="00067A1F" w:rsidRDefault="00297467">
      <w:pPr>
        <w:widowControl w:val="0"/>
        <w:autoSpaceDE w:val="0"/>
        <w:autoSpaceDN w:val="0"/>
        <w:adjustRightInd w:val="0"/>
        <w:spacing w:after="0" w:line="240" w:lineRule="auto"/>
        <w:ind w:right="-7"/>
        <w:jc w:val="both"/>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8"/>
        <w:jc w:val="both"/>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8"/>
        <w:jc w:val="center"/>
        <w:rPr>
          <w:rFonts w:ascii="Arial" w:hAnsi="Arial" w:cs="Arial"/>
          <w:kern w:val="1"/>
          <w:sz w:val="20"/>
          <w:szCs w:val="20"/>
        </w:rPr>
      </w:pPr>
      <w:r w:rsidRPr="00067A1F">
        <w:rPr>
          <w:rFonts w:ascii="Arial" w:hAnsi="Arial" w:cs="Arial"/>
          <w:kern w:val="1"/>
          <w:sz w:val="20"/>
          <w:szCs w:val="20"/>
        </w:rPr>
        <w:t>DICHIARAZIONI SOSTITUTIVE DI CERTIFICAZIONI</w:t>
      </w:r>
    </w:p>
    <w:p w:rsidR="00297467" w:rsidRPr="00067A1F" w:rsidRDefault="00297467">
      <w:pPr>
        <w:widowControl w:val="0"/>
        <w:autoSpaceDE w:val="0"/>
        <w:autoSpaceDN w:val="0"/>
        <w:adjustRightInd w:val="0"/>
        <w:spacing w:after="0" w:line="240" w:lineRule="auto"/>
        <w:ind w:right="-8"/>
        <w:jc w:val="center"/>
        <w:rPr>
          <w:rFonts w:ascii="Arial" w:hAnsi="Arial" w:cs="Arial"/>
          <w:kern w:val="1"/>
          <w:sz w:val="20"/>
          <w:szCs w:val="20"/>
        </w:rPr>
      </w:pPr>
      <w:r w:rsidRPr="00067A1F">
        <w:rPr>
          <w:rFonts w:ascii="Arial" w:hAnsi="Arial" w:cs="Arial"/>
          <w:kern w:val="1"/>
          <w:sz w:val="20"/>
          <w:szCs w:val="20"/>
        </w:rPr>
        <w:t>(art. 46 D.P.R. 445/00)</w:t>
      </w:r>
    </w:p>
    <w:p w:rsidR="00297467" w:rsidRPr="00067A1F" w:rsidRDefault="00297467">
      <w:pPr>
        <w:widowControl w:val="0"/>
        <w:autoSpaceDE w:val="0"/>
        <w:autoSpaceDN w:val="0"/>
        <w:adjustRightInd w:val="0"/>
        <w:spacing w:after="0" w:line="240" w:lineRule="auto"/>
        <w:ind w:right="-8"/>
        <w:jc w:val="center"/>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8"/>
        <w:jc w:val="center"/>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8"/>
        <w:jc w:val="center"/>
        <w:rPr>
          <w:rFonts w:ascii="Arial" w:hAnsi="Arial" w:cs="Arial"/>
          <w:kern w:val="1"/>
          <w:sz w:val="20"/>
          <w:szCs w:val="20"/>
        </w:rPr>
      </w:pPr>
      <w:r w:rsidRPr="00067A1F">
        <w:rPr>
          <w:rFonts w:ascii="Arial" w:hAnsi="Arial" w:cs="Arial"/>
          <w:kern w:val="1"/>
          <w:sz w:val="20"/>
          <w:szCs w:val="20"/>
        </w:rPr>
        <w:t>DICHIARAZIONI SOSTITUTIVE DELL'ATTO DI NOTORIETA'</w:t>
      </w:r>
    </w:p>
    <w:p w:rsidR="00297467" w:rsidRPr="00067A1F" w:rsidRDefault="00297467">
      <w:pPr>
        <w:widowControl w:val="0"/>
        <w:autoSpaceDE w:val="0"/>
        <w:autoSpaceDN w:val="0"/>
        <w:adjustRightInd w:val="0"/>
        <w:spacing w:after="0" w:line="240" w:lineRule="auto"/>
        <w:ind w:right="-8"/>
        <w:jc w:val="center"/>
        <w:rPr>
          <w:rFonts w:ascii="Arial" w:hAnsi="Arial" w:cs="Arial"/>
          <w:kern w:val="1"/>
          <w:sz w:val="20"/>
          <w:szCs w:val="20"/>
        </w:rPr>
      </w:pPr>
      <w:r w:rsidRPr="00067A1F">
        <w:rPr>
          <w:rFonts w:ascii="Arial" w:hAnsi="Arial" w:cs="Arial"/>
          <w:kern w:val="1"/>
          <w:sz w:val="20"/>
          <w:szCs w:val="20"/>
        </w:rPr>
        <w:t>(art. 47 D.P.R. 445/00)</w:t>
      </w:r>
    </w:p>
    <w:p w:rsidR="00297467" w:rsidRPr="00067A1F" w:rsidRDefault="00297467">
      <w:pPr>
        <w:widowControl w:val="0"/>
        <w:autoSpaceDE w:val="0"/>
        <w:autoSpaceDN w:val="0"/>
        <w:adjustRightInd w:val="0"/>
        <w:spacing w:after="0" w:line="240" w:lineRule="auto"/>
        <w:ind w:right="-8"/>
        <w:jc w:val="center"/>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8"/>
        <w:jc w:val="center"/>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8"/>
        <w:jc w:val="both"/>
        <w:rPr>
          <w:rFonts w:ascii="Arial" w:hAnsi="Arial" w:cs="Arial"/>
          <w:kern w:val="1"/>
          <w:sz w:val="20"/>
          <w:szCs w:val="20"/>
        </w:rPr>
      </w:pPr>
      <w:r w:rsidRPr="00067A1F">
        <w:rPr>
          <w:rFonts w:ascii="Arial" w:hAnsi="Arial" w:cs="Arial"/>
          <w:kern w:val="1"/>
          <w:sz w:val="20"/>
          <w:szCs w:val="20"/>
        </w:rPr>
        <w:t xml:space="preserve">Il sottoscritto: </w:t>
      </w:r>
    </w:p>
    <w:p w:rsidR="00297467" w:rsidRPr="00067A1F" w:rsidRDefault="00297467" w:rsidP="009C7D0D">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cognome ___________________________________________________</w:t>
      </w:r>
      <w:r w:rsidR="009C7D0D" w:rsidRPr="00067A1F">
        <w:rPr>
          <w:rFonts w:ascii="Arial" w:hAnsi="Arial" w:cs="Arial"/>
          <w:kern w:val="1"/>
          <w:sz w:val="20"/>
          <w:szCs w:val="20"/>
        </w:rPr>
        <w:t>_____________________</w:t>
      </w:r>
    </w:p>
    <w:p w:rsidR="00297467" w:rsidRPr="00067A1F" w:rsidRDefault="00297467" w:rsidP="009C7D0D">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nome ________________________________________________________________</w:t>
      </w:r>
      <w:r w:rsidR="009C7D0D" w:rsidRPr="00067A1F">
        <w:rPr>
          <w:rFonts w:ascii="Arial" w:hAnsi="Arial" w:cs="Arial"/>
          <w:kern w:val="1"/>
          <w:sz w:val="20"/>
          <w:szCs w:val="20"/>
        </w:rPr>
        <w:t>____________</w:t>
      </w:r>
    </w:p>
    <w:p w:rsidR="00297467" w:rsidRPr="00067A1F" w:rsidRDefault="00297467" w:rsidP="009C7D0D">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codice fiscale ________________________________________________</w:t>
      </w:r>
      <w:r w:rsidR="009C7D0D" w:rsidRPr="00067A1F">
        <w:rPr>
          <w:rFonts w:ascii="Arial" w:hAnsi="Arial" w:cs="Arial"/>
          <w:kern w:val="1"/>
          <w:sz w:val="20"/>
          <w:szCs w:val="20"/>
        </w:rPr>
        <w:t>_____________________</w:t>
      </w:r>
    </w:p>
    <w:p w:rsidR="00297467" w:rsidRPr="00067A1F" w:rsidRDefault="00297467" w:rsidP="009C7D0D">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nato a ___________________________ prov. _________ il __________</w:t>
      </w:r>
      <w:r w:rsidR="009C7D0D" w:rsidRPr="00067A1F">
        <w:rPr>
          <w:rFonts w:ascii="Arial" w:hAnsi="Arial" w:cs="Arial"/>
          <w:kern w:val="1"/>
          <w:sz w:val="20"/>
          <w:szCs w:val="20"/>
        </w:rPr>
        <w:t>_______________________</w:t>
      </w:r>
    </w:p>
    <w:p w:rsidR="00297467" w:rsidRPr="00067A1F" w:rsidRDefault="00297467" w:rsidP="009C7D0D">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attuale residenza a ______________________</w:t>
      </w:r>
      <w:r w:rsidR="009C7D0D" w:rsidRPr="00067A1F">
        <w:rPr>
          <w:rFonts w:ascii="Arial" w:hAnsi="Arial" w:cs="Arial"/>
          <w:kern w:val="1"/>
          <w:sz w:val="20"/>
          <w:szCs w:val="20"/>
        </w:rPr>
        <w:t>_________________</w:t>
      </w:r>
      <w:r w:rsidRPr="00067A1F">
        <w:rPr>
          <w:rFonts w:ascii="Arial" w:hAnsi="Arial" w:cs="Arial"/>
          <w:kern w:val="1"/>
          <w:sz w:val="20"/>
          <w:szCs w:val="20"/>
        </w:rPr>
        <w:t>_____________ prov. ____</w:t>
      </w:r>
      <w:r w:rsidR="009C7D0D" w:rsidRPr="00067A1F">
        <w:rPr>
          <w:rFonts w:ascii="Arial" w:hAnsi="Arial" w:cs="Arial"/>
          <w:kern w:val="1"/>
          <w:sz w:val="20"/>
          <w:szCs w:val="20"/>
        </w:rPr>
        <w:t>___</w:t>
      </w:r>
    </w:p>
    <w:p w:rsidR="00297467" w:rsidRPr="00067A1F" w:rsidRDefault="00297467" w:rsidP="009C7D0D">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indirizzo ______________________________________________________</w:t>
      </w:r>
      <w:r w:rsidR="009C7D0D" w:rsidRPr="00067A1F">
        <w:rPr>
          <w:rFonts w:ascii="Arial" w:hAnsi="Arial" w:cs="Arial"/>
          <w:kern w:val="1"/>
          <w:sz w:val="20"/>
          <w:szCs w:val="20"/>
        </w:rPr>
        <w:t>__ c.a.p. ___________</w:t>
      </w:r>
    </w:p>
    <w:p w:rsidR="00297467" w:rsidRPr="00067A1F" w:rsidRDefault="00297467" w:rsidP="009C7D0D">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telefono/cellulare:_________________________</w:t>
      </w:r>
      <w:r w:rsidRPr="00067A1F">
        <w:rPr>
          <w:rFonts w:ascii="Arial" w:hAnsi="Arial" w:cs="Arial"/>
          <w:b/>
          <w:bCs/>
          <w:kern w:val="1"/>
          <w:sz w:val="20"/>
          <w:szCs w:val="20"/>
        </w:rPr>
        <w:t xml:space="preserve"> e-mail</w:t>
      </w:r>
      <w:r w:rsidRPr="00067A1F">
        <w:rPr>
          <w:rFonts w:ascii="Arial" w:hAnsi="Arial" w:cs="Arial"/>
          <w:kern w:val="1"/>
          <w:sz w:val="20"/>
          <w:szCs w:val="20"/>
        </w:rPr>
        <w:t xml:space="preserve"> _____________</w:t>
      </w:r>
      <w:r w:rsidR="009C7D0D" w:rsidRPr="00067A1F">
        <w:rPr>
          <w:rFonts w:ascii="Arial" w:hAnsi="Arial" w:cs="Arial"/>
          <w:kern w:val="1"/>
          <w:sz w:val="20"/>
          <w:szCs w:val="20"/>
        </w:rPr>
        <w:t>_______________________</w:t>
      </w:r>
    </w:p>
    <w:p w:rsidR="009C7D0D" w:rsidRPr="00067A1F" w:rsidRDefault="009C7D0D" w:rsidP="009C7D0D">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PEC ________________________________________________________</w:t>
      </w:r>
    </w:p>
    <w:p w:rsidR="00297467" w:rsidRPr="00067A1F" w:rsidRDefault="00297467">
      <w:pPr>
        <w:widowControl w:val="0"/>
        <w:autoSpaceDE w:val="0"/>
        <w:autoSpaceDN w:val="0"/>
        <w:adjustRightInd w:val="0"/>
        <w:spacing w:after="0" w:line="240" w:lineRule="auto"/>
        <w:ind w:right="-8"/>
        <w:jc w:val="both"/>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8"/>
        <w:rPr>
          <w:rFonts w:ascii="Arial" w:hAnsi="Arial" w:cs="Arial"/>
          <w:kern w:val="1"/>
          <w:sz w:val="20"/>
          <w:szCs w:val="20"/>
        </w:rPr>
      </w:pPr>
      <w:r w:rsidRPr="00067A1F">
        <w:rPr>
          <w:rFonts w:ascii="Arial" w:hAnsi="Arial" w:cs="Arial"/>
          <w:kern w:val="1"/>
          <w:sz w:val="20"/>
          <w:szCs w:val="20"/>
        </w:rPr>
        <w:t>consapevole delle sanzioni penali previste dall'art. 76 del D.P.R. 445/00 per le ipotesi di falsità in atti e</w:t>
      </w:r>
    </w:p>
    <w:p w:rsidR="00297467" w:rsidRPr="00067A1F" w:rsidRDefault="00297467">
      <w:pPr>
        <w:widowControl w:val="0"/>
        <w:autoSpaceDE w:val="0"/>
        <w:autoSpaceDN w:val="0"/>
        <w:adjustRightInd w:val="0"/>
        <w:spacing w:after="0" w:line="240" w:lineRule="auto"/>
        <w:ind w:right="-8"/>
        <w:rPr>
          <w:rFonts w:ascii="Arial" w:hAnsi="Arial" w:cs="Arial"/>
          <w:kern w:val="1"/>
          <w:sz w:val="20"/>
          <w:szCs w:val="20"/>
        </w:rPr>
      </w:pPr>
      <w:r w:rsidRPr="00067A1F">
        <w:rPr>
          <w:rFonts w:ascii="Arial" w:hAnsi="Arial" w:cs="Arial"/>
          <w:kern w:val="1"/>
          <w:sz w:val="20"/>
          <w:szCs w:val="20"/>
        </w:rPr>
        <w:t>dichiarazioni mendaci,</w:t>
      </w:r>
    </w:p>
    <w:p w:rsidR="00297467" w:rsidRPr="00067A1F" w:rsidRDefault="00297467">
      <w:pPr>
        <w:widowControl w:val="0"/>
        <w:autoSpaceDE w:val="0"/>
        <w:autoSpaceDN w:val="0"/>
        <w:adjustRightInd w:val="0"/>
        <w:spacing w:after="0" w:line="240" w:lineRule="auto"/>
        <w:ind w:right="-8"/>
        <w:jc w:val="center"/>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8"/>
        <w:jc w:val="both"/>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8"/>
        <w:jc w:val="center"/>
        <w:rPr>
          <w:rFonts w:ascii="Arial" w:hAnsi="Arial" w:cs="Arial"/>
          <w:kern w:val="1"/>
          <w:sz w:val="20"/>
          <w:szCs w:val="20"/>
        </w:rPr>
      </w:pPr>
      <w:r w:rsidRPr="00067A1F">
        <w:rPr>
          <w:rFonts w:ascii="Arial" w:hAnsi="Arial" w:cs="Arial"/>
          <w:kern w:val="1"/>
          <w:sz w:val="20"/>
          <w:szCs w:val="20"/>
        </w:rPr>
        <w:t>DICHIARA</w:t>
      </w:r>
    </w:p>
    <w:p w:rsidR="00297467" w:rsidRPr="00067A1F" w:rsidRDefault="00297467">
      <w:pPr>
        <w:widowControl w:val="0"/>
        <w:autoSpaceDE w:val="0"/>
        <w:autoSpaceDN w:val="0"/>
        <w:adjustRightInd w:val="0"/>
        <w:spacing w:after="0" w:line="240" w:lineRule="auto"/>
        <w:ind w:right="-8"/>
        <w:jc w:val="both"/>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8"/>
        <w:jc w:val="both"/>
        <w:rPr>
          <w:rFonts w:ascii="Arial" w:hAnsi="Arial" w:cs="Arial"/>
          <w:kern w:val="1"/>
          <w:sz w:val="20"/>
          <w:szCs w:val="20"/>
        </w:rPr>
      </w:pPr>
      <w:r w:rsidRPr="00067A1F">
        <w:rPr>
          <w:rFonts w:ascii="Arial" w:hAnsi="Arial" w:cs="Arial"/>
          <w:kern w:val="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7467" w:rsidRPr="00067A1F" w:rsidRDefault="00297467">
      <w:pPr>
        <w:widowControl w:val="0"/>
        <w:autoSpaceDE w:val="0"/>
        <w:autoSpaceDN w:val="0"/>
        <w:adjustRightInd w:val="0"/>
        <w:spacing w:after="0" w:line="360" w:lineRule="auto"/>
        <w:ind w:right="-8" w:firstLine="708"/>
        <w:jc w:val="both"/>
        <w:rPr>
          <w:rFonts w:ascii="Arial" w:hAnsi="Arial" w:cs="Arial"/>
          <w:kern w:val="1"/>
          <w:sz w:val="20"/>
          <w:szCs w:val="20"/>
        </w:rPr>
      </w:pPr>
    </w:p>
    <w:p w:rsidR="00297467" w:rsidRPr="00067A1F" w:rsidRDefault="00297467">
      <w:pPr>
        <w:widowControl w:val="0"/>
        <w:autoSpaceDE w:val="0"/>
        <w:autoSpaceDN w:val="0"/>
        <w:adjustRightInd w:val="0"/>
        <w:spacing w:after="0" w:line="240" w:lineRule="auto"/>
        <w:ind w:right="-8" w:firstLine="708"/>
        <w:jc w:val="both"/>
        <w:rPr>
          <w:rFonts w:ascii="Arial" w:hAnsi="Arial" w:cs="Arial"/>
          <w:kern w:val="1"/>
          <w:sz w:val="20"/>
          <w:szCs w:val="20"/>
        </w:rPr>
      </w:pPr>
      <w:r w:rsidRPr="00067A1F">
        <w:rPr>
          <w:rFonts w:ascii="Arial" w:hAnsi="Arial" w:cs="Arial"/>
          <w:kern w:val="1"/>
          <w:sz w:val="20"/>
          <w:szCs w:val="20"/>
        </w:rPr>
        <w:t>_l_ sottoscritt_ dichiara inoltre di essere informat_ che, nel rispetto della disciplina di cui al Regolamento UE 2016/679, i dati personali sensibili e giudiziari sono trattati dall’Università degli Studi di Sassari ai sensi della normativa vigente.</w:t>
      </w:r>
    </w:p>
    <w:p w:rsidR="00297467" w:rsidRPr="00067A1F" w:rsidRDefault="00297467">
      <w:pPr>
        <w:widowControl w:val="0"/>
        <w:autoSpaceDE w:val="0"/>
        <w:autoSpaceDN w:val="0"/>
        <w:adjustRightInd w:val="0"/>
        <w:spacing w:after="0" w:line="360" w:lineRule="auto"/>
        <w:ind w:right="-8" w:firstLine="708"/>
        <w:jc w:val="both"/>
        <w:rPr>
          <w:rFonts w:ascii="Arial" w:hAnsi="Arial" w:cs="Arial"/>
          <w:kern w:val="1"/>
          <w:sz w:val="20"/>
          <w:szCs w:val="20"/>
        </w:rPr>
      </w:pPr>
    </w:p>
    <w:p w:rsidR="00297467" w:rsidRPr="00067A1F" w:rsidRDefault="00297467">
      <w:pPr>
        <w:widowControl w:val="0"/>
        <w:autoSpaceDE w:val="0"/>
        <w:autoSpaceDN w:val="0"/>
        <w:adjustRightInd w:val="0"/>
        <w:spacing w:after="0" w:line="360" w:lineRule="auto"/>
        <w:ind w:right="-8" w:firstLine="708"/>
        <w:jc w:val="both"/>
        <w:rPr>
          <w:rFonts w:ascii="Arial" w:hAnsi="Arial" w:cs="Arial"/>
          <w:kern w:val="1"/>
          <w:sz w:val="20"/>
          <w:szCs w:val="20"/>
        </w:rPr>
      </w:pPr>
      <w:r w:rsidRPr="00067A1F">
        <w:rPr>
          <w:rFonts w:ascii="Arial" w:hAnsi="Arial" w:cs="Arial"/>
          <w:kern w:val="1"/>
          <w:sz w:val="20"/>
          <w:szCs w:val="20"/>
        </w:rPr>
        <w:t>Luogo e data</w:t>
      </w:r>
    </w:p>
    <w:p w:rsidR="00297467" w:rsidRPr="00067A1F" w:rsidRDefault="00297467">
      <w:pPr>
        <w:widowControl w:val="0"/>
        <w:autoSpaceDE w:val="0"/>
        <w:autoSpaceDN w:val="0"/>
        <w:adjustRightInd w:val="0"/>
        <w:spacing w:after="0" w:line="360" w:lineRule="auto"/>
        <w:ind w:right="-8"/>
        <w:jc w:val="both"/>
        <w:rPr>
          <w:rFonts w:ascii="Arial" w:hAnsi="Arial" w:cs="Arial"/>
          <w:kern w:val="1"/>
          <w:sz w:val="20"/>
          <w:szCs w:val="20"/>
        </w:rPr>
      </w:pPr>
      <w:r w:rsidRPr="00067A1F">
        <w:rPr>
          <w:rFonts w:ascii="Arial" w:hAnsi="Arial" w:cs="Arial"/>
          <w:kern w:val="1"/>
          <w:sz w:val="20"/>
          <w:szCs w:val="20"/>
        </w:rPr>
        <w:t xml:space="preserve"> _______________________</w:t>
      </w:r>
    </w:p>
    <w:p w:rsidR="00297467" w:rsidRPr="00067A1F" w:rsidRDefault="00297467">
      <w:pPr>
        <w:widowControl w:val="0"/>
        <w:autoSpaceDE w:val="0"/>
        <w:autoSpaceDN w:val="0"/>
        <w:adjustRightInd w:val="0"/>
        <w:spacing w:after="0" w:line="240" w:lineRule="auto"/>
        <w:ind w:left="7080" w:right="-8"/>
        <w:jc w:val="both"/>
        <w:rPr>
          <w:rFonts w:ascii="Arial" w:hAnsi="Arial" w:cs="Arial"/>
          <w:kern w:val="1"/>
          <w:sz w:val="20"/>
          <w:szCs w:val="20"/>
        </w:rPr>
      </w:pPr>
    </w:p>
    <w:p w:rsidR="00297467" w:rsidRPr="00067A1F" w:rsidRDefault="00297467">
      <w:pPr>
        <w:widowControl w:val="0"/>
        <w:autoSpaceDE w:val="0"/>
        <w:autoSpaceDN w:val="0"/>
        <w:adjustRightInd w:val="0"/>
        <w:spacing w:after="0" w:line="360" w:lineRule="auto"/>
        <w:ind w:left="7080" w:right="-8"/>
        <w:jc w:val="both"/>
        <w:rPr>
          <w:rFonts w:ascii="Arial" w:hAnsi="Arial" w:cs="Arial"/>
          <w:kern w:val="1"/>
          <w:sz w:val="20"/>
          <w:szCs w:val="20"/>
        </w:rPr>
      </w:pPr>
      <w:r w:rsidRPr="00067A1F">
        <w:rPr>
          <w:rFonts w:ascii="Arial" w:hAnsi="Arial" w:cs="Arial"/>
          <w:kern w:val="1"/>
          <w:sz w:val="20"/>
          <w:szCs w:val="20"/>
        </w:rPr>
        <w:t>Il dichiarante</w:t>
      </w:r>
    </w:p>
    <w:p w:rsidR="00297467" w:rsidRPr="00067A1F" w:rsidRDefault="00297467">
      <w:pPr>
        <w:widowControl w:val="0"/>
        <w:autoSpaceDE w:val="0"/>
        <w:autoSpaceDN w:val="0"/>
        <w:adjustRightInd w:val="0"/>
        <w:spacing w:after="0" w:line="240" w:lineRule="auto"/>
        <w:ind w:left="4956" w:right="-8" w:firstLine="708"/>
        <w:jc w:val="both"/>
        <w:rPr>
          <w:rFonts w:ascii="Arial" w:hAnsi="Arial" w:cs="Arial"/>
          <w:kern w:val="1"/>
          <w:sz w:val="20"/>
          <w:szCs w:val="20"/>
        </w:rPr>
      </w:pPr>
      <w:r w:rsidRPr="00067A1F">
        <w:rPr>
          <w:rFonts w:ascii="Arial" w:hAnsi="Arial" w:cs="Arial"/>
          <w:kern w:val="1"/>
          <w:sz w:val="20"/>
          <w:szCs w:val="20"/>
        </w:rPr>
        <w:t xml:space="preserve">            _________________________</w:t>
      </w:r>
    </w:p>
    <w:sectPr w:rsidR="00297467" w:rsidRPr="00067A1F">
      <w:pgSz w:w="11900" w:h="16840"/>
      <w:pgMar w:top="1077" w:right="964" w:bottom="397" w:left="862"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B51" w:rsidRDefault="00413B51" w:rsidP="00C92548">
      <w:pPr>
        <w:spacing w:after="0" w:line="240" w:lineRule="auto"/>
      </w:pPr>
      <w:r>
        <w:separator/>
      </w:r>
    </w:p>
  </w:endnote>
  <w:endnote w:type="continuationSeparator" w:id="0">
    <w:p w:rsidR="00413B51" w:rsidRDefault="00413B51" w:rsidP="00C9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B51" w:rsidRDefault="00413B51" w:rsidP="00C92548">
      <w:pPr>
        <w:spacing w:after="0" w:line="240" w:lineRule="auto"/>
      </w:pPr>
      <w:r>
        <w:separator/>
      </w:r>
    </w:p>
  </w:footnote>
  <w:footnote w:type="continuationSeparator" w:id="0">
    <w:p w:rsidR="00413B51" w:rsidRDefault="00413B51" w:rsidP="00C92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724DBA2"/>
    <w:lvl w:ilvl="0" w:tplc="0410000F">
      <w:start w:val="1"/>
      <w:numFmt w:val="decimal"/>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AD9CEE4C"/>
    <w:lvl w:ilvl="0" w:tplc="0410000F">
      <w:start w:val="1"/>
      <w:numFmt w:val="decimal"/>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1C4E0A79"/>
    <w:multiLevelType w:val="hybridMultilevel"/>
    <w:tmpl w:val="CEA665C6"/>
    <w:lvl w:ilvl="0" w:tplc="0410000F">
      <w:start w:val="1"/>
      <w:numFmt w:val="decimal"/>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D446041"/>
    <w:multiLevelType w:val="hybridMultilevel"/>
    <w:tmpl w:val="E2E8A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8E0224"/>
    <w:multiLevelType w:val="hybridMultilevel"/>
    <w:tmpl w:val="9C1A35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761A1C85"/>
    <w:multiLevelType w:val="hybridMultilevel"/>
    <w:tmpl w:val="97041EA6"/>
    <w:lvl w:ilvl="0" w:tplc="04100001">
      <w:start w:val="1"/>
      <w:numFmt w:val="bullet"/>
      <w:lvlText w:val=""/>
      <w:lvlJc w:val="left"/>
      <w:pPr>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FF"/>
    <w:rsid w:val="00067A1F"/>
    <w:rsid w:val="00087BD5"/>
    <w:rsid w:val="00095759"/>
    <w:rsid w:val="000A1B69"/>
    <w:rsid w:val="000C4C84"/>
    <w:rsid w:val="000F0E33"/>
    <w:rsid w:val="0017620D"/>
    <w:rsid w:val="001E3CC1"/>
    <w:rsid w:val="00247060"/>
    <w:rsid w:val="002967B7"/>
    <w:rsid w:val="00297467"/>
    <w:rsid w:val="002A237B"/>
    <w:rsid w:val="003D2CAF"/>
    <w:rsid w:val="0040666E"/>
    <w:rsid w:val="00413B51"/>
    <w:rsid w:val="00556651"/>
    <w:rsid w:val="006F481D"/>
    <w:rsid w:val="0085737D"/>
    <w:rsid w:val="0094083D"/>
    <w:rsid w:val="009971D3"/>
    <w:rsid w:val="009C7D0D"/>
    <w:rsid w:val="00AD710A"/>
    <w:rsid w:val="00BC4BFF"/>
    <w:rsid w:val="00BD5DA0"/>
    <w:rsid w:val="00C37292"/>
    <w:rsid w:val="00C92548"/>
    <w:rsid w:val="00D8380F"/>
    <w:rsid w:val="00EA5EA6"/>
    <w:rsid w:val="00F505B4"/>
    <w:rsid w:val="00F600F4"/>
    <w:rsid w:val="00F7405E"/>
    <w:rsid w:val="00F80B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9DB24D"/>
  <w14:defaultImageDpi w14:val="0"/>
  <w15:docId w15:val="{4493FE57-AFD2-4A11-A8BF-B370698E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62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620D"/>
    <w:rPr>
      <w:rFonts w:ascii="Segoe UI" w:hAnsi="Segoe UI" w:cs="Segoe UI"/>
      <w:sz w:val="18"/>
      <w:szCs w:val="18"/>
    </w:rPr>
  </w:style>
  <w:style w:type="paragraph" w:styleId="Intestazione">
    <w:name w:val="header"/>
    <w:basedOn w:val="Normale"/>
    <w:link w:val="IntestazioneCarattere"/>
    <w:uiPriority w:val="99"/>
    <w:unhideWhenUsed/>
    <w:rsid w:val="00C925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2548"/>
  </w:style>
  <w:style w:type="paragraph" w:styleId="Pidipagina">
    <w:name w:val="footer"/>
    <w:basedOn w:val="Normale"/>
    <w:link w:val="PidipaginaCarattere"/>
    <w:uiPriority w:val="99"/>
    <w:unhideWhenUsed/>
    <w:rsid w:val="00C925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2548"/>
  </w:style>
  <w:style w:type="paragraph" w:styleId="Paragrafoelenco">
    <w:name w:val="List Paragraph"/>
    <w:basedOn w:val="Normale"/>
    <w:uiPriority w:val="34"/>
    <w:qFormat/>
    <w:rsid w:val="00857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99242-3B37-4442-8BB1-BBE5FC75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1899</Words>
  <Characters>10828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Decreto Rettorale n</vt:lpstr>
    </vt:vector>
  </TitlesOfParts>
  <Company>*</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Rettorale n</dc:title>
  <dc:subject/>
  <dc:creator>Utente</dc:creator>
  <cp:keywords/>
  <dc:description/>
  <cp:lastModifiedBy>Salvatore</cp:lastModifiedBy>
  <cp:revision>13</cp:revision>
  <cp:lastPrinted>2022-03-24T16:21:00Z</cp:lastPrinted>
  <dcterms:created xsi:type="dcterms:W3CDTF">2023-10-18T13:13:00Z</dcterms:created>
  <dcterms:modified xsi:type="dcterms:W3CDTF">2024-04-22T10:37:00Z</dcterms:modified>
</cp:coreProperties>
</file>