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8E68" w14:textId="77777777" w:rsidR="00B50AAA" w:rsidRDefault="00B50AAA" w:rsidP="00B50AAA">
      <w:pPr>
        <w:pageBreakBefore/>
        <w:jc w:val="both"/>
        <w:rPr>
          <w:rFonts w:ascii="Arial" w:hAnsi="Arial" w:cs="Arial"/>
        </w:rPr>
      </w:pPr>
    </w:p>
    <w:p w14:paraId="6240DD4F" w14:textId="77777777" w:rsidR="00B50AAA" w:rsidRDefault="00B50AAA" w:rsidP="00B50AAA">
      <w:pPr>
        <w:ind w:left="7080" w:firstLine="708"/>
        <w:jc w:val="both"/>
        <w:rPr>
          <w:b/>
          <w:bCs/>
          <w:sz w:val="22"/>
          <w:szCs w:val="22"/>
        </w:rPr>
      </w:pPr>
      <w:r>
        <w:rPr>
          <w:b/>
          <w:bCs/>
          <w:sz w:val="22"/>
          <w:szCs w:val="22"/>
        </w:rPr>
        <w:t>Allegato “A”</w:t>
      </w:r>
    </w:p>
    <w:p w14:paraId="6D76FC02" w14:textId="77777777" w:rsidR="00B50AAA" w:rsidRDefault="00B50AAA" w:rsidP="00B50AAA">
      <w:pPr>
        <w:tabs>
          <w:tab w:val="right" w:pos="8788"/>
        </w:tabs>
        <w:jc w:val="both"/>
        <w:rPr>
          <w:sz w:val="22"/>
          <w:szCs w:val="22"/>
        </w:rPr>
      </w:pPr>
      <w:r>
        <w:rPr>
          <w:sz w:val="22"/>
          <w:szCs w:val="22"/>
        </w:rPr>
        <w:tab/>
      </w:r>
    </w:p>
    <w:p w14:paraId="08AEDC01" w14:textId="77777777" w:rsidR="00B50AAA" w:rsidRDefault="00B50AAA" w:rsidP="00B50AAA">
      <w:pPr>
        <w:tabs>
          <w:tab w:val="right" w:pos="8788"/>
        </w:tabs>
        <w:jc w:val="both"/>
        <w:rPr>
          <w:sz w:val="22"/>
          <w:szCs w:val="22"/>
        </w:rPr>
      </w:pP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6744091" w14:textId="77777777" w:rsidR="00B50AAA" w:rsidRDefault="00B50AAA" w:rsidP="00B50AAA">
      <w:pPr>
        <w:tabs>
          <w:tab w:val="right" w:pos="8788"/>
        </w:tabs>
        <w:jc w:val="both"/>
        <w:rPr>
          <w:sz w:val="22"/>
          <w:szCs w:val="22"/>
        </w:rPr>
      </w:pPr>
      <w:r>
        <w:rPr>
          <w:sz w:val="22"/>
          <w:szCs w:val="22"/>
        </w:rPr>
        <w:t xml:space="preserve">   (in carta semplice)</w:t>
      </w:r>
    </w:p>
    <w:p w14:paraId="04DDA923" w14:textId="77777777" w:rsidR="00B50AAA" w:rsidRDefault="00B50AAA" w:rsidP="00B50AAA">
      <w:pPr>
        <w:jc w:val="both"/>
        <w:rPr>
          <w:sz w:val="22"/>
          <w:szCs w:val="22"/>
        </w:rPr>
      </w:pPr>
    </w:p>
    <w:p w14:paraId="46AE4881" w14:textId="77777777" w:rsidR="00B50AAA" w:rsidRDefault="00B50AAA" w:rsidP="00B50AAA">
      <w:pPr>
        <w:jc w:val="both"/>
        <w:rPr>
          <w:sz w:val="22"/>
          <w:szCs w:val="22"/>
        </w:rPr>
      </w:pPr>
    </w:p>
    <w:p w14:paraId="27205DD3" w14:textId="77777777" w:rsidR="00B50AAA" w:rsidRDefault="00B50AAA" w:rsidP="00B50AAA">
      <w:pPr>
        <w:jc w:val="both"/>
        <w:rPr>
          <w:sz w:val="22"/>
          <w:szCs w:val="22"/>
        </w:rPr>
      </w:pPr>
    </w:p>
    <w:p w14:paraId="1FBC1CC7" w14:textId="77777777" w:rsidR="00B50AAA" w:rsidRDefault="00B50AAA" w:rsidP="00B50AAA">
      <w:pPr>
        <w:ind w:left="5386" w:firstLine="278"/>
        <w:jc w:val="both"/>
        <w:rPr>
          <w:sz w:val="22"/>
          <w:szCs w:val="22"/>
        </w:rPr>
      </w:pPr>
      <w:r>
        <w:rPr>
          <w:sz w:val="22"/>
          <w:szCs w:val="22"/>
        </w:rPr>
        <w:t>Al Direttore del Dipartimento di</w:t>
      </w:r>
    </w:p>
    <w:p w14:paraId="0EA8CFD1" w14:textId="77777777" w:rsidR="00B50AAA" w:rsidRDefault="00B50AAA" w:rsidP="00B50AAA">
      <w:pPr>
        <w:ind w:left="5386" w:firstLine="278"/>
        <w:jc w:val="both"/>
        <w:rPr>
          <w:sz w:val="22"/>
          <w:szCs w:val="22"/>
        </w:rPr>
      </w:pPr>
      <w:r>
        <w:rPr>
          <w:sz w:val="22"/>
          <w:szCs w:val="22"/>
        </w:rPr>
        <w:t>Scienze economiche e aziendali</w:t>
      </w:r>
    </w:p>
    <w:p w14:paraId="7D395060" w14:textId="77777777" w:rsidR="00B50AAA" w:rsidRDefault="00B50AAA" w:rsidP="00B50AAA">
      <w:pPr>
        <w:ind w:left="5386" w:firstLine="278"/>
        <w:jc w:val="both"/>
        <w:rPr>
          <w:sz w:val="22"/>
          <w:szCs w:val="22"/>
        </w:rPr>
      </w:pPr>
      <w:r>
        <w:rPr>
          <w:sz w:val="22"/>
          <w:szCs w:val="22"/>
        </w:rPr>
        <w:t>Università degli Studi di Sassari</w:t>
      </w:r>
    </w:p>
    <w:p w14:paraId="1ACD6FB5" w14:textId="77777777" w:rsidR="00B50AAA" w:rsidRDefault="00B50AAA" w:rsidP="00B50AAA">
      <w:pPr>
        <w:ind w:left="5386" w:firstLine="278"/>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09C809A6"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 xml:space="preserve">per l’assegnazione di n. 1 borsa di studio per attività post </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51373E">
        <w:rPr>
          <w:b/>
        </w:rPr>
        <w:t>113</w:t>
      </w:r>
      <w:r w:rsidRPr="00FB4F5E">
        <w:rPr>
          <w:b/>
        </w:rPr>
        <w:t>/202</w:t>
      </w:r>
      <w:r w:rsidR="00F80B5B">
        <w:rPr>
          <w:b/>
        </w:rPr>
        <w:t>4</w:t>
      </w:r>
      <w:r w:rsidRPr="00FB4F5E">
        <w:rPr>
          <w:b/>
        </w:rPr>
        <w:t xml:space="preserve"> </w:t>
      </w:r>
      <w:r w:rsidR="00654A85" w:rsidRPr="00FB4F5E">
        <w:rPr>
          <w:b/>
        </w:rPr>
        <w:t xml:space="preserve">del </w:t>
      </w:r>
      <w:r w:rsidR="0051373E">
        <w:rPr>
          <w:b/>
        </w:rPr>
        <w:t>18/03</w:t>
      </w:r>
      <w:r w:rsidR="0019337E" w:rsidRPr="00FB4F5E">
        <w:rPr>
          <w:b/>
        </w:rPr>
        <w:t>/</w:t>
      </w:r>
      <w:r w:rsidR="006F5793" w:rsidRPr="00FB4F5E">
        <w:rPr>
          <w:b/>
        </w:rPr>
        <w:t>202</w:t>
      </w:r>
      <w:r w:rsidR="00F80B5B">
        <w:rPr>
          <w:b/>
        </w:rPr>
        <w:t>4</w:t>
      </w:r>
      <w:r w:rsidR="00874267" w:rsidRPr="00FB4F5E">
        <w:rPr>
          <w:b/>
        </w:rPr>
        <w:t>, P</w:t>
      </w:r>
      <w:r w:rsidRPr="00FB4F5E">
        <w:rPr>
          <w:b/>
        </w:rPr>
        <w:t xml:space="preserve">rot. n. </w:t>
      </w:r>
      <w:r w:rsidR="0051373E">
        <w:rPr>
          <w:b/>
        </w:rPr>
        <w:t>723</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77777777" w:rsidR="00B50AAA" w:rsidRDefault="00B50AAA" w:rsidP="00B50AAA">
      <w:pPr>
        <w:jc w:val="both"/>
        <w:rPr>
          <w:sz w:val="22"/>
          <w:szCs w:val="22"/>
        </w:rPr>
      </w:pPr>
      <w:r>
        <w:rPr>
          <w:sz w:val="22"/>
          <w:szCs w:val="22"/>
        </w:rPr>
        <w:t>a) di essere in possesso della cittadinanza _____________________________</w:t>
      </w:r>
      <w:proofErr w:type="gramStart"/>
      <w:r>
        <w:rPr>
          <w:sz w:val="22"/>
          <w:szCs w:val="22"/>
        </w:rPr>
        <w:t>_(</w:t>
      </w:r>
      <w:proofErr w:type="gramEnd"/>
      <w:r>
        <w:rPr>
          <w:sz w:val="22"/>
          <w:szCs w:val="22"/>
        </w:rPr>
        <w:t>1);</w:t>
      </w:r>
    </w:p>
    <w:p w14:paraId="262F70C7" w14:textId="77777777" w:rsidR="00B50AAA" w:rsidRDefault="00B50AAA" w:rsidP="00B50AAA">
      <w:pPr>
        <w:jc w:val="both"/>
        <w:rPr>
          <w:sz w:val="22"/>
          <w:szCs w:val="22"/>
        </w:rPr>
      </w:pPr>
      <w:r>
        <w:rPr>
          <w:sz w:val="22"/>
          <w:szCs w:val="22"/>
        </w:rPr>
        <w:t>b) di non aver mai riportato condanne penali e di non avere procedimenti penali in corso (2);</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77777777"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consenso al trattamento dati personali, allegato F</w:t>
      </w:r>
      <w:r w:rsidR="00EF78A6">
        <w:rPr>
          <w:sz w:val="22"/>
          <w:szCs w:val="22"/>
        </w:rPr>
        <w:t>;</w:t>
      </w:r>
    </w:p>
    <w:p w14:paraId="3B089DC7" w14:textId="77777777" w:rsidR="00235BF9" w:rsidRPr="005D1E00" w:rsidRDefault="00235BF9" w:rsidP="005D1E00">
      <w:pPr>
        <w:widowControl/>
        <w:numPr>
          <w:ilvl w:val="0"/>
          <w:numId w:val="5"/>
        </w:numPr>
        <w:suppressAutoHyphens/>
        <w:autoSpaceDE/>
        <w:autoSpaceDN/>
        <w:adjustRightInd/>
        <w:ind w:left="-567" w:firstLine="567"/>
        <w:jc w:val="both"/>
        <w:rPr>
          <w:sz w:val="22"/>
          <w:szCs w:val="22"/>
        </w:rPr>
      </w:pPr>
      <w:r>
        <w:rPr>
          <w:sz w:val="22"/>
          <w:szCs w:val="22"/>
        </w:rPr>
        <w:t>elenco delle pubblicazioni.</w:t>
      </w:r>
    </w:p>
    <w:p w14:paraId="5499BB6D"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28B82029"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BB88874"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15791A0" w14:textId="77777777" w:rsidR="00B50AAA" w:rsidRDefault="00B50AAA" w:rsidP="00B50AAA">
      <w:pPr>
        <w:spacing w:line="360" w:lineRule="auto"/>
        <w:ind w:left="-567" w:firstLine="567"/>
        <w:jc w:val="both"/>
        <w:rPr>
          <w:sz w:val="22"/>
          <w:szCs w:val="22"/>
        </w:rPr>
      </w:pPr>
      <w:r>
        <w:rPr>
          <w:sz w:val="22"/>
          <w:szCs w:val="22"/>
        </w:rPr>
        <w:lastRenderedPageBreak/>
        <w:t>______________________________________</w:t>
      </w:r>
      <w:r w:rsidR="00462FAD">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38CD0E36" w14:textId="77777777" w:rsidR="00B50AAA" w:rsidRDefault="00B50AAA" w:rsidP="00B50AAA">
      <w:pPr>
        <w:ind w:left="-567"/>
        <w:jc w:val="both"/>
        <w:rPr>
          <w:sz w:val="22"/>
          <w:szCs w:val="22"/>
        </w:rPr>
      </w:pPr>
    </w:p>
    <w:p w14:paraId="2DA7104D" w14:textId="77777777" w:rsidR="00B50AAA" w:rsidRDefault="00B50AAA" w:rsidP="00B50AAA">
      <w:pPr>
        <w:jc w:val="both"/>
        <w:rPr>
          <w:sz w:val="22"/>
          <w:szCs w:val="22"/>
        </w:rPr>
      </w:pPr>
      <w:r>
        <w:rPr>
          <w:sz w:val="22"/>
          <w:szCs w:val="22"/>
        </w:rPr>
        <w:t>Data ______________________</w:t>
      </w:r>
    </w:p>
    <w:p w14:paraId="7D2915E9"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C3A97D6" w14:textId="77777777" w:rsidR="00B50AAA" w:rsidRDefault="00B50AAA" w:rsidP="00B50AAA">
      <w:pPr>
        <w:ind w:left="-567"/>
        <w:jc w:val="both"/>
        <w:rPr>
          <w:sz w:val="22"/>
          <w:szCs w:val="22"/>
        </w:rPr>
      </w:pPr>
    </w:p>
    <w:p w14:paraId="5EDFC0E3"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48F79DA1" w14:textId="77777777" w:rsidR="00B50AAA" w:rsidRDefault="00B50AAA" w:rsidP="00B50AAA">
      <w:pPr>
        <w:ind w:left="5097" w:firstLine="1275"/>
        <w:jc w:val="both"/>
        <w:rPr>
          <w:sz w:val="22"/>
          <w:szCs w:val="22"/>
        </w:rPr>
      </w:pPr>
      <w:r>
        <w:rPr>
          <w:sz w:val="22"/>
          <w:szCs w:val="22"/>
        </w:rPr>
        <w:t xml:space="preserve">   (firma)</w:t>
      </w:r>
    </w:p>
    <w:p w14:paraId="5E67092C" w14:textId="77777777" w:rsidR="00B50AAA" w:rsidRDefault="00B50AAA" w:rsidP="00B50AAA">
      <w:pPr>
        <w:pBdr>
          <w:bottom w:val="double" w:sz="2" w:space="1" w:color="000000"/>
        </w:pBdr>
        <w:ind w:left="-567"/>
        <w:jc w:val="both"/>
        <w:rPr>
          <w:sz w:val="22"/>
          <w:szCs w:val="22"/>
        </w:rPr>
      </w:pP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0F6C1C7A" w14:textId="77777777" w:rsidR="00B50AAA" w:rsidRDefault="00B50AAA" w:rsidP="00B50AAA">
      <w:pPr>
        <w:widowControl/>
        <w:numPr>
          <w:ilvl w:val="0"/>
          <w:numId w:val="4"/>
        </w:numPr>
        <w:suppressAutoHyphens/>
        <w:autoSpaceDN/>
        <w:adjustRightInd/>
        <w:jc w:val="both"/>
        <w:rPr>
          <w:sz w:val="22"/>
          <w:szCs w:val="22"/>
        </w:rPr>
      </w:pPr>
      <w:r>
        <w:rPr>
          <w:sz w:val="22"/>
          <w:szCs w:val="22"/>
        </w:rPr>
        <w:t>ovvero di essere equiparato ai cittadini dello stato in quanto italiano non appartenente alla Repubblica.</w:t>
      </w:r>
    </w:p>
    <w:p w14:paraId="418D277F" w14:textId="77777777" w:rsidR="00B50AAA" w:rsidRDefault="00B50AAA" w:rsidP="00B50AAA">
      <w:pPr>
        <w:widowControl/>
        <w:numPr>
          <w:ilvl w:val="0"/>
          <w:numId w:val="4"/>
        </w:numPr>
        <w:suppressAutoHyphens/>
        <w:autoSpaceDN/>
        <w:adjustRightInd/>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5F310F4C" w14:textId="77777777" w:rsidR="00B50AAA" w:rsidRDefault="00B50AAA" w:rsidP="00B50AAA">
      <w:pPr>
        <w:ind w:left="-567"/>
        <w:jc w:val="both"/>
        <w:rPr>
          <w:sz w:val="22"/>
          <w:szCs w:val="22"/>
        </w:rPr>
      </w:pP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7777777" w:rsidR="00B50AAA" w:rsidRDefault="00B50AAA" w:rsidP="00B50AAA">
      <w:pPr>
        <w:jc w:val="center"/>
        <w:rPr>
          <w:sz w:val="22"/>
          <w:szCs w:val="22"/>
        </w:rPr>
      </w:pPr>
      <w:r>
        <w:rPr>
          <w:sz w:val="22"/>
          <w:szCs w:val="22"/>
        </w:rPr>
        <w:t>(art. 47 D.P.R. 445/</w:t>
      </w:r>
      <w:proofErr w:type="gramStart"/>
      <w:r>
        <w:rPr>
          <w:sz w:val="22"/>
          <w:szCs w:val="22"/>
        </w:rPr>
        <w:t>00 )</w:t>
      </w:r>
      <w:proofErr w:type="gramEnd"/>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B50AAA">
      <w:pPr>
        <w:pStyle w:val="Aaoeeu"/>
        <w:widowControl/>
        <w:rPr>
          <w:rFonts w:ascii="Arial Narrow" w:hAnsi="Arial Narrow"/>
          <w:lang w:val="it-IT"/>
        </w:rPr>
      </w:pPr>
      <w:r>
        <w:rPr>
          <w:rFonts w:ascii="Arial Narrow" w:hAnsi="Arial Narrow"/>
          <w:lang w:val="it-IT"/>
        </w:rPr>
        <w:t>Data</w:t>
      </w:r>
    </w:p>
    <w:p w14:paraId="4FB21DFA" w14:textId="77777777"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77777777" w:rsidR="00B50AAA" w:rsidRDefault="00B50AAA" w:rsidP="00B50AAA">
      <w:pPr>
        <w:ind w:left="5386" w:firstLine="278"/>
        <w:jc w:val="both"/>
        <w:rPr>
          <w:sz w:val="22"/>
          <w:szCs w:val="22"/>
        </w:rPr>
      </w:pPr>
      <w:r>
        <w:rPr>
          <w:sz w:val="22"/>
          <w:szCs w:val="22"/>
        </w:rPr>
        <w:t>Al Sig. Direttore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5DCA9CD8"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1 borsa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51373E">
        <w:rPr>
          <w:b/>
        </w:rPr>
        <w:t>113</w:t>
      </w:r>
      <w:r w:rsidR="0051373E" w:rsidRPr="00FB4F5E">
        <w:rPr>
          <w:b/>
        </w:rPr>
        <w:t>/202</w:t>
      </w:r>
      <w:r w:rsidR="0051373E">
        <w:rPr>
          <w:b/>
        </w:rPr>
        <w:t>4</w:t>
      </w:r>
      <w:r w:rsidR="0051373E" w:rsidRPr="00FB4F5E">
        <w:rPr>
          <w:b/>
        </w:rPr>
        <w:t xml:space="preserve"> del </w:t>
      </w:r>
      <w:r w:rsidR="0051373E">
        <w:rPr>
          <w:b/>
        </w:rPr>
        <w:t>18/03</w:t>
      </w:r>
      <w:r w:rsidR="0051373E" w:rsidRPr="00FB4F5E">
        <w:rPr>
          <w:b/>
        </w:rPr>
        <w:t>/202</w:t>
      </w:r>
      <w:r w:rsidR="0051373E">
        <w:rPr>
          <w:b/>
        </w:rPr>
        <w:t>4</w:t>
      </w:r>
      <w:r w:rsidR="0051373E" w:rsidRPr="00FB4F5E">
        <w:rPr>
          <w:b/>
        </w:rPr>
        <w:t xml:space="preserve">, Prot. n. </w:t>
      </w:r>
      <w:r w:rsidR="0051373E">
        <w:rPr>
          <w:b/>
        </w:rPr>
        <w:t>723</w:t>
      </w:r>
      <w:bookmarkStart w:id="0" w:name="_GoBack"/>
      <w:bookmarkEnd w:id="0"/>
      <w:r w:rsidRPr="00AB392E">
        <w:t>,</w:t>
      </w:r>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77777777" w:rsidR="00B50AAA" w:rsidRDefault="00B50AAA"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77777777"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AB181E">
                <w:rPr>
                  <w:rStyle w:val="Collegamentoipertestuale"/>
                  <w:rFonts w:ascii="Garamond" w:hAnsi="Garamond"/>
                  <w:b/>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AB181E">
                <w:rPr>
                  <w:rStyle w:val="Collegamentoipertestuale"/>
                  <w:rFonts w:ascii="Garamond" w:hAnsi="Garamond"/>
                  <w:b/>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51373E"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77777777" w:rsidR="00B50AAA" w:rsidRPr="00AB181E" w:rsidRDefault="00B50AAA" w:rsidP="00C93122">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77777777"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77777777"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AB181E">
              <w:rPr>
                <w:rFonts w:ascii="Garamond" w:hAnsi="Garamond"/>
                <w:sz w:val="22"/>
                <w:szCs w:val="22"/>
              </w:rPr>
              <w:t>D.Lgs.</w:t>
            </w:r>
            <w:proofErr w:type="spellEnd"/>
            <w:r w:rsidRPr="00AB181E">
              <w:rPr>
                <w:rFonts w:ascii="Garamond" w:hAnsi="Garamond"/>
                <w:sz w:val="22"/>
                <w:szCs w:val="22"/>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342BBB6D" w14:textId="77777777" w:rsidR="00DD1319" w:rsidRPr="006E2242" w:rsidRDefault="00DD1319" w:rsidP="006E2242">
      <w:pPr>
        <w:pStyle w:val="Corpotesto"/>
        <w:tabs>
          <w:tab w:val="left" w:pos="10203"/>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sottoscritto/a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CC21526"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CB21066" w14:textId="77777777" w:rsidR="00DD1319" w:rsidRPr="006E2242" w:rsidRDefault="00DD1319" w:rsidP="006E2242">
      <w:pPr>
        <w:pStyle w:val="Corpotesto"/>
        <w:tabs>
          <w:tab w:val="left" w:pos="2934"/>
          <w:tab w:val="left" w:pos="3264"/>
          <w:tab w:val="left" w:pos="3753"/>
          <w:tab w:val="left" w:pos="10291"/>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Pr="006E2242">
        <w:rPr>
          <w:rFonts w:ascii="Garamond" w:hAnsi="Garamond"/>
          <w:i w:val="0"/>
          <w:iCs w:val="0"/>
          <w:sz w:val="24"/>
          <w:szCs w:val="24"/>
        </w:rPr>
        <w:tab/>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262BD85F"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7B187AA4" w14:textId="77777777" w:rsidR="007D14C7"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p>
    <w:p w14:paraId="7525E660" w14:textId="77777777" w:rsidR="007D14C7" w:rsidRPr="007D14C7" w:rsidRDefault="007D14C7" w:rsidP="006E2242">
      <w:pPr>
        <w:pStyle w:val="Corpotesto"/>
        <w:tabs>
          <w:tab w:val="left" w:pos="5121"/>
          <w:tab w:val="left" w:pos="8859"/>
          <w:tab w:val="left" w:pos="10342"/>
        </w:tabs>
        <w:kinsoku w:val="0"/>
        <w:overflowPunct w:val="0"/>
        <w:ind w:left="119" w:right="936"/>
        <w:rPr>
          <w:rFonts w:ascii="Garamond" w:hAnsi="Garamond"/>
          <w:i w:val="0"/>
          <w:iCs w:val="0"/>
          <w:sz w:val="17"/>
          <w:szCs w:val="17"/>
        </w:rPr>
      </w:pPr>
    </w:p>
    <w:p w14:paraId="4A03FA5E" w14:textId="77777777" w:rsidR="00DD1319" w:rsidRPr="006E2242"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ab/>
      </w:r>
      <w:r w:rsidRPr="006E2242">
        <w:rPr>
          <w:rFonts w:ascii="Garamond" w:hAnsi="Garamond"/>
          <w:i w:val="0"/>
          <w:iCs w:val="0"/>
          <w:sz w:val="24"/>
          <w:szCs w:val="24"/>
        </w:rPr>
        <w:t>CAP</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15A8CDFB"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7F2C3E5" w14:textId="77777777" w:rsidR="00DD1319" w:rsidRPr="006E2242" w:rsidRDefault="00DD1319" w:rsidP="006E2242">
      <w:pPr>
        <w:pStyle w:val="Corpotesto"/>
        <w:tabs>
          <w:tab w:val="left" w:pos="5748"/>
          <w:tab w:val="left" w:pos="10395"/>
        </w:tabs>
        <w:kinsoku w:val="0"/>
        <w:overflowPunct w:val="0"/>
        <w:ind w:left="119" w:right="936"/>
        <w:rPr>
          <w:rFonts w:ascii="Garamond" w:hAnsi="Garamond"/>
          <w:i w:val="0"/>
          <w:iCs w:val="0"/>
          <w:sz w:val="24"/>
          <w:szCs w:val="24"/>
        </w:rPr>
      </w:pPr>
      <w:r w:rsidRPr="006E2242">
        <w:rPr>
          <w:rFonts w:ascii="Garamond" w:hAnsi="Garamond"/>
          <w:i w:val="0"/>
          <w:iCs w:val="0"/>
          <w:sz w:val="24"/>
          <w:szCs w:val="24"/>
        </w:rPr>
        <w:t>in Via</w:t>
      </w:r>
      <w:r w:rsidRPr="006E2242">
        <w:rPr>
          <w:rFonts w:ascii="Garamond" w:hAnsi="Garamond"/>
          <w:i w:val="0"/>
          <w:iCs w:val="0"/>
          <w:sz w:val="24"/>
          <w:szCs w:val="24"/>
          <w:u w:val="single"/>
        </w:rPr>
        <w:tab/>
      </w: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751D407"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93FCDFB" w14:textId="77777777" w:rsidR="00DD1319" w:rsidRPr="006E2242" w:rsidRDefault="00DD1319" w:rsidP="006E2242">
      <w:pPr>
        <w:pStyle w:val="Corpotesto"/>
        <w:tabs>
          <w:tab w:val="left" w:pos="6779"/>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email</w:t>
      </w:r>
      <w:r w:rsidRPr="006E2242">
        <w:rPr>
          <w:rFonts w:ascii="Garamond" w:hAnsi="Garamond"/>
          <w:i w:val="0"/>
          <w:iCs w:val="0"/>
          <w:sz w:val="24"/>
          <w:szCs w:val="24"/>
        </w:rPr>
        <w:t xml:space="preserve">  </w:t>
      </w:r>
      <w:r w:rsidRPr="006E2242">
        <w:rPr>
          <w:rFonts w:ascii="Garamond" w:hAnsi="Garamond"/>
          <w:i w:val="0"/>
          <w:iCs w:val="0"/>
          <w:spacing w:val="12"/>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4FCE144A"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730286DB" w14:textId="77777777" w:rsidR="00DD1319" w:rsidRPr="006E2242" w:rsidRDefault="00DD1319" w:rsidP="006E2242">
      <w:pPr>
        <w:pStyle w:val="Titolo1"/>
        <w:tabs>
          <w:tab w:val="left" w:pos="2473"/>
          <w:tab w:val="left" w:pos="6386"/>
          <w:tab w:val="left" w:pos="10260"/>
        </w:tabs>
        <w:kinsoku w:val="0"/>
        <w:overflowPunct w:val="0"/>
        <w:spacing w:before="0"/>
        <w:ind w:right="936"/>
        <w:rPr>
          <w:rFonts w:ascii="Garamond" w:hAnsi="Garamond"/>
          <w:b w:val="0"/>
          <w:bCs w:val="0"/>
        </w:rPr>
      </w:pPr>
      <w:r w:rsidRPr="006E2242">
        <w:rPr>
          <w:rFonts w:ascii="Garamond" w:hAnsi="Garamond"/>
          <w:spacing w:val="-1"/>
        </w:rPr>
        <w:lastRenderedPageBreak/>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42FC7964" w14:textId="77777777" w:rsidR="00DD1319" w:rsidRDefault="00DD1319" w:rsidP="002F4FBE">
      <w:pPr>
        <w:pStyle w:val="Titolo1"/>
        <w:tabs>
          <w:tab w:val="left" w:pos="2473"/>
          <w:tab w:val="left" w:pos="6386"/>
          <w:tab w:val="left" w:pos="10260"/>
        </w:tabs>
        <w:kinsoku w:val="0"/>
        <w:overflowPunct w:val="0"/>
        <w:spacing w:before="186"/>
        <w:ind w:left="0"/>
        <w:rPr>
          <w:b w:val="0"/>
          <w:bCs w:val="0"/>
        </w:rPr>
        <w:sectPr w:rsidR="00DD1319" w:rsidSect="00A11B6F">
          <w:type w:val="continuous"/>
          <w:pgSz w:w="11900" w:h="16850"/>
          <w:pgMar w:top="851" w:right="843" w:bottom="280" w:left="860" w:header="720" w:footer="720" w:gutter="0"/>
          <w:cols w:space="720"/>
          <w:noEndnote/>
        </w:sectPr>
      </w:pP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EDB451B" w14:textId="77777777" w:rsidR="002D7800" w:rsidRPr="006E2242" w:rsidRDefault="00D53749" w:rsidP="00D53749">
      <w:pPr>
        <w:pStyle w:val="Corpotesto"/>
        <w:tabs>
          <w:tab w:val="left" w:pos="279"/>
        </w:tabs>
        <w:kinsoku w:val="0"/>
        <w:overflowPunct w:val="0"/>
        <w:spacing w:line="360" w:lineRule="auto"/>
        <w:ind w:left="232" w:right="680"/>
        <w:jc w:val="both"/>
        <w:rPr>
          <w:rFonts w:ascii="Garamond" w:hAnsi="Garamond"/>
          <w:i w:val="0"/>
          <w:iCs w:val="0"/>
          <w:sz w:val="24"/>
          <w:szCs w:val="24"/>
        </w:rPr>
      </w:pPr>
      <w:r>
        <w:rPr>
          <w:rFonts w:ascii="Garamond" w:hAnsi="Garamond"/>
          <w:i w:val="0"/>
          <w:iCs w:val="0"/>
          <w:spacing w:val="-1"/>
          <w:sz w:val="24"/>
          <w:szCs w:val="24"/>
        </w:rPr>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77777777" w:rsidR="002F4FBE" w:rsidRPr="00AA5098" w:rsidRDefault="003E1D19" w:rsidP="002F4FBE">
      <w:pPr>
        <w:pStyle w:val="Corpotesto"/>
        <w:kinsoku w:val="0"/>
        <w:overflowPunct w:val="0"/>
        <w:ind w:left="126"/>
        <w:rPr>
          <w:rFonts w:ascii="Garamond" w:hAnsi="Garamond"/>
          <w:i w:val="0"/>
          <w:iCs w:val="0"/>
          <w:sz w:val="28"/>
          <w:szCs w:val="28"/>
        </w:rPr>
      </w:pPr>
      <w:r w:rsidRPr="005E5D73">
        <w:rPr>
          <w:rFonts w:ascii="Garamond" w:hAnsi="Garamond"/>
          <w:i w:val="0"/>
          <w:iCs w:val="0"/>
          <w:sz w:val="40"/>
          <w:szCs w:val="28"/>
          <w:vertAlign w:val="superscript"/>
        </w:rPr>
        <w:t>(</w:t>
      </w:r>
      <w:r w:rsidR="00871E0E" w:rsidRPr="00577C8C">
        <w:rPr>
          <w:rFonts w:ascii="Garamond" w:hAnsi="Garamond"/>
          <w:b/>
          <w:i w:val="0"/>
          <w:iCs w:val="0"/>
          <w:sz w:val="40"/>
          <w:szCs w:val="28"/>
          <w:vertAlign w:val="superscript"/>
        </w:rPr>
        <w:t>A</w:t>
      </w:r>
      <w:r w:rsidRPr="005E5D73">
        <w:rPr>
          <w:rFonts w:ascii="Garamond" w:hAnsi="Garamond"/>
          <w:i w:val="0"/>
          <w:iCs w:val="0"/>
          <w:sz w:val="40"/>
          <w:szCs w:val="28"/>
          <w:vertAlign w:val="superscript"/>
        </w:rPr>
        <w:t>)</w:t>
      </w:r>
      <w:r w:rsidR="00AA5098"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p w14:paraId="3E3BF4B3" w14:textId="77777777" w:rsidR="00DD1319" w:rsidRPr="006E2242" w:rsidRDefault="00DD1319" w:rsidP="002F4FBE">
      <w:pPr>
        <w:pStyle w:val="Corpotesto"/>
        <w:tabs>
          <w:tab w:val="left" w:pos="279"/>
        </w:tabs>
        <w:kinsoku w:val="0"/>
        <w:overflowPunct w:val="0"/>
        <w:ind w:left="0" w:right="681"/>
        <w:rPr>
          <w:rFonts w:ascii="Garamond" w:hAnsi="Garamond"/>
          <w:i w:val="0"/>
          <w:iCs w:val="0"/>
          <w:sz w:val="24"/>
          <w:szCs w:val="24"/>
        </w:rPr>
      </w:pPr>
    </w:p>
    <w:sectPr w:rsidR="00DD1319"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7E06" w14:textId="77777777" w:rsidR="00003D5C" w:rsidRDefault="00003D5C" w:rsidP="00E01AC0">
      <w:r>
        <w:separator/>
      </w:r>
    </w:p>
  </w:endnote>
  <w:endnote w:type="continuationSeparator" w:id="0">
    <w:p w14:paraId="3BF45FAD" w14:textId="77777777" w:rsidR="00003D5C" w:rsidRDefault="00003D5C"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1EF9" w14:textId="77777777" w:rsidR="00003D5C" w:rsidRDefault="00003D5C" w:rsidP="00E01AC0">
      <w:r>
        <w:separator/>
      </w:r>
    </w:p>
  </w:footnote>
  <w:footnote w:type="continuationSeparator" w:id="0">
    <w:p w14:paraId="00DD0D81" w14:textId="77777777" w:rsidR="00003D5C" w:rsidRDefault="00003D5C" w:rsidP="00E01AC0">
      <w:r>
        <w:continuationSeparator/>
      </w:r>
    </w:p>
  </w:footnote>
  <w:footnote w:id="1">
    <w:p w14:paraId="5AA7B08D" w14:textId="77777777" w:rsidR="00A51BB9"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A51BB9"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A51BB9"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A51BB9"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A51BB9"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A51BB9"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97E9B"/>
    <w:rsid w:val="000E04DE"/>
    <w:rsid w:val="000E0F5B"/>
    <w:rsid w:val="000E16BA"/>
    <w:rsid w:val="000F2322"/>
    <w:rsid w:val="000F751F"/>
    <w:rsid w:val="001111DF"/>
    <w:rsid w:val="00145A96"/>
    <w:rsid w:val="00146270"/>
    <w:rsid w:val="00147125"/>
    <w:rsid w:val="0019337E"/>
    <w:rsid w:val="001C467B"/>
    <w:rsid w:val="001E27CF"/>
    <w:rsid w:val="001E5579"/>
    <w:rsid w:val="00206E0C"/>
    <w:rsid w:val="0022275C"/>
    <w:rsid w:val="00225BFE"/>
    <w:rsid w:val="00235BF9"/>
    <w:rsid w:val="0029586D"/>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55E86"/>
    <w:rsid w:val="00462FAD"/>
    <w:rsid w:val="00486263"/>
    <w:rsid w:val="004912C4"/>
    <w:rsid w:val="004A3B58"/>
    <w:rsid w:val="004B2506"/>
    <w:rsid w:val="004E498B"/>
    <w:rsid w:val="004F1F42"/>
    <w:rsid w:val="004F6E98"/>
    <w:rsid w:val="00501EE9"/>
    <w:rsid w:val="0051373E"/>
    <w:rsid w:val="005249A9"/>
    <w:rsid w:val="00525F22"/>
    <w:rsid w:val="00535C3D"/>
    <w:rsid w:val="00567269"/>
    <w:rsid w:val="00577C8C"/>
    <w:rsid w:val="00582604"/>
    <w:rsid w:val="00593ED6"/>
    <w:rsid w:val="005B0EA7"/>
    <w:rsid w:val="005D15C3"/>
    <w:rsid w:val="005D1E00"/>
    <w:rsid w:val="005E5D73"/>
    <w:rsid w:val="005F0A9A"/>
    <w:rsid w:val="00626F4B"/>
    <w:rsid w:val="006437E1"/>
    <w:rsid w:val="00652A06"/>
    <w:rsid w:val="00654A85"/>
    <w:rsid w:val="00666B7D"/>
    <w:rsid w:val="006A7B18"/>
    <w:rsid w:val="006C0073"/>
    <w:rsid w:val="006C5486"/>
    <w:rsid w:val="006C6285"/>
    <w:rsid w:val="006E2242"/>
    <w:rsid w:val="006F3591"/>
    <w:rsid w:val="006F5793"/>
    <w:rsid w:val="0071515D"/>
    <w:rsid w:val="00735E78"/>
    <w:rsid w:val="00740731"/>
    <w:rsid w:val="00783B11"/>
    <w:rsid w:val="007D14C7"/>
    <w:rsid w:val="007E0C2C"/>
    <w:rsid w:val="007E72D8"/>
    <w:rsid w:val="007E769B"/>
    <w:rsid w:val="00816839"/>
    <w:rsid w:val="0086127C"/>
    <w:rsid w:val="00871E0E"/>
    <w:rsid w:val="00874267"/>
    <w:rsid w:val="008A191D"/>
    <w:rsid w:val="008C2540"/>
    <w:rsid w:val="008C301B"/>
    <w:rsid w:val="008D61D5"/>
    <w:rsid w:val="008F1522"/>
    <w:rsid w:val="00922A04"/>
    <w:rsid w:val="0096181D"/>
    <w:rsid w:val="009775CB"/>
    <w:rsid w:val="009A3CE2"/>
    <w:rsid w:val="009A7D17"/>
    <w:rsid w:val="009B4C99"/>
    <w:rsid w:val="009D12A5"/>
    <w:rsid w:val="009D371C"/>
    <w:rsid w:val="009E0D5A"/>
    <w:rsid w:val="009F7004"/>
    <w:rsid w:val="00A11B6F"/>
    <w:rsid w:val="00A12F17"/>
    <w:rsid w:val="00A22612"/>
    <w:rsid w:val="00A30F6F"/>
    <w:rsid w:val="00A3148D"/>
    <w:rsid w:val="00A46DED"/>
    <w:rsid w:val="00A47189"/>
    <w:rsid w:val="00A51BB9"/>
    <w:rsid w:val="00A61C7A"/>
    <w:rsid w:val="00A73459"/>
    <w:rsid w:val="00A75F57"/>
    <w:rsid w:val="00AA5098"/>
    <w:rsid w:val="00AB181E"/>
    <w:rsid w:val="00AB392E"/>
    <w:rsid w:val="00AB56C6"/>
    <w:rsid w:val="00AC6271"/>
    <w:rsid w:val="00AE12BF"/>
    <w:rsid w:val="00B07449"/>
    <w:rsid w:val="00B407D2"/>
    <w:rsid w:val="00B45584"/>
    <w:rsid w:val="00B469EB"/>
    <w:rsid w:val="00B50AAA"/>
    <w:rsid w:val="00BB673A"/>
    <w:rsid w:val="00BE0F04"/>
    <w:rsid w:val="00C103A7"/>
    <w:rsid w:val="00C27D3D"/>
    <w:rsid w:val="00C634DC"/>
    <w:rsid w:val="00C67AC7"/>
    <w:rsid w:val="00C76830"/>
    <w:rsid w:val="00C93122"/>
    <w:rsid w:val="00CA40D2"/>
    <w:rsid w:val="00D04571"/>
    <w:rsid w:val="00D05115"/>
    <w:rsid w:val="00D53749"/>
    <w:rsid w:val="00D639E9"/>
    <w:rsid w:val="00DB0D8F"/>
    <w:rsid w:val="00DB31CB"/>
    <w:rsid w:val="00DD1319"/>
    <w:rsid w:val="00E01AC0"/>
    <w:rsid w:val="00E37066"/>
    <w:rsid w:val="00E47E97"/>
    <w:rsid w:val="00E5467D"/>
    <w:rsid w:val="00E84954"/>
    <w:rsid w:val="00EA2A76"/>
    <w:rsid w:val="00EA2F3E"/>
    <w:rsid w:val="00EB5DDD"/>
    <w:rsid w:val="00EB7F59"/>
    <w:rsid w:val="00ED44CF"/>
    <w:rsid w:val="00EF78A6"/>
    <w:rsid w:val="00F54512"/>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2.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515EA-F759-475C-A0F9-B92021F5D7E3}">
  <ds:schemaRef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b723c0b0-4a6a-48ba-ad0f-9ff370c8698f"/>
    <ds:schemaRef ds:uri="http://www.w3.org/XML/1998/namespace"/>
    <ds:schemaRef ds:uri="9c727ac1-79d1-40d4-8b87-69dc901602ce"/>
    <ds:schemaRef ds:uri="http://schemas.microsoft.com/office/2006/metadata/properties"/>
  </ds:schemaRefs>
</ds:datastoreItem>
</file>

<file path=customXml/itemProps4.xml><?xml version="1.0" encoding="utf-8"?>
<ds:datastoreItem xmlns:ds="http://schemas.openxmlformats.org/officeDocument/2006/customXml" ds:itemID="{4325C781-C983-4A75-BA8E-42FBF94F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2819</Words>
  <Characters>18985</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SOTGIU Silvia Giovanna</cp:lastModifiedBy>
  <cp:revision>3</cp:revision>
  <dcterms:created xsi:type="dcterms:W3CDTF">2024-03-13T11:57:00Z</dcterms:created>
  <dcterms:modified xsi:type="dcterms:W3CDTF">2024-03-18T10:31:00Z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